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text" w:horzAnchor="margin" w:tblpXSpec="center" w:tblpY="536"/>
        <w:tblW w:w="5271" w:type="pct"/>
        <w:tblLook w:val="00A0" w:firstRow="1" w:lastRow="0" w:firstColumn="1" w:lastColumn="0" w:noHBand="0" w:noVBand="0"/>
      </w:tblPr>
      <w:tblGrid>
        <w:gridCol w:w="986"/>
        <w:gridCol w:w="5198"/>
        <w:gridCol w:w="4442"/>
      </w:tblGrid>
      <w:tr w:rsidR="00357392" w:rsidRPr="00E874B8" w14:paraId="6FD93970" w14:textId="77777777" w:rsidTr="002B2256">
        <w:trPr>
          <w:trHeight w:val="57"/>
        </w:trPr>
        <w:tc>
          <w:tcPr>
            <w:tcW w:w="464" w:type="pct"/>
            <w:vMerge w:val="restart"/>
            <w:vAlign w:val="center"/>
          </w:tcPr>
          <w:p w14:paraId="6191F22D" w14:textId="77777777" w:rsidR="00BE48E6" w:rsidRPr="00F07DAA" w:rsidRDefault="00BE48E6" w:rsidP="008369AC">
            <w:pPr>
              <w:pStyle w:val="Pollibraryheader"/>
              <w:rPr>
                <w:rFonts w:ascii="Aptos" w:hAnsi="Aptos"/>
                <w:i/>
              </w:rPr>
            </w:pPr>
          </w:p>
        </w:tc>
        <w:tc>
          <w:tcPr>
            <w:tcW w:w="2446" w:type="pct"/>
          </w:tcPr>
          <w:p w14:paraId="370495E5" w14:textId="77777777" w:rsidR="00ED7026" w:rsidRPr="00F07DAA" w:rsidRDefault="00ED7026" w:rsidP="00B637E8">
            <w:pPr>
              <w:pStyle w:val="Pollibraryheader"/>
              <w:jc w:val="center"/>
              <w:rPr>
                <w:rFonts w:ascii="Aptos" w:hAnsi="Aptos"/>
                <w:sz w:val="22"/>
                <w:szCs w:val="22"/>
              </w:rPr>
            </w:pPr>
          </w:p>
        </w:tc>
        <w:tc>
          <w:tcPr>
            <w:tcW w:w="2090" w:type="pct"/>
            <w:vMerge w:val="restart"/>
          </w:tcPr>
          <w:p w14:paraId="45F73B19" w14:textId="77777777" w:rsidR="00357392" w:rsidRPr="00F07DAA" w:rsidRDefault="00B637E8" w:rsidP="008369AC">
            <w:pPr>
              <w:rPr>
                <w:rFonts w:ascii="Aptos" w:hAnsi="Aptos"/>
              </w:rPr>
            </w:pPr>
            <w:r w:rsidRPr="00F07DAA">
              <w:rPr>
                <w:rFonts w:ascii="Aptos" w:hAnsi="Aptos"/>
              </w:rPr>
              <w:t>Executive Sponsor</w:t>
            </w:r>
            <w:r w:rsidR="00357392" w:rsidRPr="00F07DAA">
              <w:rPr>
                <w:rFonts w:ascii="Aptos" w:hAnsi="Aptos"/>
              </w:rPr>
              <w:t xml:space="preserve">: </w:t>
            </w:r>
            <w:r w:rsidR="002B2256" w:rsidRPr="00F07DAA">
              <w:rPr>
                <w:rFonts w:ascii="Aptos" w:hAnsi="Aptos"/>
              </w:rPr>
              <w:t xml:space="preserve">Provost and Senior Vice President of Academic Affairs </w:t>
            </w:r>
          </w:p>
          <w:p w14:paraId="38A2FDCE" w14:textId="77777777" w:rsidR="00B637E8" w:rsidRPr="00F07DAA" w:rsidRDefault="00B637E8" w:rsidP="008369AC">
            <w:pPr>
              <w:rPr>
                <w:rFonts w:ascii="Aptos" w:hAnsi="Aptos"/>
              </w:rPr>
            </w:pPr>
          </w:p>
          <w:p w14:paraId="5FEFABDD" w14:textId="77777777" w:rsidR="00357392" w:rsidRPr="00F07DAA" w:rsidRDefault="00B637E8" w:rsidP="008369AC">
            <w:pPr>
              <w:rPr>
                <w:rFonts w:ascii="Aptos" w:hAnsi="Aptos"/>
              </w:rPr>
            </w:pPr>
            <w:r w:rsidRPr="00F07DAA">
              <w:rPr>
                <w:rFonts w:ascii="Aptos" w:hAnsi="Aptos"/>
              </w:rPr>
              <w:t>R</w:t>
            </w:r>
            <w:r w:rsidR="00357392" w:rsidRPr="00F07DAA">
              <w:rPr>
                <w:rFonts w:ascii="Aptos" w:hAnsi="Aptos"/>
              </w:rPr>
              <w:t xml:space="preserve">esponsible Office: </w:t>
            </w:r>
            <w:r w:rsidR="002B2256" w:rsidRPr="00F07DAA">
              <w:rPr>
                <w:rFonts w:ascii="Aptos" w:hAnsi="Aptos"/>
              </w:rPr>
              <w:t xml:space="preserve">Associate Provost for Academic Affairs &amp; Chief Research Officer </w:t>
            </w:r>
          </w:p>
          <w:p w14:paraId="08A129EF" w14:textId="77777777" w:rsidR="00B637E8" w:rsidRPr="00F07DAA" w:rsidRDefault="00B637E8" w:rsidP="008369AC">
            <w:pPr>
              <w:rPr>
                <w:rFonts w:ascii="Aptos" w:hAnsi="Aptos"/>
              </w:rPr>
            </w:pPr>
          </w:p>
          <w:p w14:paraId="29D277D6" w14:textId="558BDB0F" w:rsidR="00B637E8" w:rsidRPr="00F07DAA" w:rsidRDefault="00357392" w:rsidP="008369AC">
            <w:pPr>
              <w:rPr>
                <w:rFonts w:ascii="Aptos" w:hAnsi="Aptos"/>
              </w:rPr>
            </w:pPr>
            <w:r w:rsidRPr="00F07DAA">
              <w:rPr>
                <w:rFonts w:ascii="Aptos" w:hAnsi="Aptos"/>
              </w:rPr>
              <w:t xml:space="preserve">Originally Issued: </w:t>
            </w:r>
            <w:r w:rsidR="002B2256" w:rsidRPr="00F07DAA">
              <w:rPr>
                <w:rFonts w:ascii="Aptos" w:hAnsi="Aptos"/>
              </w:rPr>
              <w:t xml:space="preserve">December 1992.  </w:t>
            </w:r>
          </w:p>
          <w:p w14:paraId="0A4C278F" w14:textId="77777777" w:rsidR="00372A26" w:rsidRPr="00F07DAA" w:rsidRDefault="00372A26" w:rsidP="008369AC">
            <w:pPr>
              <w:rPr>
                <w:rFonts w:ascii="Aptos" w:hAnsi="Aptos"/>
              </w:rPr>
            </w:pPr>
          </w:p>
          <w:p w14:paraId="2696521F" w14:textId="57DFDCCC" w:rsidR="00357392" w:rsidRPr="00F07DAA" w:rsidRDefault="00846B37" w:rsidP="008369AC">
            <w:pPr>
              <w:rPr>
                <w:rFonts w:ascii="Aptos" w:hAnsi="Aptos"/>
              </w:rPr>
            </w:pPr>
            <w:r>
              <w:rPr>
                <w:rFonts w:ascii="Aptos" w:hAnsi="Aptos"/>
              </w:rPr>
              <w:t>Most recent r</w:t>
            </w:r>
            <w:r w:rsidR="00357392" w:rsidRPr="00F07DAA">
              <w:rPr>
                <w:rFonts w:ascii="Aptos" w:hAnsi="Aptos"/>
              </w:rPr>
              <w:t>evis</w:t>
            </w:r>
            <w:r>
              <w:rPr>
                <w:rFonts w:ascii="Aptos" w:hAnsi="Aptos"/>
              </w:rPr>
              <w:t>ion</w:t>
            </w:r>
            <w:r w:rsidR="00357392" w:rsidRPr="00F07DAA">
              <w:rPr>
                <w:rFonts w:ascii="Aptos" w:hAnsi="Aptos"/>
              </w:rPr>
              <w:t xml:space="preserve">: </w:t>
            </w:r>
            <w:r>
              <w:rPr>
                <w:rFonts w:ascii="Aptos" w:hAnsi="Aptos"/>
              </w:rPr>
              <w:t xml:space="preserve">December </w:t>
            </w:r>
            <w:r w:rsidR="002B2256" w:rsidRPr="00F07DAA">
              <w:rPr>
                <w:rFonts w:ascii="Aptos" w:hAnsi="Aptos"/>
              </w:rPr>
              <w:t>2025</w:t>
            </w:r>
          </w:p>
        </w:tc>
      </w:tr>
      <w:tr w:rsidR="00357392" w:rsidRPr="00E874B8" w14:paraId="1AF5D4BA" w14:textId="77777777" w:rsidTr="002B2256">
        <w:trPr>
          <w:trHeight w:val="779"/>
        </w:trPr>
        <w:tc>
          <w:tcPr>
            <w:tcW w:w="464" w:type="pct"/>
            <w:vMerge/>
            <w:vAlign w:val="center"/>
          </w:tcPr>
          <w:p w14:paraId="7B7D7725" w14:textId="77777777" w:rsidR="00357392" w:rsidRPr="00F07DAA" w:rsidRDefault="00357392" w:rsidP="008369AC">
            <w:pPr>
              <w:rPr>
                <w:rFonts w:ascii="Aptos" w:hAnsi="Aptos"/>
              </w:rPr>
            </w:pPr>
          </w:p>
        </w:tc>
        <w:tc>
          <w:tcPr>
            <w:tcW w:w="2446" w:type="pct"/>
            <w:vAlign w:val="center"/>
          </w:tcPr>
          <w:p w14:paraId="1750B138" w14:textId="77777777" w:rsidR="002B2256" w:rsidRPr="00F07DAA" w:rsidRDefault="002B2256" w:rsidP="002B2256">
            <w:pPr>
              <w:pStyle w:val="Header"/>
              <w:ind w:left="-1296"/>
              <w:jc w:val="center"/>
              <w:rPr>
                <w:rFonts w:ascii="Aptos" w:hAnsi="Aptos"/>
                <w:sz w:val="32"/>
                <w:szCs w:val="32"/>
              </w:rPr>
            </w:pPr>
            <w:r w:rsidRPr="00F07DAA">
              <w:rPr>
                <w:rFonts w:ascii="Aptos" w:hAnsi="Aptos"/>
                <w:sz w:val="32"/>
                <w:szCs w:val="32"/>
              </w:rPr>
              <w:t xml:space="preserve">Research Misconduct Policy </w:t>
            </w:r>
          </w:p>
          <w:p w14:paraId="0DAB5EAE" w14:textId="77777777" w:rsidR="00357392" w:rsidRPr="00F07DAA" w:rsidRDefault="00357392" w:rsidP="00ED7026">
            <w:pPr>
              <w:pStyle w:val="polTitle"/>
              <w:jc w:val="center"/>
              <w:rPr>
                <w:rFonts w:ascii="Aptos" w:hAnsi="Aptos" w:cs="Times New Roman"/>
              </w:rPr>
            </w:pPr>
          </w:p>
        </w:tc>
        <w:tc>
          <w:tcPr>
            <w:tcW w:w="2090" w:type="pct"/>
            <w:vMerge/>
          </w:tcPr>
          <w:p w14:paraId="025BE892" w14:textId="77777777" w:rsidR="00357392" w:rsidRPr="00E874B8" w:rsidRDefault="00357392" w:rsidP="008369AC"/>
        </w:tc>
      </w:tr>
    </w:tbl>
    <w:p w14:paraId="63EE9313" w14:textId="77777777" w:rsidR="002674DD" w:rsidRDefault="002674DD" w:rsidP="002674DD">
      <w:pPr>
        <w:tabs>
          <w:tab w:val="left" w:pos="360"/>
          <w:tab w:val="left" w:pos="720"/>
        </w:tabs>
        <w:spacing w:after="80"/>
        <w:jc w:val="center"/>
        <w:rPr>
          <w:b/>
          <w:sz w:val="24"/>
          <w:szCs w:val="24"/>
        </w:rPr>
      </w:pPr>
    </w:p>
    <w:p w14:paraId="528D36E3" w14:textId="77777777" w:rsidR="002674DD" w:rsidRPr="002674DD" w:rsidRDefault="002674DD" w:rsidP="002674DD">
      <w:pPr>
        <w:tabs>
          <w:tab w:val="left" w:pos="360"/>
          <w:tab w:val="left" w:pos="720"/>
        </w:tabs>
        <w:spacing w:after="80"/>
        <w:jc w:val="center"/>
        <w:rPr>
          <w:b/>
          <w:sz w:val="24"/>
          <w:szCs w:val="24"/>
        </w:rPr>
      </w:pPr>
    </w:p>
    <w:p w14:paraId="0E7F8D64" w14:textId="77777777" w:rsidR="0050024D" w:rsidRPr="00F07DAA" w:rsidRDefault="0050024D" w:rsidP="00ED0E71">
      <w:pPr>
        <w:spacing w:after="80"/>
        <w:rPr>
          <w:rFonts w:ascii="Aptos" w:hAnsi="Aptos"/>
          <w:b/>
          <w:sz w:val="22"/>
          <w:szCs w:val="22"/>
        </w:rPr>
      </w:pPr>
      <w:r w:rsidRPr="00F07DAA">
        <w:rPr>
          <w:rFonts w:ascii="Aptos" w:hAnsi="Aptos"/>
          <w:b/>
          <w:sz w:val="22"/>
          <w:szCs w:val="22"/>
        </w:rPr>
        <w:t xml:space="preserve">I. Policy Statement </w:t>
      </w:r>
    </w:p>
    <w:p w14:paraId="4E5FF085" w14:textId="77777777" w:rsidR="002B2256" w:rsidRPr="00F07DAA" w:rsidRDefault="002B2256" w:rsidP="002B2256">
      <w:pPr>
        <w:pStyle w:val="ListParagraph"/>
        <w:spacing w:line="240" w:lineRule="auto"/>
        <w:ind w:left="0" w:firstLine="0"/>
        <w:rPr>
          <w:rFonts w:ascii="Aptos" w:hAnsi="Aptos"/>
          <w:sz w:val="22"/>
          <w:szCs w:val="22"/>
        </w:rPr>
      </w:pPr>
      <w:r w:rsidRPr="00F07DAA">
        <w:rPr>
          <w:rFonts w:ascii="Aptos" w:hAnsi="Aptos"/>
          <w:sz w:val="22"/>
          <w:szCs w:val="22"/>
        </w:rPr>
        <w:t>This</w:t>
      </w:r>
      <w:r w:rsidRPr="00F07DAA">
        <w:rPr>
          <w:rFonts w:ascii="Aptos" w:hAnsi="Aptos"/>
          <w:spacing w:val="-7"/>
          <w:sz w:val="22"/>
          <w:szCs w:val="22"/>
        </w:rPr>
        <w:t xml:space="preserve"> </w:t>
      </w:r>
      <w:r w:rsidRPr="00F07DAA">
        <w:rPr>
          <w:rFonts w:ascii="Aptos" w:hAnsi="Aptos"/>
          <w:sz w:val="22"/>
          <w:szCs w:val="22"/>
        </w:rPr>
        <w:t>policy</w:t>
      </w:r>
      <w:r w:rsidRPr="00F07DAA">
        <w:rPr>
          <w:rFonts w:ascii="Aptos" w:hAnsi="Aptos"/>
          <w:spacing w:val="-8"/>
          <w:sz w:val="22"/>
          <w:szCs w:val="22"/>
        </w:rPr>
        <w:t xml:space="preserve"> </w:t>
      </w:r>
      <w:r w:rsidRPr="00F07DAA">
        <w:rPr>
          <w:rFonts w:ascii="Aptos" w:hAnsi="Aptos"/>
          <w:sz w:val="22"/>
          <w:szCs w:val="22"/>
        </w:rPr>
        <w:t>represents</w:t>
      </w:r>
      <w:r w:rsidRPr="00F07DAA">
        <w:rPr>
          <w:rFonts w:ascii="Aptos" w:hAnsi="Aptos"/>
          <w:spacing w:val="-7"/>
          <w:sz w:val="22"/>
          <w:szCs w:val="22"/>
        </w:rPr>
        <w:t xml:space="preserve"> </w:t>
      </w: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z w:val="22"/>
          <w:szCs w:val="22"/>
        </w:rPr>
        <w:t>University</w:t>
      </w:r>
      <w:r w:rsidRPr="00F07DAA">
        <w:rPr>
          <w:rFonts w:ascii="Aptos" w:hAnsi="Aptos"/>
          <w:spacing w:val="-7"/>
          <w:sz w:val="22"/>
          <w:szCs w:val="22"/>
        </w:rPr>
        <w:t xml:space="preserve"> </w:t>
      </w:r>
      <w:r w:rsidRPr="00F07DAA">
        <w:rPr>
          <w:rFonts w:ascii="Aptos" w:hAnsi="Aptos"/>
          <w:sz w:val="22"/>
          <w:szCs w:val="22"/>
        </w:rPr>
        <w:t>of</w:t>
      </w:r>
      <w:r w:rsidRPr="00F07DAA">
        <w:rPr>
          <w:rFonts w:ascii="Aptos" w:hAnsi="Aptos"/>
          <w:spacing w:val="-2"/>
          <w:sz w:val="22"/>
          <w:szCs w:val="22"/>
        </w:rPr>
        <w:t xml:space="preserve"> </w:t>
      </w:r>
      <w:r w:rsidRPr="00F07DAA">
        <w:rPr>
          <w:rFonts w:ascii="Aptos" w:hAnsi="Aptos"/>
          <w:sz w:val="22"/>
          <w:szCs w:val="22"/>
        </w:rPr>
        <w:t>Scranton's</w:t>
      </w:r>
      <w:r w:rsidRPr="00F07DAA">
        <w:rPr>
          <w:rFonts w:ascii="Aptos" w:hAnsi="Aptos"/>
          <w:spacing w:val="-3"/>
          <w:sz w:val="22"/>
          <w:szCs w:val="22"/>
        </w:rPr>
        <w:t xml:space="preserve"> </w:t>
      </w:r>
      <w:r w:rsidRPr="00F07DAA">
        <w:rPr>
          <w:rFonts w:ascii="Aptos" w:hAnsi="Aptos"/>
          <w:sz w:val="22"/>
          <w:szCs w:val="22"/>
        </w:rPr>
        <w:t>commitment</w:t>
      </w:r>
      <w:r w:rsidRPr="00F07DAA">
        <w:rPr>
          <w:rFonts w:ascii="Aptos" w:hAnsi="Aptos"/>
          <w:spacing w:val="-7"/>
          <w:sz w:val="22"/>
          <w:szCs w:val="22"/>
        </w:rPr>
        <w:t xml:space="preserve"> </w:t>
      </w:r>
      <w:r w:rsidRPr="00F07DAA">
        <w:rPr>
          <w:rFonts w:ascii="Aptos" w:hAnsi="Aptos"/>
          <w:sz w:val="22"/>
          <w:szCs w:val="22"/>
        </w:rPr>
        <w:t>to</w:t>
      </w:r>
      <w:r w:rsidRPr="00F07DAA">
        <w:rPr>
          <w:rFonts w:ascii="Aptos" w:hAnsi="Aptos"/>
          <w:spacing w:val="-4"/>
          <w:sz w:val="22"/>
          <w:szCs w:val="22"/>
        </w:rPr>
        <w:t xml:space="preserve"> </w:t>
      </w:r>
      <w:r w:rsidRPr="00F07DAA">
        <w:rPr>
          <w:rFonts w:ascii="Aptos" w:hAnsi="Aptos"/>
          <w:spacing w:val="-2"/>
          <w:sz w:val="22"/>
          <w:szCs w:val="22"/>
        </w:rPr>
        <w:t xml:space="preserve">ensure all members of its community </w:t>
      </w:r>
      <w:r w:rsidRPr="00F07DAA">
        <w:rPr>
          <w:rFonts w:ascii="Aptos" w:hAnsi="Aptos"/>
          <w:sz w:val="22"/>
          <w:szCs w:val="22"/>
        </w:rPr>
        <w:t>follow</w:t>
      </w:r>
      <w:r w:rsidRPr="00F07DAA">
        <w:rPr>
          <w:rFonts w:ascii="Aptos" w:hAnsi="Aptos"/>
          <w:spacing w:val="-9"/>
          <w:sz w:val="22"/>
          <w:szCs w:val="22"/>
        </w:rPr>
        <w:t xml:space="preserve"> </w:t>
      </w:r>
      <w:r w:rsidRPr="00F07DAA">
        <w:rPr>
          <w:rFonts w:ascii="Aptos" w:hAnsi="Aptos"/>
          <w:sz w:val="22"/>
          <w:szCs w:val="22"/>
        </w:rPr>
        <w:t>appropriate</w:t>
      </w:r>
      <w:r w:rsidRPr="00F07DAA">
        <w:rPr>
          <w:rFonts w:ascii="Aptos" w:hAnsi="Aptos"/>
          <w:spacing w:val="-5"/>
          <w:sz w:val="22"/>
          <w:szCs w:val="22"/>
        </w:rPr>
        <w:t xml:space="preserve"> research </w:t>
      </w:r>
      <w:r w:rsidRPr="00F07DAA">
        <w:rPr>
          <w:rFonts w:ascii="Aptos" w:hAnsi="Aptos"/>
          <w:sz w:val="22"/>
          <w:szCs w:val="22"/>
        </w:rPr>
        <w:t>standards</w:t>
      </w:r>
      <w:r w:rsidRPr="00F07DAA">
        <w:rPr>
          <w:rFonts w:ascii="Aptos" w:hAnsi="Aptos"/>
          <w:spacing w:val="-4"/>
          <w:sz w:val="22"/>
          <w:szCs w:val="22"/>
        </w:rPr>
        <w:t xml:space="preserve"> and comply with institutional and federal policies</w:t>
      </w:r>
      <w:r w:rsidRPr="00F07DAA">
        <w:rPr>
          <w:rFonts w:ascii="Aptos" w:hAnsi="Aptos"/>
          <w:spacing w:val="-2"/>
          <w:sz w:val="22"/>
          <w:szCs w:val="22"/>
        </w:rPr>
        <w:t xml:space="preserve">. As a community of scholars, </w:t>
      </w:r>
      <w:r w:rsidRPr="00F07DAA">
        <w:rPr>
          <w:rFonts w:ascii="Aptos" w:hAnsi="Aptos"/>
          <w:sz w:val="22"/>
          <w:szCs w:val="22"/>
        </w:rPr>
        <w:t xml:space="preserve">it is a </w:t>
      </w:r>
      <w:r w:rsidRPr="00F07DAA">
        <w:rPr>
          <w:rStyle w:val="Strong"/>
          <w:rFonts w:ascii="Aptos" w:hAnsi="Aptos"/>
          <w:b w:val="0"/>
          <w:bCs w:val="0"/>
          <w:sz w:val="22"/>
          <w:szCs w:val="22"/>
        </w:rPr>
        <w:t>fundamental responsibility</w:t>
      </w:r>
      <w:r w:rsidRPr="00F07DAA">
        <w:rPr>
          <w:rFonts w:ascii="Aptos" w:hAnsi="Aptos"/>
          <w:sz w:val="22"/>
          <w:szCs w:val="22"/>
        </w:rPr>
        <w:t xml:space="preserve"> of faculty, staff, students, and administration to maintain the highest standards of ethics and integrity in the respective fields, and in all aspects of research and scholarly activity.  This policy defines research misconduct, and the procedures to be used in the inquiry and investigation of potential violations in the conduct and reporting of research, and related activities</w:t>
      </w:r>
    </w:p>
    <w:p w14:paraId="519B0B30" w14:textId="77777777" w:rsidR="002B2256" w:rsidRPr="00F07DAA" w:rsidRDefault="002B2256" w:rsidP="002B2256">
      <w:pPr>
        <w:spacing w:after="80"/>
        <w:rPr>
          <w:rFonts w:ascii="Aptos" w:hAnsi="Aptos"/>
          <w:sz w:val="22"/>
          <w:szCs w:val="22"/>
        </w:rPr>
      </w:pPr>
    </w:p>
    <w:p w14:paraId="4409075B" w14:textId="77777777" w:rsidR="00357392" w:rsidRPr="00F07DAA" w:rsidRDefault="0050024D" w:rsidP="002B2256">
      <w:pPr>
        <w:spacing w:after="80"/>
        <w:rPr>
          <w:rFonts w:ascii="Aptos" w:hAnsi="Aptos"/>
          <w:b/>
          <w:sz w:val="22"/>
          <w:szCs w:val="22"/>
        </w:rPr>
      </w:pPr>
      <w:r w:rsidRPr="00F07DAA">
        <w:rPr>
          <w:rFonts w:ascii="Aptos" w:hAnsi="Aptos"/>
          <w:b/>
          <w:sz w:val="22"/>
          <w:szCs w:val="22"/>
        </w:rPr>
        <w:t xml:space="preserve">II. </w:t>
      </w:r>
      <w:r w:rsidR="00ED0E71" w:rsidRPr="00F07DAA">
        <w:rPr>
          <w:rFonts w:ascii="Aptos" w:hAnsi="Aptos"/>
          <w:b/>
          <w:sz w:val="22"/>
          <w:szCs w:val="22"/>
        </w:rPr>
        <w:t>Reason f</w:t>
      </w:r>
      <w:r w:rsidRPr="00F07DAA">
        <w:rPr>
          <w:rFonts w:ascii="Aptos" w:hAnsi="Aptos"/>
          <w:b/>
          <w:sz w:val="22"/>
          <w:szCs w:val="22"/>
        </w:rPr>
        <w:t>or Policy</w:t>
      </w:r>
    </w:p>
    <w:p w14:paraId="296BFC83" w14:textId="77777777" w:rsidR="002B2256" w:rsidRPr="00F07DAA" w:rsidRDefault="002B2256" w:rsidP="002B2256">
      <w:pPr>
        <w:pStyle w:val="ListParagraph"/>
        <w:spacing w:line="240" w:lineRule="auto"/>
        <w:ind w:left="0" w:firstLine="0"/>
        <w:contextualSpacing/>
        <w:rPr>
          <w:rFonts w:ascii="Aptos" w:hAnsi="Aptos"/>
          <w:spacing w:val="-2"/>
          <w:sz w:val="22"/>
          <w:szCs w:val="22"/>
        </w:rPr>
      </w:pPr>
      <w:r w:rsidRPr="00F07DAA">
        <w:rPr>
          <w:rFonts w:ascii="Aptos" w:hAnsi="Aptos"/>
          <w:sz w:val="22"/>
          <w:szCs w:val="22"/>
        </w:rPr>
        <w:t>This</w:t>
      </w:r>
      <w:r w:rsidRPr="00F07DAA">
        <w:rPr>
          <w:rFonts w:ascii="Aptos" w:hAnsi="Aptos"/>
          <w:spacing w:val="-7"/>
          <w:sz w:val="22"/>
          <w:szCs w:val="22"/>
        </w:rPr>
        <w:t xml:space="preserve"> </w:t>
      </w:r>
      <w:r w:rsidRPr="00F07DAA">
        <w:rPr>
          <w:rFonts w:ascii="Aptos" w:hAnsi="Aptos"/>
          <w:sz w:val="22"/>
          <w:szCs w:val="22"/>
        </w:rPr>
        <w:t>policy</w:t>
      </w:r>
      <w:r w:rsidRPr="00F07DAA">
        <w:rPr>
          <w:rFonts w:ascii="Aptos" w:hAnsi="Aptos"/>
          <w:spacing w:val="-6"/>
          <w:sz w:val="22"/>
          <w:szCs w:val="22"/>
        </w:rPr>
        <w:t xml:space="preserve"> </w:t>
      </w:r>
      <w:r w:rsidRPr="00F07DAA">
        <w:rPr>
          <w:rFonts w:ascii="Aptos" w:hAnsi="Aptos"/>
          <w:sz w:val="22"/>
          <w:szCs w:val="22"/>
        </w:rPr>
        <w:t>is</w:t>
      </w:r>
      <w:r w:rsidRPr="00F07DAA">
        <w:rPr>
          <w:rFonts w:ascii="Aptos" w:hAnsi="Aptos"/>
          <w:spacing w:val="-7"/>
          <w:sz w:val="22"/>
          <w:szCs w:val="22"/>
        </w:rPr>
        <w:t xml:space="preserve"> </w:t>
      </w:r>
      <w:r w:rsidRPr="00F07DAA">
        <w:rPr>
          <w:rFonts w:ascii="Aptos" w:hAnsi="Aptos"/>
          <w:sz w:val="22"/>
          <w:szCs w:val="22"/>
        </w:rPr>
        <w:t>formulated</w:t>
      </w:r>
      <w:r w:rsidRPr="00F07DAA">
        <w:rPr>
          <w:rFonts w:ascii="Aptos" w:hAnsi="Aptos"/>
          <w:spacing w:val="-7"/>
          <w:sz w:val="22"/>
          <w:szCs w:val="22"/>
        </w:rPr>
        <w:t xml:space="preserve"> </w:t>
      </w:r>
      <w:r w:rsidRPr="00F07DAA">
        <w:rPr>
          <w:rFonts w:ascii="Aptos" w:hAnsi="Aptos"/>
          <w:sz w:val="22"/>
          <w:szCs w:val="22"/>
        </w:rPr>
        <w:t>to</w:t>
      </w:r>
      <w:r w:rsidRPr="00F07DAA">
        <w:rPr>
          <w:rFonts w:ascii="Aptos" w:hAnsi="Aptos"/>
          <w:spacing w:val="-5"/>
          <w:sz w:val="22"/>
          <w:szCs w:val="22"/>
        </w:rPr>
        <w:t xml:space="preserve"> </w:t>
      </w:r>
      <w:r w:rsidRPr="00F07DAA">
        <w:rPr>
          <w:rFonts w:ascii="Aptos" w:hAnsi="Aptos"/>
          <w:sz w:val="22"/>
          <w:szCs w:val="22"/>
        </w:rPr>
        <w:t>comply</w:t>
      </w:r>
      <w:r w:rsidRPr="00F07DAA">
        <w:rPr>
          <w:rFonts w:ascii="Aptos" w:hAnsi="Aptos"/>
          <w:spacing w:val="-7"/>
          <w:sz w:val="22"/>
          <w:szCs w:val="22"/>
        </w:rPr>
        <w:t xml:space="preserve"> </w:t>
      </w:r>
      <w:r w:rsidRPr="00F07DAA">
        <w:rPr>
          <w:rFonts w:ascii="Aptos" w:hAnsi="Aptos"/>
          <w:sz w:val="22"/>
          <w:szCs w:val="22"/>
        </w:rPr>
        <w:t>with</w:t>
      </w:r>
      <w:r w:rsidRPr="00F07DAA">
        <w:rPr>
          <w:rFonts w:ascii="Aptos" w:hAnsi="Aptos"/>
          <w:spacing w:val="-5"/>
          <w:sz w:val="22"/>
          <w:szCs w:val="22"/>
        </w:rPr>
        <w:t xml:space="preserve"> </w:t>
      </w:r>
      <w:r w:rsidRPr="00F07DAA">
        <w:rPr>
          <w:rFonts w:ascii="Aptos" w:hAnsi="Aptos"/>
          <w:sz w:val="22"/>
          <w:szCs w:val="22"/>
        </w:rPr>
        <w:t>current</w:t>
      </w:r>
      <w:r w:rsidRPr="00F07DAA">
        <w:rPr>
          <w:rFonts w:ascii="Aptos" w:hAnsi="Aptos"/>
          <w:spacing w:val="-8"/>
          <w:sz w:val="22"/>
          <w:szCs w:val="22"/>
        </w:rPr>
        <w:t xml:space="preserve"> </w:t>
      </w:r>
      <w:r w:rsidRPr="00F07DAA">
        <w:rPr>
          <w:rFonts w:ascii="Aptos" w:hAnsi="Aptos"/>
          <w:sz w:val="22"/>
          <w:szCs w:val="22"/>
        </w:rPr>
        <w:t>federal</w:t>
      </w:r>
      <w:r w:rsidRPr="00F07DAA">
        <w:rPr>
          <w:rFonts w:ascii="Aptos" w:hAnsi="Aptos"/>
          <w:spacing w:val="-7"/>
          <w:sz w:val="22"/>
          <w:szCs w:val="22"/>
        </w:rPr>
        <w:t xml:space="preserve"> </w:t>
      </w:r>
      <w:r w:rsidRPr="00F07DAA">
        <w:rPr>
          <w:rFonts w:ascii="Aptos" w:hAnsi="Aptos"/>
          <w:sz w:val="22"/>
          <w:szCs w:val="22"/>
        </w:rPr>
        <w:t>regulations including but not limited to t</w:t>
      </w:r>
      <w:r w:rsidRPr="00F07DAA">
        <w:rPr>
          <w:rFonts w:ascii="Aptos" w:hAnsi="Aptos"/>
          <w:spacing w:val="-5"/>
          <w:sz w:val="22"/>
          <w:szCs w:val="22"/>
        </w:rPr>
        <w:t>he U.S. Department of Health and Human Services Office of Human Research Integrity (OHRI), for PHS supported research</w:t>
      </w:r>
      <w:r w:rsidRPr="00F07DAA">
        <w:rPr>
          <w:rStyle w:val="FootnoteReference"/>
          <w:rFonts w:ascii="Aptos" w:hAnsi="Aptos"/>
          <w:spacing w:val="-5"/>
          <w:sz w:val="22"/>
          <w:szCs w:val="22"/>
        </w:rPr>
        <w:footnoteReference w:id="1"/>
      </w:r>
      <w:r w:rsidRPr="00F07DAA">
        <w:rPr>
          <w:rFonts w:ascii="Aptos" w:hAnsi="Aptos"/>
          <w:spacing w:val="-5"/>
          <w:sz w:val="22"/>
          <w:szCs w:val="22"/>
        </w:rPr>
        <w:t xml:space="preserve">; </w:t>
      </w:r>
      <w:r w:rsidRPr="00F07DAA">
        <w:rPr>
          <w:rFonts w:ascii="Aptos" w:hAnsi="Aptos"/>
          <w:spacing w:val="-8"/>
          <w:sz w:val="22"/>
          <w:szCs w:val="22"/>
        </w:rPr>
        <w:t xml:space="preserve"> </w:t>
      </w: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z w:val="22"/>
          <w:szCs w:val="22"/>
        </w:rPr>
        <w:t>National</w:t>
      </w:r>
      <w:r w:rsidRPr="00F07DAA">
        <w:rPr>
          <w:rFonts w:ascii="Aptos" w:hAnsi="Aptos"/>
          <w:spacing w:val="-7"/>
          <w:sz w:val="22"/>
          <w:szCs w:val="22"/>
        </w:rPr>
        <w:t xml:space="preserve"> </w:t>
      </w:r>
      <w:r w:rsidRPr="00F07DAA">
        <w:rPr>
          <w:rFonts w:ascii="Aptos" w:hAnsi="Aptos"/>
          <w:sz w:val="22"/>
          <w:szCs w:val="22"/>
        </w:rPr>
        <w:t>Science</w:t>
      </w:r>
      <w:r w:rsidRPr="00F07DAA">
        <w:rPr>
          <w:rFonts w:ascii="Aptos" w:hAnsi="Aptos"/>
          <w:spacing w:val="-6"/>
          <w:sz w:val="22"/>
          <w:szCs w:val="22"/>
        </w:rPr>
        <w:t xml:space="preserve"> </w:t>
      </w:r>
      <w:r w:rsidRPr="00F07DAA">
        <w:rPr>
          <w:rFonts w:ascii="Aptos" w:hAnsi="Aptos"/>
          <w:sz w:val="22"/>
          <w:szCs w:val="22"/>
        </w:rPr>
        <w:t>Foundation</w:t>
      </w:r>
      <w:r w:rsidRPr="00F07DAA">
        <w:rPr>
          <w:rFonts w:ascii="Aptos" w:hAnsi="Aptos"/>
          <w:spacing w:val="-8"/>
          <w:sz w:val="22"/>
          <w:szCs w:val="22"/>
        </w:rPr>
        <w:t xml:space="preserve"> </w:t>
      </w:r>
      <w:r w:rsidRPr="00F07DAA">
        <w:rPr>
          <w:rFonts w:ascii="Aptos" w:hAnsi="Aptos"/>
          <w:sz w:val="22"/>
          <w:szCs w:val="22"/>
        </w:rPr>
        <w:t>(NSF), National Institutes of Health (NIH), NASA, FDA, regarding</w:t>
      </w:r>
      <w:r w:rsidRPr="00F07DAA">
        <w:rPr>
          <w:rFonts w:ascii="Aptos" w:hAnsi="Aptos"/>
          <w:spacing w:val="-4"/>
          <w:sz w:val="22"/>
          <w:szCs w:val="22"/>
        </w:rPr>
        <w:t xml:space="preserve"> </w:t>
      </w:r>
      <w:r w:rsidRPr="00F07DAA">
        <w:rPr>
          <w:rFonts w:ascii="Aptos" w:hAnsi="Aptos"/>
          <w:spacing w:val="-2"/>
          <w:sz w:val="22"/>
          <w:szCs w:val="22"/>
        </w:rPr>
        <w:t>scientific</w:t>
      </w:r>
      <w:r w:rsidRPr="00F07DAA">
        <w:rPr>
          <w:rFonts w:ascii="Aptos" w:hAnsi="Aptos"/>
          <w:spacing w:val="-5"/>
          <w:sz w:val="22"/>
          <w:szCs w:val="22"/>
        </w:rPr>
        <w:t xml:space="preserve"> </w:t>
      </w:r>
      <w:r w:rsidRPr="00F07DAA">
        <w:rPr>
          <w:rFonts w:ascii="Aptos" w:hAnsi="Aptos"/>
          <w:sz w:val="22"/>
          <w:szCs w:val="22"/>
        </w:rPr>
        <w:t>misconduct.</w:t>
      </w:r>
      <w:r w:rsidRPr="00F07DAA">
        <w:rPr>
          <w:rFonts w:ascii="Aptos" w:hAnsi="Aptos"/>
          <w:spacing w:val="-4"/>
          <w:sz w:val="22"/>
          <w:szCs w:val="22"/>
        </w:rPr>
        <w:t xml:space="preserve"> </w:t>
      </w:r>
      <w:r w:rsidRPr="00F07DAA">
        <w:rPr>
          <w:rFonts w:ascii="Aptos" w:hAnsi="Aptos"/>
          <w:sz w:val="22"/>
          <w:szCs w:val="22"/>
        </w:rPr>
        <w:t>However,</w:t>
      </w:r>
      <w:r w:rsidRPr="00F07DAA">
        <w:rPr>
          <w:rFonts w:ascii="Aptos" w:hAnsi="Aptos"/>
          <w:spacing w:val="-3"/>
          <w:sz w:val="22"/>
          <w:szCs w:val="22"/>
        </w:rPr>
        <w:t xml:space="preserve"> </w:t>
      </w:r>
      <w:r w:rsidRPr="00F07DAA">
        <w:rPr>
          <w:rFonts w:ascii="Aptos" w:hAnsi="Aptos"/>
          <w:sz w:val="22"/>
          <w:szCs w:val="22"/>
        </w:rPr>
        <w:t>this</w:t>
      </w:r>
      <w:r w:rsidRPr="00F07DAA">
        <w:rPr>
          <w:rFonts w:ascii="Aptos" w:hAnsi="Aptos"/>
          <w:spacing w:val="-4"/>
          <w:sz w:val="22"/>
          <w:szCs w:val="22"/>
        </w:rPr>
        <w:t xml:space="preserve"> </w:t>
      </w:r>
      <w:r w:rsidRPr="00F07DAA">
        <w:rPr>
          <w:rFonts w:ascii="Aptos" w:hAnsi="Aptos"/>
          <w:sz w:val="22"/>
          <w:szCs w:val="22"/>
        </w:rPr>
        <w:t>policy</w:t>
      </w:r>
      <w:r w:rsidRPr="00F07DAA">
        <w:rPr>
          <w:rFonts w:ascii="Aptos" w:hAnsi="Aptos"/>
          <w:spacing w:val="-7"/>
          <w:sz w:val="22"/>
          <w:szCs w:val="22"/>
        </w:rPr>
        <w:t xml:space="preserve"> </w:t>
      </w:r>
      <w:r w:rsidRPr="00F07DAA">
        <w:rPr>
          <w:rFonts w:ascii="Aptos" w:hAnsi="Aptos"/>
          <w:sz w:val="22"/>
          <w:szCs w:val="22"/>
        </w:rPr>
        <w:t>applies</w:t>
      </w:r>
      <w:r w:rsidRPr="00F07DAA">
        <w:rPr>
          <w:rFonts w:ascii="Aptos" w:hAnsi="Aptos"/>
          <w:spacing w:val="-6"/>
          <w:sz w:val="22"/>
          <w:szCs w:val="22"/>
        </w:rPr>
        <w:t xml:space="preserve"> </w:t>
      </w:r>
      <w:r w:rsidRPr="00F07DAA">
        <w:rPr>
          <w:rFonts w:ascii="Aptos" w:hAnsi="Aptos"/>
          <w:sz w:val="22"/>
          <w:szCs w:val="22"/>
        </w:rPr>
        <w:t>to</w:t>
      </w:r>
      <w:r w:rsidRPr="00F07DAA">
        <w:rPr>
          <w:rFonts w:ascii="Aptos" w:hAnsi="Aptos"/>
          <w:spacing w:val="-5"/>
          <w:sz w:val="22"/>
          <w:szCs w:val="22"/>
        </w:rPr>
        <w:t xml:space="preserve"> </w:t>
      </w:r>
      <w:r w:rsidRPr="00F07DAA">
        <w:rPr>
          <w:rFonts w:ascii="Aptos" w:hAnsi="Aptos"/>
          <w:sz w:val="22"/>
          <w:szCs w:val="22"/>
        </w:rPr>
        <w:t>all</w:t>
      </w:r>
      <w:r w:rsidRPr="00F07DAA">
        <w:rPr>
          <w:rFonts w:ascii="Aptos" w:hAnsi="Aptos"/>
          <w:spacing w:val="-3"/>
          <w:sz w:val="22"/>
          <w:szCs w:val="22"/>
        </w:rPr>
        <w:t xml:space="preserve"> </w:t>
      </w:r>
      <w:r w:rsidRPr="00F07DAA">
        <w:rPr>
          <w:rFonts w:ascii="Aptos" w:hAnsi="Aptos"/>
          <w:sz w:val="22"/>
          <w:szCs w:val="22"/>
        </w:rPr>
        <w:t>research</w:t>
      </w:r>
      <w:r w:rsidRPr="00F07DAA">
        <w:rPr>
          <w:rFonts w:ascii="Aptos" w:hAnsi="Aptos"/>
          <w:spacing w:val="-5"/>
          <w:sz w:val="22"/>
          <w:szCs w:val="22"/>
        </w:rPr>
        <w:t xml:space="preserve"> </w:t>
      </w:r>
      <w:r w:rsidRPr="00F07DAA">
        <w:rPr>
          <w:rFonts w:ascii="Aptos" w:hAnsi="Aptos"/>
          <w:sz w:val="22"/>
          <w:szCs w:val="22"/>
        </w:rPr>
        <w:t>conducted</w:t>
      </w:r>
      <w:r w:rsidRPr="00F07DAA">
        <w:rPr>
          <w:rFonts w:ascii="Aptos" w:hAnsi="Aptos"/>
          <w:spacing w:val="-7"/>
          <w:sz w:val="22"/>
          <w:szCs w:val="22"/>
        </w:rPr>
        <w:t xml:space="preserve"> </w:t>
      </w:r>
      <w:r w:rsidRPr="00F07DAA">
        <w:rPr>
          <w:rFonts w:ascii="Aptos" w:hAnsi="Aptos"/>
          <w:sz w:val="22"/>
          <w:szCs w:val="22"/>
        </w:rPr>
        <w:t>by</w:t>
      </w:r>
      <w:r w:rsidRPr="00F07DAA">
        <w:rPr>
          <w:rFonts w:ascii="Aptos" w:hAnsi="Aptos"/>
          <w:spacing w:val="-7"/>
          <w:sz w:val="22"/>
          <w:szCs w:val="22"/>
        </w:rPr>
        <w:t xml:space="preserve"> </w:t>
      </w:r>
      <w:r w:rsidRPr="00F07DAA">
        <w:rPr>
          <w:rFonts w:ascii="Aptos" w:hAnsi="Aptos"/>
          <w:sz w:val="22"/>
          <w:szCs w:val="22"/>
        </w:rPr>
        <w:t>members</w:t>
      </w:r>
      <w:r w:rsidRPr="00F07DAA">
        <w:rPr>
          <w:rFonts w:ascii="Aptos" w:hAnsi="Aptos"/>
          <w:spacing w:val="-7"/>
          <w:sz w:val="22"/>
          <w:szCs w:val="22"/>
        </w:rPr>
        <w:t xml:space="preserve"> </w:t>
      </w:r>
      <w:r w:rsidRPr="00F07DAA">
        <w:rPr>
          <w:rFonts w:ascii="Aptos" w:hAnsi="Aptos"/>
          <w:sz w:val="22"/>
          <w:szCs w:val="22"/>
        </w:rPr>
        <w:t>of</w:t>
      </w:r>
      <w:r w:rsidRPr="00F07DAA">
        <w:rPr>
          <w:rFonts w:ascii="Aptos" w:hAnsi="Aptos"/>
          <w:spacing w:val="-3"/>
          <w:sz w:val="22"/>
          <w:szCs w:val="22"/>
        </w:rPr>
        <w:t xml:space="preserve"> </w:t>
      </w:r>
      <w:r w:rsidRPr="00F07DAA">
        <w:rPr>
          <w:rFonts w:ascii="Aptos" w:hAnsi="Aptos"/>
          <w:spacing w:val="-5"/>
          <w:sz w:val="22"/>
          <w:szCs w:val="22"/>
        </w:rPr>
        <w:t xml:space="preserve">the </w:t>
      </w:r>
      <w:r w:rsidRPr="00F07DAA">
        <w:rPr>
          <w:rFonts w:ascii="Aptos" w:hAnsi="Aptos"/>
          <w:sz w:val="22"/>
          <w:szCs w:val="22"/>
        </w:rPr>
        <w:t>University</w:t>
      </w:r>
      <w:r w:rsidRPr="00F07DAA">
        <w:rPr>
          <w:rFonts w:ascii="Aptos" w:hAnsi="Aptos"/>
          <w:spacing w:val="-9"/>
          <w:sz w:val="22"/>
          <w:szCs w:val="22"/>
        </w:rPr>
        <w:t xml:space="preserve"> </w:t>
      </w:r>
      <w:r w:rsidRPr="00F07DAA">
        <w:rPr>
          <w:rFonts w:ascii="Aptos" w:hAnsi="Aptos"/>
          <w:sz w:val="22"/>
          <w:szCs w:val="22"/>
        </w:rPr>
        <w:t>community</w:t>
      </w:r>
      <w:r w:rsidRPr="00F07DAA">
        <w:rPr>
          <w:rFonts w:ascii="Aptos" w:hAnsi="Aptos"/>
          <w:spacing w:val="-7"/>
          <w:sz w:val="22"/>
          <w:szCs w:val="22"/>
        </w:rPr>
        <w:t xml:space="preserve"> </w:t>
      </w:r>
      <w:r w:rsidRPr="00F07DAA">
        <w:rPr>
          <w:rFonts w:ascii="Aptos" w:hAnsi="Aptos"/>
          <w:sz w:val="22"/>
          <w:szCs w:val="22"/>
        </w:rPr>
        <w:t>under</w:t>
      </w:r>
      <w:r w:rsidRPr="00F07DAA">
        <w:rPr>
          <w:rFonts w:ascii="Aptos" w:hAnsi="Aptos"/>
          <w:spacing w:val="-4"/>
          <w:sz w:val="22"/>
          <w:szCs w:val="22"/>
        </w:rPr>
        <w:t xml:space="preserve"> </w:t>
      </w:r>
      <w:r w:rsidRPr="00F07DAA">
        <w:rPr>
          <w:rFonts w:ascii="Aptos" w:hAnsi="Aptos"/>
          <w:sz w:val="22"/>
          <w:szCs w:val="22"/>
        </w:rPr>
        <w:t>any</w:t>
      </w:r>
      <w:r w:rsidRPr="00F07DAA">
        <w:rPr>
          <w:rFonts w:ascii="Aptos" w:hAnsi="Aptos"/>
          <w:spacing w:val="-5"/>
          <w:sz w:val="22"/>
          <w:szCs w:val="22"/>
        </w:rPr>
        <w:t xml:space="preserve"> </w:t>
      </w:r>
      <w:r w:rsidRPr="00F07DAA">
        <w:rPr>
          <w:rFonts w:ascii="Aptos" w:hAnsi="Aptos"/>
          <w:sz w:val="22"/>
          <w:szCs w:val="22"/>
        </w:rPr>
        <w:t>circumstances</w:t>
      </w:r>
      <w:r w:rsidRPr="00F07DAA">
        <w:rPr>
          <w:rFonts w:ascii="Aptos" w:hAnsi="Aptos"/>
          <w:spacing w:val="-5"/>
          <w:sz w:val="22"/>
          <w:szCs w:val="22"/>
        </w:rPr>
        <w:t xml:space="preserve"> </w:t>
      </w:r>
      <w:r w:rsidRPr="00F07DAA">
        <w:rPr>
          <w:rFonts w:ascii="Aptos" w:hAnsi="Aptos"/>
          <w:sz w:val="22"/>
          <w:szCs w:val="22"/>
        </w:rPr>
        <w:t>and</w:t>
      </w:r>
      <w:r w:rsidRPr="00F07DAA">
        <w:rPr>
          <w:rFonts w:ascii="Aptos" w:hAnsi="Aptos"/>
          <w:spacing w:val="-5"/>
          <w:sz w:val="22"/>
          <w:szCs w:val="22"/>
        </w:rPr>
        <w:t xml:space="preserve"> </w:t>
      </w:r>
      <w:r w:rsidRPr="00F07DAA">
        <w:rPr>
          <w:rFonts w:ascii="Aptos" w:hAnsi="Aptos"/>
          <w:sz w:val="22"/>
          <w:szCs w:val="22"/>
        </w:rPr>
        <w:t>is</w:t>
      </w:r>
      <w:r w:rsidRPr="00F07DAA">
        <w:rPr>
          <w:rFonts w:ascii="Aptos" w:hAnsi="Aptos"/>
          <w:spacing w:val="-4"/>
          <w:sz w:val="22"/>
          <w:szCs w:val="22"/>
        </w:rPr>
        <w:t xml:space="preserve"> </w:t>
      </w:r>
      <w:r w:rsidRPr="00F07DAA">
        <w:rPr>
          <w:rFonts w:ascii="Aptos" w:hAnsi="Aptos"/>
          <w:sz w:val="22"/>
          <w:szCs w:val="22"/>
        </w:rPr>
        <w:t>not</w:t>
      </w:r>
      <w:r w:rsidRPr="00F07DAA">
        <w:rPr>
          <w:rFonts w:ascii="Aptos" w:hAnsi="Aptos"/>
          <w:spacing w:val="-7"/>
          <w:sz w:val="22"/>
          <w:szCs w:val="22"/>
        </w:rPr>
        <w:t xml:space="preserve"> </w:t>
      </w:r>
      <w:r w:rsidRPr="00F07DAA">
        <w:rPr>
          <w:rFonts w:ascii="Aptos" w:hAnsi="Aptos"/>
          <w:sz w:val="22"/>
          <w:szCs w:val="22"/>
        </w:rPr>
        <w:t>restricted</w:t>
      </w:r>
      <w:r w:rsidRPr="00F07DAA">
        <w:rPr>
          <w:rFonts w:ascii="Aptos" w:hAnsi="Aptos"/>
          <w:spacing w:val="-7"/>
          <w:sz w:val="22"/>
          <w:szCs w:val="22"/>
        </w:rPr>
        <w:t xml:space="preserve"> </w:t>
      </w:r>
      <w:r w:rsidRPr="00F07DAA">
        <w:rPr>
          <w:rFonts w:ascii="Aptos" w:hAnsi="Aptos"/>
          <w:sz w:val="22"/>
          <w:szCs w:val="22"/>
        </w:rPr>
        <w:t>to</w:t>
      </w:r>
      <w:r w:rsidRPr="00F07DAA">
        <w:rPr>
          <w:rFonts w:ascii="Aptos" w:hAnsi="Aptos"/>
          <w:spacing w:val="-7"/>
          <w:sz w:val="22"/>
          <w:szCs w:val="22"/>
        </w:rPr>
        <w:t xml:space="preserve"> </w:t>
      </w:r>
      <w:r w:rsidRPr="00F07DAA">
        <w:rPr>
          <w:rFonts w:ascii="Aptos" w:hAnsi="Aptos"/>
          <w:sz w:val="22"/>
          <w:szCs w:val="22"/>
        </w:rPr>
        <w:t>externally</w:t>
      </w:r>
      <w:r w:rsidRPr="00F07DAA">
        <w:rPr>
          <w:rFonts w:ascii="Aptos" w:hAnsi="Aptos"/>
          <w:spacing w:val="-6"/>
          <w:sz w:val="22"/>
          <w:szCs w:val="22"/>
        </w:rPr>
        <w:t xml:space="preserve"> </w:t>
      </w:r>
      <w:r w:rsidRPr="00F07DAA">
        <w:rPr>
          <w:rFonts w:ascii="Aptos" w:hAnsi="Aptos"/>
          <w:spacing w:val="-2"/>
          <w:sz w:val="22"/>
          <w:szCs w:val="22"/>
        </w:rPr>
        <w:t>funded</w:t>
      </w:r>
      <w:r w:rsidRPr="00F07DAA">
        <w:rPr>
          <w:rFonts w:ascii="Aptos" w:hAnsi="Aptos"/>
          <w:spacing w:val="-5"/>
          <w:sz w:val="22"/>
          <w:szCs w:val="22"/>
        </w:rPr>
        <w:t xml:space="preserve"> </w:t>
      </w:r>
      <w:r w:rsidRPr="00F07DAA">
        <w:rPr>
          <w:rFonts w:ascii="Aptos" w:hAnsi="Aptos"/>
          <w:sz w:val="22"/>
          <w:szCs w:val="22"/>
        </w:rPr>
        <w:t>research.</w:t>
      </w:r>
      <w:r w:rsidRPr="00F07DAA">
        <w:rPr>
          <w:rFonts w:ascii="Aptos" w:hAnsi="Aptos"/>
          <w:spacing w:val="-5"/>
          <w:sz w:val="22"/>
          <w:szCs w:val="22"/>
        </w:rPr>
        <w:t xml:space="preserve"> </w:t>
      </w:r>
      <w:r w:rsidRPr="00F07DAA">
        <w:rPr>
          <w:rFonts w:ascii="Aptos" w:hAnsi="Aptos"/>
          <w:sz w:val="22"/>
          <w:szCs w:val="22"/>
        </w:rPr>
        <w:t>All</w:t>
      </w:r>
      <w:r w:rsidRPr="00F07DAA">
        <w:rPr>
          <w:rFonts w:ascii="Aptos" w:hAnsi="Aptos"/>
          <w:spacing w:val="-7"/>
          <w:sz w:val="22"/>
          <w:szCs w:val="22"/>
        </w:rPr>
        <w:t xml:space="preserve"> </w:t>
      </w:r>
      <w:r w:rsidRPr="00F07DAA">
        <w:rPr>
          <w:rFonts w:ascii="Aptos" w:hAnsi="Aptos"/>
          <w:sz w:val="22"/>
          <w:szCs w:val="22"/>
        </w:rPr>
        <w:t>researchers</w:t>
      </w:r>
      <w:r w:rsidRPr="00F07DAA">
        <w:rPr>
          <w:rFonts w:ascii="Aptos" w:hAnsi="Aptos"/>
          <w:spacing w:val="-6"/>
          <w:sz w:val="22"/>
          <w:szCs w:val="22"/>
        </w:rPr>
        <w:t xml:space="preserve"> </w:t>
      </w:r>
      <w:r w:rsidRPr="00F07DAA">
        <w:rPr>
          <w:rFonts w:ascii="Aptos" w:hAnsi="Aptos"/>
          <w:sz w:val="22"/>
          <w:szCs w:val="22"/>
        </w:rPr>
        <w:t>should</w:t>
      </w:r>
      <w:r w:rsidRPr="00F07DAA">
        <w:rPr>
          <w:rFonts w:ascii="Aptos" w:hAnsi="Aptos"/>
          <w:spacing w:val="-4"/>
          <w:sz w:val="22"/>
          <w:szCs w:val="22"/>
        </w:rPr>
        <w:t xml:space="preserve"> </w:t>
      </w:r>
      <w:r w:rsidRPr="00F07DAA">
        <w:rPr>
          <w:rFonts w:ascii="Aptos" w:hAnsi="Aptos"/>
          <w:sz w:val="22"/>
          <w:szCs w:val="22"/>
        </w:rPr>
        <w:t>be</w:t>
      </w:r>
      <w:r w:rsidRPr="00F07DAA">
        <w:rPr>
          <w:rFonts w:ascii="Aptos" w:hAnsi="Aptos"/>
          <w:spacing w:val="-4"/>
          <w:sz w:val="22"/>
          <w:szCs w:val="22"/>
        </w:rPr>
        <w:t xml:space="preserve"> </w:t>
      </w:r>
      <w:r w:rsidRPr="00F07DAA">
        <w:rPr>
          <w:rFonts w:ascii="Aptos" w:hAnsi="Aptos"/>
          <w:sz w:val="22"/>
          <w:szCs w:val="22"/>
        </w:rPr>
        <w:t>aware</w:t>
      </w:r>
      <w:r w:rsidRPr="00F07DAA">
        <w:rPr>
          <w:rFonts w:ascii="Aptos" w:hAnsi="Aptos"/>
          <w:spacing w:val="-6"/>
          <w:sz w:val="22"/>
          <w:szCs w:val="22"/>
        </w:rPr>
        <w:t xml:space="preserve"> </w:t>
      </w:r>
      <w:r w:rsidRPr="00F07DAA">
        <w:rPr>
          <w:rFonts w:ascii="Aptos" w:hAnsi="Aptos"/>
          <w:sz w:val="22"/>
          <w:szCs w:val="22"/>
        </w:rPr>
        <w:t>that</w:t>
      </w:r>
      <w:r w:rsidRPr="00F07DAA">
        <w:rPr>
          <w:rFonts w:ascii="Aptos" w:hAnsi="Aptos"/>
          <w:spacing w:val="-5"/>
          <w:sz w:val="22"/>
          <w:szCs w:val="22"/>
        </w:rPr>
        <w:t xml:space="preserve"> </w:t>
      </w:r>
      <w:r w:rsidRPr="00F07DAA">
        <w:rPr>
          <w:rFonts w:ascii="Aptos" w:hAnsi="Aptos"/>
          <w:sz w:val="22"/>
          <w:szCs w:val="22"/>
        </w:rPr>
        <w:t>no</w:t>
      </w:r>
      <w:r w:rsidRPr="00F07DAA">
        <w:rPr>
          <w:rFonts w:ascii="Aptos" w:hAnsi="Aptos"/>
          <w:spacing w:val="-6"/>
          <w:sz w:val="22"/>
          <w:szCs w:val="22"/>
        </w:rPr>
        <w:t xml:space="preserve"> </w:t>
      </w:r>
      <w:r w:rsidRPr="00F07DAA">
        <w:rPr>
          <w:rFonts w:ascii="Aptos" w:hAnsi="Aptos"/>
          <w:sz w:val="22"/>
          <w:szCs w:val="22"/>
        </w:rPr>
        <w:t>actions</w:t>
      </w:r>
      <w:r w:rsidRPr="00F07DAA">
        <w:rPr>
          <w:rFonts w:ascii="Aptos" w:hAnsi="Aptos"/>
          <w:spacing w:val="-6"/>
          <w:sz w:val="22"/>
          <w:szCs w:val="22"/>
        </w:rPr>
        <w:t xml:space="preserve"> </w:t>
      </w:r>
      <w:r w:rsidRPr="00F07DAA">
        <w:rPr>
          <w:rFonts w:ascii="Aptos" w:hAnsi="Aptos"/>
          <w:sz w:val="22"/>
          <w:szCs w:val="22"/>
        </w:rPr>
        <w:t>taken</w:t>
      </w:r>
      <w:r w:rsidRPr="00F07DAA">
        <w:rPr>
          <w:rFonts w:ascii="Aptos" w:hAnsi="Aptos"/>
          <w:spacing w:val="-6"/>
          <w:sz w:val="22"/>
          <w:szCs w:val="22"/>
        </w:rPr>
        <w:t xml:space="preserve"> </w:t>
      </w:r>
      <w:r w:rsidRPr="00F07DAA">
        <w:rPr>
          <w:rFonts w:ascii="Aptos" w:hAnsi="Aptos"/>
          <w:sz w:val="22"/>
          <w:szCs w:val="22"/>
        </w:rPr>
        <w:t>by</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University</w:t>
      </w:r>
      <w:r w:rsidRPr="00F07DAA">
        <w:rPr>
          <w:rFonts w:ascii="Aptos" w:hAnsi="Aptos"/>
          <w:spacing w:val="-6"/>
          <w:sz w:val="22"/>
          <w:szCs w:val="22"/>
        </w:rPr>
        <w:t xml:space="preserve"> </w:t>
      </w:r>
      <w:r w:rsidRPr="00F07DAA">
        <w:rPr>
          <w:rFonts w:ascii="Aptos" w:hAnsi="Aptos"/>
          <w:sz w:val="22"/>
          <w:szCs w:val="22"/>
        </w:rPr>
        <w:t>in</w:t>
      </w:r>
      <w:r w:rsidRPr="00F07DAA">
        <w:rPr>
          <w:rFonts w:ascii="Aptos" w:hAnsi="Aptos"/>
          <w:spacing w:val="-4"/>
          <w:sz w:val="22"/>
          <w:szCs w:val="22"/>
        </w:rPr>
        <w:t xml:space="preserve"> </w:t>
      </w:r>
      <w:r w:rsidRPr="00F07DAA">
        <w:rPr>
          <w:rFonts w:ascii="Aptos" w:hAnsi="Aptos"/>
          <w:sz w:val="22"/>
          <w:szCs w:val="22"/>
        </w:rPr>
        <w:t>response</w:t>
      </w:r>
      <w:r w:rsidRPr="00F07DAA">
        <w:rPr>
          <w:rFonts w:ascii="Aptos" w:hAnsi="Aptos"/>
          <w:spacing w:val="-6"/>
          <w:sz w:val="22"/>
          <w:szCs w:val="22"/>
        </w:rPr>
        <w:t xml:space="preserve"> </w:t>
      </w:r>
      <w:r w:rsidRPr="00F07DAA">
        <w:rPr>
          <w:rFonts w:ascii="Aptos" w:hAnsi="Aptos"/>
          <w:spacing w:val="-5"/>
          <w:sz w:val="22"/>
          <w:szCs w:val="22"/>
        </w:rPr>
        <w:t xml:space="preserve">to </w:t>
      </w:r>
      <w:r w:rsidRPr="00F07DAA">
        <w:rPr>
          <w:rFonts w:ascii="Aptos" w:hAnsi="Aptos"/>
          <w:sz w:val="22"/>
          <w:szCs w:val="22"/>
        </w:rPr>
        <w:t>allegations</w:t>
      </w:r>
      <w:r w:rsidRPr="00F07DAA">
        <w:rPr>
          <w:rFonts w:ascii="Aptos" w:hAnsi="Aptos"/>
          <w:spacing w:val="-10"/>
          <w:sz w:val="22"/>
          <w:szCs w:val="22"/>
        </w:rPr>
        <w:t xml:space="preserve"> </w:t>
      </w:r>
      <w:r w:rsidRPr="00F07DAA">
        <w:rPr>
          <w:rFonts w:ascii="Aptos" w:hAnsi="Aptos"/>
          <w:sz w:val="22"/>
          <w:szCs w:val="22"/>
        </w:rPr>
        <w:t>of</w:t>
      </w:r>
      <w:r w:rsidRPr="00F07DAA">
        <w:rPr>
          <w:rFonts w:ascii="Aptos" w:hAnsi="Aptos"/>
          <w:spacing w:val="-8"/>
          <w:sz w:val="22"/>
          <w:szCs w:val="22"/>
        </w:rPr>
        <w:t xml:space="preserve"> </w:t>
      </w:r>
      <w:r w:rsidRPr="00F07DAA">
        <w:rPr>
          <w:rFonts w:ascii="Aptos" w:hAnsi="Aptos"/>
          <w:sz w:val="22"/>
          <w:szCs w:val="22"/>
        </w:rPr>
        <w:t>misconduct</w:t>
      </w:r>
      <w:r w:rsidRPr="00F07DAA">
        <w:rPr>
          <w:rFonts w:ascii="Aptos" w:hAnsi="Aptos"/>
          <w:spacing w:val="-5"/>
          <w:sz w:val="22"/>
          <w:szCs w:val="22"/>
        </w:rPr>
        <w:t xml:space="preserve"> </w:t>
      </w:r>
      <w:r w:rsidRPr="00F07DAA">
        <w:rPr>
          <w:rFonts w:ascii="Aptos" w:hAnsi="Aptos"/>
          <w:sz w:val="22"/>
          <w:szCs w:val="22"/>
        </w:rPr>
        <w:t>preclude</w:t>
      </w:r>
      <w:r w:rsidRPr="00F07DAA">
        <w:rPr>
          <w:rFonts w:ascii="Aptos" w:hAnsi="Aptos"/>
          <w:spacing w:val="-7"/>
          <w:sz w:val="22"/>
          <w:szCs w:val="22"/>
        </w:rPr>
        <w:t xml:space="preserve"> </w:t>
      </w:r>
      <w:r w:rsidRPr="00F07DAA">
        <w:rPr>
          <w:rFonts w:ascii="Aptos" w:hAnsi="Aptos"/>
          <w:sz w:val="22"/>
          <w:szCs w:val="22"/>
        </w:rPr>
        <w:t>inquiry,</w:t>
      </w:r>
      <w:r w:rsidRPr="00F07DAA">
        <w:rPr>
          <w:rFonts w:ascii="Aptos" w:hAnsi="Aptos"/>
          <w:spacing w:val="-6"/>
          <w:sz w:val="22"/>
          <w:szCs w:val="22"/>
        </w:rPr>
        <w:t xml:space="preserve"> </w:t>
      </w:r>
      <w:r w:rsidRPr="00F07DAA">
        <w:rPr>
          <w:rFonts w:ascii="Aptos" w:hAnsi="Aptos"/>
          <w:sz w:val="22"/>
          <w:szCs w:val="22"/>
        </w:rPr>
        <w:t>investigation,</w:t>
      </w:r>
      <w:r w:rsidRPr="00F07DAA">
        <w:rPr>
          <w:rFonts w:ascii="Aptos" w:hAnsi="Aptos"/>
          <w:spacing w:val="-5"/>
          <w:sz w:val="22"/>
          <w:szCs w:val="22"/>
        </w:rPr>
        <w:t xml:space="preserve"> </w:t>
      </w:r>
      <w:r w:rsidRPr="00F07DAA">
        <w:rPr>
          <w:rFonts w:ascii="Aptos" w:hAnsi="Aptos"/>
          <w:sz w:val="22"/>
          <w:szCs w:val="22"/>
        </w:rPr>
        <w:t>or</w:t>
      </w:r>
      <w:r w:rsidRPr="00F07DAA">
        <w:rPr>
          <w:rFonts w:ascii="Aptos" w:hAnsi="Aptos"/>
          <w:spacing w:val="-6"/>
          <w:sz w:val="22"/>
          <w:szCs w:val="22"/>
        </w:rPr>
        <w:t xml:space="preserve"> </w:t>
      </w:r>
      <w:r w:rsidRPr="00F07DAA">
        <w:rPr>
          <w:rFonts w:ascii="Aptos" w:hAnsi="Aptos"/>
          <w:sz w:val="22"/>
          <w:szCs w:val="22"/>
        </w:rPr>
        <w:t>disciplinary</w:t>
      </w:r>
      <w:r w:rsidRPr="00F07DAA">
        <w:rPr>
          <w:rFonts w:ascii="Aptos" w:hAnsi="Aptos"/>
          <w:spacing w:val="-9"/>
          <w:sz w:val="22"/>
          <w:szCs w:val="22"/>
        </w:rPr>
        <w:t xml:space="preserve"> </w:t>
      </w:r>
      <w:r w:rsidRPr="00F07DAA">
        <w:rPr>
          <w:rFonts w:ascii="Aptos" w:hAnsi="Aptos"/>
          <w:sz w:val="22"/>
          <w:szCs w:val="22"/>
        </w:rPr>
        <w:t>action</w:t>
      </w:r>
      <w:r w:rsidRPr="00F07DAA">
        <w:rPr>
          <w:rFonts w:ascii="Aptos" w:hAnsi="Aptos"/>
          <w:spacing w:val="-8"/>
          <w:sz w:val="22"/>
          <w:szCs w:val="22"/>
        </w:rPr>
        <w:t xml:space="preserve"> </w:t>
      </w:r>
      <w:r w:rsidRPr="00F07DAA">
        <w:rPr>
          <w:rFonts w:ascii="Aptos" w:hAnsi="Aptos"/>
          <w:sz w:val="22"/>
          <w:szCs w:val="22"/>
        </w:rPr>
        <w:t>by</w:t>
      </w:r>
      <w:r w:rsidRPr="00F07DAA">
        <w:rPr>
          <w:rFonts w:ascii="Aptos" w:hAnsi="Aptos"/>
          <w:spacing w:val="-9"/>
          <w:sz w:val="22"/>
          <w:szCs w:val="22"/>
        </w:rPr>
        <w:t xml:space="preserve"> </w:t>
      </w:r>
      <w:r w:rsidRPr="00F07DAA">
        <w:rPr>
          <w:rFonts w:ascii="Aptos" w:hAnsi="Aptos"/>
          <w:sz w:val="22"/>
          <w:szCs w:val="22"/>
        </w:rPr>
        <w:t>a</w:t>
      </w:r>
      <w:r w:rsidRPr="00F07DAA">
        <w:rPr>
          <w:rFonts w:ascii="Aptos" w:hAnsi="Aptos"/>
          <w:spacing w:val="-8"/>
          <w:sz w:val="22"/>
          <w:szCs w:val="22"/>
        </w:rPr>
        <w:t xml:space="preserve"> </w:t>
      </w:r>
      <w:r w:rsidRPr="00F07DAA">
        <w:rPr>
          <w:rFonts w:ascii="Aptos" w:hAnsi="Aptos"/>
          <w:spacing w:val="-2"/>
          <w:sz w:val="22"/>
          <w:szCs w:val="22"/>
        </w:rPr>
        <w:t>federal</w:t>
      </w:r>
      <w:r w:rsidRPr="00F07DAA">
        <w:rPr>
          <w:rFonts w:ascii="Aptos" w:hAnsi="Aptos"/>
          <w:spacing w:val="-5"/>
          <w:sz w:val="22"/>
          <w:szCs w:val="22"/>
        </w:rPr>
        <w:t xml:space="preserve"> </w:t>
      </w:r>
      <w:r w:rsidRPr="00F07DAA">
        <w:rPr>
          <w:rFonts w:ascii="Aptos" w:hAnsi="Aptos"/>
          <w:sz w:val="22"/>
          <w:szCs w:val="22"/>
        </w:rPr>
        <w:t>agency</w:t>
      </w:r>
      <w:r w:rsidRPr="00F07DAA">
        <w:rPr>
          <w:rFonts w:ascii="Aptos" w:hAnsi="Aptos"/>
          <w:spacing w:val="-2"/>
          <w:sz w:val="22"/>
          <w:szCs w:val="22"/>
        </w:rPr>
        <w:t>.</w:t>
      </w:r>
    </w:p>
    <w:p w14:paraId="2EC2E7E3" w14:textId="77777777" w:rsidR="002B2256" w:rsidRPr="00F07DAA" w:rsidRDefault="002B2256" w:rsidP="002B2256">
      <w:pPr>
        <w:pStyle w:val="ListParagraph"/>
        <w:spacing w:line="240" w:lineRule="auto"/>
        <w:ind w:left="0" w:firstLine="0"/>
        <w:contextualSpacing/>
        <w:rPr>
          <w:rFonts w:ascii="Aptos" w:hAnsi="Aptos"/>
          <w:sz w:val="22"/>
          <w:szCs w:val="22"/>
        </w:rPr>
      </w:pPr>
    </w:p>
    <w:p w14:paraId="0646AF15" w14:textId="77777777" w:rsidR="002B2256" w:rsidRPr="00F07DAA" w:rsidRDefault="002B2256" w:rsidP="002B2256">
      <w:pPr>
        <w:pStyle w:val="ListParagraph"/>
        <w:spacing w:line="240" w:lineRule="auto"/>
        <w:ind w:left="0" w:firstLine="0"/>
        <w:contextualSpacing/>
        <w:rPr>
          <w:rFonts w:ascii="Aptos" w:hAnsi="Aptos"/>
          <w:spacing w:val="-2"/>
          <w:sz w:val="22"/>
          <w:szCs w:val="22"/>
        </w:rPr>
      </w:pPr>
      <w:r w:rsidRPr="00F07DAA">
        <w:rPr>
          <w:rFonts w:ascii="Aptos" w:hAnsi="Aptos"/>
          <w:sz w:val="22"/>
          <w:szCs w:val="22"/>
        </w:rPr>
        <w:t>This</w:t>
      </w:r>
      <w:r w:rsidRPr="00F07DAA">
        <w:rPr>
          <w:rFonts w:ascii="Aptos" w:hAnsi="Aptos"/>
          <w:spacing w:val="-4"/>
          <w:sz w:val="22"/>
          <w:szCs w:val="22"/>
        </w:rPr>
        <w:t xml:space="preserve"> </w:t>
      </w:r>
      <w:r w:rsidRPr="00F07DAA">
        <w:rPr>
          <w:rFonts w:ascii="Aptos" w:hAnsi="Aptos"/>
          <w:sz w:val="22"/>
          <w:szCs w:val="22"/>
        </w:rPr>
        <w:t>policy</w:t>
      </w:r>
      <w:r w:rsidRPr="00F07DAA">
        <w:rPr>
          <w:rFonts w:ascii="Aptos" w:hAnsi="Aptos"/>
          <w:spacing w:val="-6"/>
          <w:sz w:val="22"/>
          <w:szCs w:val="22"/>
        </w:rPr>
        <w:t xml:space="preserve"> </w:t>
      </w:r>
      <w:r w:rsidRPr="00F07DAA">
        <w:rPr>
          <w:rFonts w:ascii="Aptos" w:hAnsi="Aptos"/>
          <w:sz w:val="22"/>
          <w:szCs w:val="22"/>
        </w:rPr>
        <w:t>is</w:t>
      </w:r>
      <w:r w:rsidRPr="00F07DAA">
        <w:rPr>
          <w:rFonts w:ascii="Aptos" w:hAnsi="Aptos"/>
          <w:spacing w:val="-3"/>
          <w:sz w:val="22"/>
          <w:szCs w:val="22"/>
        </w:rPr>
        <w:t xml:space="preserve"> </w:t>
      </w:r>
      <w:r w:rsidRPr="00F07DAA">
        <w:rPr>
          <w:rFonts w:ascii="Aptos" w:hAnsi="Aptos"/>
          <w:sz w:val="22"/>
          <w:szCs w:val="22"/>
        </w:rPr>
        <w:t>based</w:t>
      </w:r>
      <w:r w:rsidRPr="00F07DAA">
        <w:rPr>
          <w:rFonts w:ascii="Aptos" w:hAnsi="Aptos"/>
          <w:spacing w:val="-5"/>
          <w:sz w:val="22"/>
          <w:szCs w:val="22"/>
        </w:rPr>
        <w:t xml:space="preserve"> </w:t>
      </w:r>
      <w:r w:rsidRPr="00F07DAA">
        <w:rPr>
          <w:rFonts w:ascii="Aptos" w:hAnsi="Aptos"/>
          <w:sz w:val="22"/>
          <w:szCs w:val="22"/>
        </w:rPr>
        <w:t>upon</w:t>
      </w:r>
      <w:r w:rsidRPr="00F07DAA">
        <w:rPr>
          <w:rFonts w:ascii="Aptos" w:hAnsi="Aptos"/>
          <w:spacing w:val="-4"/>
          <w:sz w:val="22"/>
          <w:szCs w:val="22"/>
        </w:rPr>
        <w:t xml:space="preserve"> </w:t>
      </w:r>
      <w:r w:rsidRPr="00F07DAA">
        <w:rPr>
          <w:rFonts w:ascii="Aptos" w:hAnsi="Aptos"/>
          <w:sz w:val="22"/>
          <w:szCs w:val="22"/>
        </w:rPr>
        <w:t>and</w:t>
      </w:r>
      <w:r w:rsidRPr="00F07DAA">
        <w:rPr>
          <w:rFonts w:ascii="Aptos" w:hAnsi="Aptos"/>
          <w:spacing w:val="-9"/>
          <w:sz w:val="22"/>
          <w:szCs w:val="22"/>
        </w:rPr>
        <w:t xml:space="preserve"> </w:t>
      </w:r>
      <w:r w:rsidRPr="00F07DAA">
        <w:rPr>
          <w:rFonts w:ascii="Aptos" w:hAnsi="Aptos"/>
          <w:sz w:val="22"/>
          <w:szCs w:val="22"/>
        </w:rPr>
        <w:t>guided</w:t>
      </w:r>
      <w:r w:rsidRPr="00F07DAA">
        <w:rPr>
          <w:rFonts w:ascii="Aptos" w:hAnsi="Aptos"/>
          <w:spacing w:val="-4"/>
          <w:sz w:val="22"/>
          <w:szCs w:val="22"/>
        </w:rPr>
        <w:t xml:space="preserve"> </w:t>
      </w:r>
      <w:r w:rsidRPr="00F07DAA">
        <w:rPr>
          <w:rFonts w:ascii="Aptos" w:hAnsi="Aptos"/>
          <w:sz w:val="22"/>
          <w:szCs w:val="22"/>
        </w:rPr>
        <w:t>by</w:t>
      </w:r>
      <w:r w:rsidRPr="00F07DAA">
        <w:rPr>
          <w:rFonts w:ascii="Aptos" w:hAnsi="Aptos"/>
          <w:spacing w:val="-6"/>
          <w:sz w:val="22"/>
          <w:szCs w:val="22"/>
        </w:rPr>
        <w:t xml:space="preserve"> </w:t>
      </w:r>
      <w:r w:rsidRPr="00F07DAA">
        <w:rPr>
          <w:rFonts w:ascii="Aptos" w:hAnsi="Aptos"/>
          <w:sz w:val="22"/>
          <w:szCs w:val="22"/>
        </w:rPr>
        <w:t>general</w:t>
      </w:r>
      <w:r w:rsidRPr="00F07DAA">
        <w:rPr>
          <w:rFonts w:ascii="Aptos" w:hAnsi="Aptos"/>
          <w:spacing w:val="-6"/>
          <w:sz w:val="22"/>
          <w:szCs w:val="22"/>
        </w:rPr>
        <w:t xml:space="preserve"> </w:t>
      </w:r>
      <w:r w:rsidRPr="00F07DAA">
        <w:rPr>
          <w:rFonts w:ascii="Aptos" w:hAnsi="Aptos"/>
          <w:sz w:val="22"/>
          <w:szCs w:val="22"/>
        </w:rPr>
        <w:t>principles</w:t>
      </w:r>
      <w:r w:rsidRPr="00F07DAA">
        <w:rPr>
          <w:rFonts w:ascii="Aptos" w:hAnsi="Aptos"/>
          <w:spacing w:val="-5"/>
          <w:sz w:val="22"/>
          <w:szCs w:val="22"/>
        </w:rPr>
        <w:t xml:space="preserve"> </w:t>
      </w:r>
      <w:r w:rsidRPr="00F07DAA">
        <w:rPr>
          <w:rFonts w:ascii="Aptos" w:hAnsi="Aptos"/>
          <w:sz w:val="22"/>
          <w:szCs w:val="22"/>
        </w:rPr>
        <w:t>enunciated</w:t>
      </w:r>
      <w:r w:rsidRPr="00F07DAA">
        <w:rPr>
          <w:rFonts w:ascii="Aptos" w:hAnsi="Aptos"/>
          <w:spacing w:val="-4"/>
          <w:sz w:val="22"/>
          <w:szCs w:val="22"/>
        </w:rPr>
        <w:t xml:space="preserve"> </w:t>
      </w:r>
      <w:r w:rsidRPr="00F07DAA">
        <w:rPr>
          <w:rFonts w:ascii="Aptos" w:hAnsi="Aptos"/>
          <w:sz w:val="22"/>
          <w:szCs w:val="22"/>
        </w:rPr>
        <w:t>in</w:t>
      </w:r>
      <w:r w:rsidRPr="00F07DAA">
        <w:rPr>
          <w:rFonts w:ascii="Aptos" w:hAnsi="Aptos"/>
          <w:spacing w:val="-6"/>
          <w:sz w:val="22"/>
          <w:szCs w:val="22"/>
        </w:rPr>
        <w:t xml:space="preserve"> </w:t>
      </w:r>
      <w:r w:rsidRPr="00F07DAA">
        <w:rPr>
          <w:rFonts w:ascii="Aptos" w:hAnsi="Aptos"/>
          <w:spacing w:val="-5"/>
          <w:sz w:val="22"/>
          <w:szCs w:val="22"/>
        </w:rPr>
        <w:t xml:space="preserve">the </w:t>
      </w:r>
      <w:r w:rsidRPr="00F07DAA">
        <w:rPr>
          <w:rFonts w:ascii="Aptos" w:hAnsi="Aptos"/>
          <w:sz w:val="22"/>
          <w:szCs w:val="22"/>
        </w:rPr>
        <w:t>Framework</w:t>
      </w:r>
      <w:r w:rsidRPr="00F07DAA">
        <w:rPr>
          <w:rFonts w:ascii="Aptos" w:hAnsi="Aptos"/>
          <w:spacing w:val="-7"/>
          <w:sz w:val="22"/>
          <w:szCs w:val="22"/>
        </w:rPr>
        <w:t xml:space="preserve"> </w:t>
      </w:r>
      <w:r w:rsidRPr="00F07DAA">
        <w:rPr>
          <w:rFonts w:ascii="Aptos" w:hAnsi="Aptos"/>
          <w:sz w:val="22"/>
          <w:szCs w:val="22"/>
        </w:rPr>
        <w:t>for</w:t>
      </w:r>
      <w:r w:rsidRPr="00F07DAA">
        <w:rPr>
          <w:rFonts w:ascii="Aptos" w:hAnsi="Aptos"/>
          <w:spacing w:val="-6"/>
          <w:sz w:val="22"/>
          <w:szCs w:val="22"/>
        </w:rPr>
        <w:t xml:space="preserve"> </w:t>
      </w:r>
      <w:r w:rsidRPr="00F07DAA">
        <w:rPr>
          <w:rFonts w:ascii="Aptos" w:hAnsi="Aptos"/>
          <w:sz w:val="22"/>
          <w:szCs w:val="22"/>
        </w:rPr>
        <w:t>Institutional</w:t>
      </w:r>
      <w:r w:rsidRPr="00F07DAA">
        <w:rPr>
          <w:rFonts w:ascii="Aptos" w:hAnsi="Aptos"/>
          <w:spacing w:val="-6"/>
          <w:sz w:val="22"/>
          <w:szCs w:val="22"/>
        </w:rPr>
        <w:t xml:space="preserve"> </w:t>
      </w:r>
      <w:r w:rsidRPr="00F07DAA">
        <w:rPr>
          <w:rFonts w:ascii="Aptos" w:hAnsi="Aptos"/>
          <w:sz w:val="22"/>
          <w:szCs w:val="22"/>
        </w:rPr>
        <w:t>Policies</w:t>
      </w:r>
      <w:r w:rsidRPr="00F07DAA">
        <w:rPr>
          <w:rFonts w:ascii="Aptos" w:hAnsi="Aptos"/>
          <w:spacing w:val="-5"/>
          <w:sz w:val="22"/>
          <w:szCs w:val="22"/>
        </w:rPr>
        <w:t xml:space="preserve"> </w:t>
      </w:r>
      <w:r w:rsidRPr="00F07DAA">
        <w:rPr>
          <w:rFonts w:ascii="Aptos" w:hAnsi="Aptos"/>
          <w:sz w:val="22"/>
          <w:szCs w:val="22"/>
        </w:rPr>
        <w:t>and</w:t>
      </w:r>
      <w:r w:rsidRPr="00F07DAA">
        <w:rPr>
          <w:rFonts w:ascii="Aptos" w:hAnsi="Aptos"/>
          <w:spacing w:val="-5"/>
          <w:sz w:val="22"/>
          <w:szCs w:val="22"/>
        </w:rPr>
        <w:t xml:space="preserve"> </w:t>
      </w:r>
      <w:r w:rsidRPr="00F07DAA">
        <w:rPr>
          <w:rFonts w:ascii="Aptos" w:hAnsi="Aptos"/>
          <w:sz w:val="22"/>
          <w:szCs w:val="22"/>
        </w:rPr>
        <w:t>Procedures</w:t>
      </w:r>
      <w:r w:rsidRPr="00F07DAA">
        <w:rPr>
          <w:rFonts w:ascii="Aptos" w:hAnsi="Aptos"/>
          <w:spacing w:val="-5"/>
          <w:sz w:val="22"/>
          <w:szCs w:val="22"/>
        </w:rPr>
        <w:t xml:space="preserve"> </w:t>
      </w:r>
      <w:r w:rsidRPr="00F07DAA">
        <w:rPr>
          <w:rFonts w:ascii="Aptos" w:hAnsi="Aptos"/>
          <w:sz w:val="22"/>
          <w:szCs w:val="22"/>
        </w:rPr>
        <w:t>to</w:t>
      </w:r>
      <w:r w:rsidRPr="00F07DAA">
        <w:rPr>
          <w:rFonts w:ascii="Aptos" w:hAnsi="Aptos"/>
          <w:spacing w:val="-7"/>
          <w:sz w:val="22"/>
          <w:szCs w:val="22"/>
        </w:rPr>
        <w:t xml:space="preserve"> </w:t>
      </w:r>
      <w:r w:rsidRPr="00F07DAA">
        <w:rPr>
          <w:rFonts w:ascii="Aptos" w:hAnsi="Aptos"/>
          <w:sz w:val="22"/>
          <w:szCs w:val="22"/>
        </w:rPr>
        <w:t>Deal</w:t>
      </w:r>
      <w:r w:rsidRPr="00F07DAA">
        <w:rPr>
          <w:rFonts w:ascii="Aptos" w:hAnsi="Aptos"/>
          <w:spacing w:val="-5"/>
          <w:sz w:val="22"/>
          <w:szCs w:val="22"/>
        </w:rPr>
        <w:t xml:space="preserve"> </w:t>
      </w:r>
      <w:r w:rsidRPr="00F07DAA">
        <w:rPr>
          <w:rFonts w:ascii="Aptos" w:hAnsi="Aptos"/>
          <w:sz w:val="22"/>
          <w:szCs w:val="22"/>
        </w:rPr>
        <w:t>with</w:t>
      </w:r>
      <w:r w:rsidRPr="00F07DAA">
        <w:rPr>
          <w:rFonts w:ascii="Aptos" w:hAnsi="Aptos"/>
          <w:spacing w:val="-5"/>
          <w:sz w:val="22"/>
          <w:szCs w:val="22"/>
        </w:rPr>
        <w:t xml:space="preserve"> </w:t>
      </w:r>
      <w:r w:rsidRPr="00F07DAA">
        <w:rPr>
          <w:rFonts w:ascii="Aptos" w:hAnsi="Aptos"/>
          <w:sz w:val="22"/>
          <w:szCs w:val="22"/>
        </w:rPr>
        <w:t>Fraud</w:t>
      </w:r>
      <w:r w:rsidRPr="00F07DAA">
        <w:rPr>
          <w:rFonts w:ascii="Aptos" w:hAnsi="Aptos"/>
          <w:spacing w:val="-5"/>
          <w:sz w:val="22"/>
          <w:szCs w:val="22"/>
        </w:rPr>
        <w:t xml:space="preserve"> </w:t>
      </w:r>
      <w:r w:rsidRPr="00F07DAA">
        <w:rPr>
          <w:rFonts w:ascii="Aptos" w:hAnsi="Aptos"/>
          <w:sz w:val="22"/>
          <w:szCs w:val="22"/>
        </w:rPr>
        <w:t>in</w:t>
      </w:r>
      <w:r w:rsidRPr="00F07DAA">
        <w:rPr>
          <w:rFonts w:ascii="Aptos" w:hAnsi="Aptos"/>
          <w:spacing w:val="-10"/>
          <w:sz w:val="22"/>
          <w:szCs w:val="22"/>
        </w:rPr>
        <w:t xml:space="preserve"> </w:t>
      </w:r>
      <w:r w:rsidRPr="00F07DAA">
        <w:rPr>
          <w:rFonts w:ascii="Aptos" w:hAnsi="Aptos"/>
          <w:sz w:val="22"/>
          <w:szCs w:val="22"/>
        </w:rPr>
        <w:t>Research</w:t>
      </w:r>
      <w:r w:rsidRPr="00F07DAA">
        <w:rPr>
          <w:rFonts w:ascii="Aptos" w:hAnsi="Aptos"/>
          <w:spacing w:val="-6"/>
          <w:sz w:val="22"/>
          <w:szCs w:val="22"/>
        </w:rPr>
        <w:t xml:space="preserve"> </w:t>
      </w:r>
      <w:r w:rsidRPr="00F07DAA">
        <w:rPr>
          <w:rFonts w:ascii="Aptos" w:hAnsi="Aptos"/>
          <w:spacing w:val="-2"/>
          <w:sz w:val="22"/>
          <w:szCs w:val="22"/>
        </w:rPr>
        <w:t>(November</w:t>
      </w:r>
      <w:r w:rsidRPr="00F07DAA">
        <w:rPr>
          <w:rFonts w:ascii="Aptos" w:hAnsi="Aptos"/>
          <w:spacing w:val="-5"/>
          <w:sz w:val="22"/>
          <w:szCs w:val="22"/>
        </w:rPr>
        <w:t xml:space="preserve"> </w:t>
      </w:r>
      <w:r w:rsidRPr="00F07DAA">
        <w:rPr>
          <w:rFonts w:ascii="Aptos" w:hAnsi="Aptos"/>
          <w:sz w:val="22"/>
          <w:szCs w:val="22"/>
        </w:rPr>
        <w:t>4,</w:t>
      </w:r>
      <w:r w:rsidRPr="00F07DAA">
        <w:rPr>
          <w:rFonts w:ascii="Aptos" w:hAnsi="Aptos"/>
          <w:spacing w:val="-6"/>
          <w:sz w:val="22"/>
          <w:szCs w:val="22"/>
        </w:rPr>
        <w:t xml:space="preserve"> </w:t>
      </w:r>
      <w:r w:rsidRPr="00F07DAA">
        <w:rPr>
          <w:rFonts w:ascii="Aptos" w:hAnsi="Aptos"/>
          <w:sz w:val="22"/>
          <w:szCs w:val="22"/>
        </w:rPr>
        <w:t>1988)</w:t>
      </w:r>
      <w:r w:rsidRPr="00F07DAA">
        <w:rPr>
          <w:rFonts w:ascii="Aptos" w:hAnsi="Aptos"/>
          <w:spacing w:val="-5"/>
          <w:sz w:val="22"/>
          <w:szCs w:val="22"/>
        </w:rPr>
        <w:t xml:space="preserve"> </w:t>
      </w:r>
      <w:r w:rsidRPr="00F07DAA">
        <w:rPr>
          <w:rFonts w:ascii="Aptos" w:hAnsi="Aptos"/>
          <w:sz w:val="22"/>
          <w:szCs w:val="22"/>
        </w:rPr>
        <w:t>developed</w:t>
      </w:r>
      <w:r w:rsidRPr="00F07DAA">
        <w:rPr>
          <w:rFonts w:ascii="Aptos" w:hAnsi="Aptos"/>
          <w:spacing w:val="-6"/>
          <w:sz w:val="22"/>
          <w:szCs w:val="22"/>
        </w:rPr>
        <w:t xml:space="preserve"> </w:t>
      </w:r>
      <w:r w:rsidRPr="00F07DAA">
        <w:rPr>
          <w:rFonts w:ascii="Aptos" w:hAnsi="Aptos"/>
          <w:sz w:val="22"/>
          <w:szCs w:val="22"/>
        </w:rPr>
        <w:t>by</w:t>
      </w:r>
      <w:r w:rsidRPr="00F07DAA">
        <w:rPr>
          <w:rFonts w:ascii="Aptos" w:hAnsi="Aptos"/>
          <w:spacing w:val="-7"/>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Association</w:t>
      </w:r>
      <w:r w:rsidRPr="00F07DAA">
        <w:rPr>
          <w:rFonts w:ascii="Aptos" w:hAnsi="Aptos"/>
          <w:spacing w:val="-6"/>
          <w:sz w:val="22"/>
          <w:szCs w:val="22"/>
        </w:rPr>
        <w:t xml:space="preserve"> </w:t>
      </w:r>
      <w:r w:rsidRPr="00F07DAA">
        <w:rPr>
          <w:rFonts w:ascii="Aptos" w:hAnsi="Aptos"/>
          <w:sz w:val="22"/>
          <w:szCs w:val="22"/>
        </w:rPr>
        <w:t>of</w:t>
      </w:r>
      <w:r w:rsidRPr="00F07DAA">
        <w:rPr>
          <w:rFonts w:ascii="Aptos" w:hAnsi="Aptos"/>
          <w:spacing w:val="-5"/>
          <w:sz w:val="22"/>
          <w:szCs w:val="22"/>
        </w:rPr>
        <w:t xml:space="preserve"> </w:t>
      </w:r>
      <w:r w:rsidRPr="00F07DAA">
        <w:rPr>
          <w:rFonts w:ascii="Aptos" w:hAnsi="Aptos"/>
          <w:sz w:val="22"/>
          <w:szCs w:val="22"/>
        </w:rPr>
        <w:t>American</w:t>
      </w:r>
      <w:r w:rsidRPr="00F07DAA">
        <w:rPr>
          <w:rFonts w:ascii="Aptos" w:hAnsi="Aptos"/>
          <w:spacing w:val="-6"/>
          <w:sz w:val="22"/>
          <w:szCs w:val="22"/>
        </w:rPr>
        <w:t xml:space="preserve"> </w:t>
      </w:r>
      <w:r w:rsidRPr="00F07DAA">
        <w:rPr>
          <w:rFonts w:ascii="Aptos" w:hAnsi="Aptos"/>
          <w:sz w:val="22"/>
          <w:szCs w:val="22"/>
        </w:rPr>
        <w:t>Universities</w:t>
      </w:r>
      <w:r w:rsidRPr="00F07DAA">
        <w:rPr>
          <w:rFonts w:ascii="Aptos" w:hAnsi="Aptos"/>
          <w:spacing w:val="-5"/>
          <w:sz w:val="22"/>
          <w:szCs w:val="22"/>
        </w:rPr>
        <w:t xml:space="preserve"> </w:t>
      </w:r>
      <w:r w:rsidRPr="00F07DAA">
        <w:rPr>
          <w:rFonts w:ascii="Aptos" w:hAnsi="Aptos"/>
          <w:sz w:val="22"/>
          <w:szCs w:val="22"/>
        </w:rPr>
        <w:t>(AAU),</w:t>
      </w:r>
      <w:r w:rsidRPr="00F07DAA">
        <w:rPr>
          <w:rFonts w:ascii="Aptos" w:hAnsi="Aptos"/>
          <w:spacing w:val="-7"/>
          <w:sz w:val="22"/>
          <w:szCs w:val="22"/>
        </w:rPr>
        <w:t xml:space="preserve"> </w:t>
      </w: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z w:val="22"/>
          <w:szCs w:val="22"/>
        </w:rPr>
        <w:t>National</w:t>
      </w:r>
      <w:r w:rsidRPr="00F07DAA">
        <w:rPr>
          <w:rFonts w:ascii="Aptos" w:hAnsi="Aptos"/>
          <w:spacing w:val="-6"/>
          <w:sz w:val="22"/>
          <w:szCs w:val="22"/>
        </w:rPr>
        <w:t xml:space="preserve"> </w:t>
      </w:r>
      <w:r w:rsidRPr="00F07DAA">
        <w:rPr>
          <w:rFonts w:ascii="Aptos" w:hAnsi="Aptos"/>
          <w:spacing w:val="-2"/>
          <w:sz w:val="22"/>
          <w:szCs w:val="22"/>
        </w:rPr>
        <w:t>Association</w:t>
      </w:r>
      <w:r w:rsidRPr="00F07DAA">
        <w:rPr>
          <w:rFonts w:ascii="Aptos" w:hAnsi="Aptos"/>
          <w:spacing w:val="-5"/>
          <w:sz w:val="22"/>
          <w:szCs w:val="22"/>
        </w:rPr>
        <w:t xml:space="preserve"> </w:t>
      </w:r>
      <w:r w:rsidRPr="00F07DAA">
        <w:rPr>
          <w:rFonts w:ascii="Aptos" w:hAnsi="Aptos"/>
          <w:sz w:val="22"/>
          <w:szCs w:val="22"/>
        </w:rPr>
        <w:t>of</w:t>
      </w:r>
      <w:r w:rsidRPr="00F07DAA">
        <w:rPr>
          <w:rFonts w:ascii="Aptos" w:hAnsi="Aptos"/>
          <w:spacing w:val="-4"/>
          <w:sz w:val="22"/>
          <w:szCs w:val="22"/>
        </w:rPr>
        <w:t xml:space="preserve"> </w:t>
      </w:r>
      <w:r w:rsidRPr="00F07DAA">
        <w:rPr>
          <w:rFonts w:ascii="Aptos" w:hAnsi="Aptos"/>
          <w:sz w:val="22"/>
          <w:szCs w:val="22"/>
        </w:rPr>
        <w:t>State</w:t>
      </w:r>
      <w:r w:rsidRPr="00F07DAA">
        <w:rPr>
          <w:rFonts w:ascii="Aptos" w:hAnsi="Aptos"/>
          <w:spacing w:val="-7"/>
          <w:sz w:val="22"/>
          <w:szCs w:val="22"/>
        </w:rPr>
        <w:t xml:space="preserve"> </w:t>
      </w:r>
      <w:r w:rsidRPr="00F07DAA">
        <w:rPr>
          <w:rFonts w:ascii="Aptos" w:hAnsi="Aptos"/>
          <w:sz w:val="22"/>
          <w:szCs w:val="22"/>
        </w:rPr>
        <w:t>Universities</w:t>
      </w:r>
      <w:r w:rsidRPr="00F07DAA">
        <w:rPr>
          <w:rFonts w:ascii="Aptos" w:hAnsi="Aptos"/>
          <w:spacing w:val="-5"/>
          <w:sz w:val="22"/>
          <w:szCs w:val="22"/>
        </w:rPr>
        <w:t xml:space="preserve"> </w:t>
      </w:r>
      <w:r w:rsidRPr="00F07DAA">
        <w:rPr>
          <w:rFonts w:ascii="Aptos" w:hAnsi="Aptos"/>
          <w:sz w:val="22"/>
          <w:szCs w:val="22"/>
        </w:rPr>
        <w:t>and</w:t>
      </w:r>
      <w:r w:rsidRPr="00F07DAA">
        <w:rPr>
          <w:rFonts w:ascii="Aptos" w:hAnsi="Aptos"/>
          <w:spacing w:val="-7"/>
          <w:sz w:val="22"/>
          <w:szCs w:val="22"/>
        </w:rPr>
        <w:t xml:space="preserve"> </w:t>
      </w:r>
      <w:r w:rsidRPr="00F07DAA">
        <w:rPr>
          <w:rFonts w:ascii="Aptos" w:hAnsi="Aptos"/>
          <w:sz w:val="22"/>
          <w:szCs w:val="22"/>
        </w:rPr>
        <w:t>Land-Grant</w:t>
      </w:r>
      <w:r w:rsidRPr="00F07DAA">
        <w:rPr>
          <w:rFonts w:ascii="Aptos" w:hAnsi="Aptos"/>
          <w:spacing w:val="-6"/>
          <w:sz w:val="22"/>
          <w:szCs w:val="22"/>
        </w:rPr>
        <w:t xml:space="preserve"> </w:t>
      </w:r>
      <w:r w:rsidRPr="00F07DAA">
        <w:rPr>
          <w:rFonts w:ascii="Aptos" w:hAnsi="Aptos"/>
          <w:sz w:val="22"/>
          <w:szCs w:val="22"/>
        </w:rPr>
        <w:t>Colleges</w:t>
      </w:r>
      <w:r w:rsidRPr="00F07DAA">
        <w:rPr>
          <w:rFonts w:ascii="Aptos" w:hAnsi="Aptos"/>
          <w:spacing w:val="-8"/>
          <w:sz w:val="22"/>
          <w:szCs w:val="22"/>
        </w:rPr>
        <w:t xml:space="preserve"> </w:t>
      </w:r>
      <w:r w:rsidRPr="00F07DAA">
        <w:rPr>
          <w:rFonts w:ascii="Aptos" w:hAnsi="Aptos"/>
          <w:sz w:val="22"/>
          <w:szCs w:val="22"/>
        </w:rPr>
        <w:t>(NASULGC),</w:t>
      </w:r>
      <w:r w:rsidRPr="00F07DAA">
        <w:rPr>
          <w:rFonts w:ascii="Aptos" w:hAnsi="Aptos"/>
          <w:spacing w:val="-5"/>
          <w:sz w:val="22"/>
          <w:szCs w:val="22"/>
        </w:rPr>
        <w:t xml:space="preserve"> </w:t>
      </w:r>
      <w:r w:rsidRPr="00F07DAA">
        <w:rPr>
          <w:rFonts w:ascii="Aptos" w:hAnsi="Aptos"/>
          <w:sz w:val="22"/>
          <w:szCs w:val="22"/>
        </w:rPr>
        <w:t>and</w:t>
      </w:r>
      <w:r w:rsidRPr="00F07DAA">
        <w:rPr>
          <w:rFonts w:ascii="Aptos" w:hAnsi="Aptos"/>
          <w:spacing w:val="-8"/>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z w:val="22"/>
          <w:szCs w:val="22"/>
        </w:rPr>
        <w:t>Council</w:t>
      </w:r>
      <w:r w:rsidRPr="00F07DAA">
        <w:rPr>
          <w:rFonts w:ascii="Aptos" w:hAnsi="Aptos"/>
          <w:spacing w:val="-6"/>
          <w:sz w:val="22"/>
          <w:szCs w:val="22"/>
        </w:rPr>
        <w:t xml:space="preserve"> </w:t>
      </w:r>
      <w:r w:rsidRPr="00F07DAA">
        <w:rPr>
          <w:rFonts w:ascii="Aptos" w:hAnsi="Aptos"/>
          <w:sz w:val="22"/>
          <w:szCs w:val="22"/>
        </w:rPr>
        <w:t>of</w:t>
      </w:r>
      <w:r w:rsidRPr="00F07DAA">
        <w:rPr>
          <w:rFonts w:ascii="Aptos" w:hAnsi="Aptos"/>
          <w:spacing w:val="-3"/>
          <w:sz w:val="22"/>
          <w:szCs w:val="22"/>
        </w:rPr>
        <w:t xml:space="preserve"> </w:t>
      </w:r>
      <w:r w:rsidRPr="00F07DAA">
        <w:rPr>
          <w:rFonts w:ascii="Aptos" w:hAnsi="Aptos"/>
          <w:spacing w:val="-2"/>
          <w:sz w:val="22"/>
          <w:szCs w:val="22"/>
        </w:rPr>
        <w:t>Graduate</w:t>
      </w:r>
      <w:r w:rsidRPr="00F07DAA">
        <w:rPr>
          <w:rFonts w:ascii="Aptos" w:hAnsi="Aptos"/>
          <w:spacing w:val="-5"/>
          <w:sz w:val="22"/>
          <w:szCs w:val="22"/>
        </w:rPr>
        <w:t xml:space="preserve"> </w:t>
      </w:r>
      <w:r w:rsidRPr="00F07DAA">
        <w:rPr>
          <w:rFonts w:ascii="Aptos" w:hAnsi="Aptos"/>
          <w:sz w:val="22"/>
          <w:szCs w:val="22"/>
        </w:rPr>
        <w:t>Schools</w:t>
      </w:r>
      <w:r w:rsidRPr="00F07DAA">
        <w:rPr>
          <w:rFonts w:ascii="Aptos" w:hAnsi="Aptos"/>
          <w:spacing w:val="-6"/>
          <w:sz w:val="22"/>
          <w:szCs w:val="22"/>
        </w:rPr>
        <w:t xml:space="preserve"> </w:t>
      </w:r>
      <w:r w:rsidRPr="00F07DAA">
        <w:rPr>
          <w:rFonts w:ascii="Aptos" w:hAnsi="Aptos"/>
          <w:sz w:val="22"/>
          <w:szCs w:val="22"/>
        </w:rPr>
        <w:t>(CGS).</w:t>
      </w:r>
      <w:r w:rsidRPr="00F07DAA">
        <w:rPr>
          <w:rFonts w:ascii="Aptos" w:hAnsi="Aptos"/>
          <w:spacing w:val="-6"/>
          <w:sz w:val="22"/>
          <w:szCs w:val="22"/>
        </w:rPr>
        <w:t xml:space="preserve"> </w:t>
      </w:r>
      <w:r w:rsidRPr="00F07DAA">
        <w:rPr>
          <w:rFonts w:ascii="Aptos" w:hAnsi="Aptos"/>
          <w:sz w:val="22"/>
          <w:szCs w:val="22"/>
        </w:rPr>
        <w:t>In</w:t>
      </w:r>
      <w:r w:rsidRPr="00F07DAA">
        <w:rPr>
          <w:rFonts w:ascii="Aptos" w:hAnsi="Aptos"/>
          <w:spacing w:val="-6"/>
          <w:sz w:val="22"/>
          <w:szCs w:val="22"/>
        </w:rPr>
        <w:t xml:space="preserve"> </w:t>
      </w:r>
      <w:r w:rsidRPr="00F07DAA">
        <w:rPr>
          <w:rFonts w:ascii="Aptos" w:hAnsi="Aptos"/>
          <w:sz w:val="22"/>
          <w:szCs w:val="22"/>
        </w:rPr>
        <w:t>some</w:t>
      </w:r>
      <w:r w:rsidRPr="00F07DAA">
        <w:rPr>
          <w:rFonts w:ascii="Aptos" w:hAnsi="Aptos"/>
          <w:spacing w:val="-7"/>
          <w:sz w:val="22"/>
          <w:szCs w:val="22"/>
        </w:rPr>
        <w:t xml:space="preserve"> </w:t>
      </w:r>
      <w:r w:rsidRPr="00F07DAA">
        <w:rPr>
          <w:rFonts w:ascii="Aptos" w:hAnsi="Aptos"/>
          <w:sz w:val="22"/>
          <w:szCs w:val="22"/>
        </w:rPr>
        <w:t>instances,</w:t>
      </w:r>
      <w:r w:rsidRPr="00F07DAA">
        <w:rPr>
          <w:rFonts w:ascii="Aptos" w:hAnsi="Aptos"/>
          <w:spacing w:val="-5"/>
          <w:sz w:val="22"/>
          <w:szCs w:val="22"/>
        </w:rPr>
        <w:t xml:space="preserve"> </w:t>
      </w:r>
      <w:r w:rsidRPr="00F07DAA">
        <w:rPr>
          <w:rFonts w:ascii="Aptos" w:hAnsi="Aptos"/>
          <w:sz w:val="22"/>
          <w:szCs w:val="22"/>
        </w:rPr>
        <w:t>wording</w:t>
      </w:r>
      <w:r w:rsidRPr="00F07DAA">
        <w:rPr>
          <w:rFonts w:ascii="Aptos" w:hAnsi="Aptos"/>
          <w:spacing w:val="-3"/>
          <w:sz w:val="22"/>
          <w:szCs w:val="22"/>
        </w:rPr>
        <w:t xml:space="preserve"> </w:t>
      </w:r>
      <w:r w:rsidRPr="00F07DAA">
        <w:rPr>
          <w:rFonts w:ascii="Aptos" w:hAnsi="Aptos"/>
          <w:sz w:val="22"/>
          <w:szCs w:val="22"/>
        </w:rPr>
        <w:t>has</w:t>
      </w:r>
      <w:r w:rsidRPr="00F07DAA">
        <w:rPr>
          <w:rFonts w:ascii="Aptos" w:hAnsi="Aptos"/>
          <w:spacing w:val="-6"/>
          <w:sz w:val="22"/>
          <w:szCs w:val="22"/>
        </w:rPr>
        <w:t xml:space="preserve"> </w:t>
      </w:r>
      <w:r w:rsidRPr="00F07DAA">
        <w:rPr>
          <w:rFonts w:ascii="Aptos" w:hAnsi="Aptos"/>
          <w:sz w:val="22"/>
          <w:szCs w:val="22"/>
        </w:rPr>
        <w:t>been</w:t>
      </w:r>
      <w:r w:rsidRPr="00F07DAA">
        <w:rPr>
          <w:rFonts w:ascii="Aptos" w:hAnsi="Aptos"/>
          <w:spacing w:val="-5"/>
          <w:sz w:val="22"/>
          <w:szCs w:val="22"/>
        </w:rPr>
        <w:t xml:space="preserve"> </w:t>
      </w:r>
      <w:r w:rsidRPr="00F07DAA">
        <w:rPr>
          <w:rFonts w:ascii="Aptos" w:hAnsi="Aptos"/>
          <w:sz w:val="22"/>
          <w:szCs w:val="22"/>
        </w:rPr>
        <w:t>taken</w:t>
      </w:r>
      <w:r w:rsidRPr="00F07DAA">
        <w:rPr>
          <w:rFonts w:ascii="Aptos" w:hAnsi="Aptos"/>
          <w:spacing w:val="-6"/>
          <w:sz w:val="22"/>
          <w:szCs w:val="22"/>
        </w:rPr>
        <w:t xml:space="preserve"> </w:t>
      </w:r>
      <w:r w:rsidRPr="00F07DAA">
        <w:rPr>
          <w:rFonts w:ascii="Aptos" w:hAnsi="Aptos"/>
          <w:sz w:val="22"/>
          <w:szCs w:val="22"/>
        </w:rPr>
        <w:t>directly</w:t>
      </w:r>
      <w:r w:rsidRPr="00F07DAA">
        <w:rPr>
          <w:rFonts w:ascii="Aptos" w:hAnsi="Aptos"/>
          <w:spacing w:val="-9"/>
          <w:sz w:val="22"/>
          <w:szCs w:val="22"/>
        </w:rPr>
        <w:t xml:space="preserve"> </w:t>
      </w:r>
      <w:r w:rsidRPr="00F07DAA">
        <w:rPr>
          <w:rFonts w:ascii="Aptos" w:hAnsi="Aptos"/>
          <w:sz w:val="22"/>
          <w:szCs w:val="22"/>
        </w:rPr>
        <w:t>from</w:t>
      </w:r>
      <w:r w:rsidRPr="00F07DAA">
        <w:rPr>
          <w:rFonts w:ascii="Aptos" w:hAnsi="Aptos"/>
          <w:spacing w:val="-5"/>
          <w:sz w:val="22"/>
          <w:szCs w:val="22"/>
        </w:rPr>
        <w:t xml:space="preserve"> </w:t>
      </w:r>
      <w:r w:rsidRPr="00F07DAA">
        <w:rPr>
          <w:rFonts w:ascii="Aptos" w:hAnsi="Aptos"/>
          <w:sz w:val="22"/>
          <w:szCs w:val="22"/>
        </w:rPr>
        <w:t>these</w:t>
      </w:r>
      <w:r w:rsidRPr="00F07DAA">
        <w:rPr>
          <w:rFonts w:ascii="Aptos" w:hAnsi="Aptos"/>
          <w:spacing w:val="-7"/>
          <w:sz w:val="22"/>
          <w:szCs w:val="22"/>
        </w:rPr>
        <w:t xml:space="preserve"> </w:t>
      </w:r>
      <w:r w:rsidRPr="00F07DAA">
        <w:rPr>
          <w:rFonts w:ascii="Aptos" w:hAnsi="Aptos"/>
          <w:sz w:val="22"/>
          <w:szCs w:val="22"/>
        </w:rPr>
        <w:t>guidelines</w:t>
      </w:r>
      <w:r w:rsidRPr="00F07DAA">
        <w:rPr>
          <w:rFonts w:ascii="Aptos" w:hAnsi="Aptos"/>
          <w:spacing w:val="-3"/>
          <w:sz w:val="22"/>
          <w:szCs w:val="22"/>
        </w:rPr>
        <w:t xml:space="preserve"> </w:t>
      </w:r>
      <w:r w:rsidRPr="00F07DAA">
        <w:rPr>
          <w:rFonts w:ascii="Aptos" w:hAnsi="Aptos"/>
          <w:spacing w:val="-5"/>
          <w:sz w:val="22"/>
          <w:szCs w:val="22"/>
        </w:rPr>
        <w:t xml:space="preserve">in </w:t>
      </w:r>
      <w:r w:rsidRPr="00F07DAA">
        <w:rPr>
          <w:rFonts w:ascii="Aptos" w:hAnsi="Aptos"/>
          <w:sz w:val="22"/>
          <w:szCs w:val="22"/>
        </w:rPr>
        <w:t>formulating</w:t>
      </w:r>
      <w:r w:rsidRPr="00F07DAA">
        <w:rPr>
          <w:rFonts w:ascii="Aptos" w:hAnsi="Aptos"/>
          <w:spacing w:val="-9"/>
          <w:sz w:val="22"/>
          <w:szCs w:val="22"/>
        </w:rPr>
        <w:t xml:space="preserve"> </w:t>
      </w:r>
      <w:r w:rsidRPr="00F07DAA">
        <w:rPr>
          <w:rFonts w:ascii="Aptos" w:hAnsi="Aptos"/>
          <w:sz w:val="22"/>
          <w:szCs w:val="22"/>
        </w:rPr>
        <w:t>the</w:t>
      </w:r>
      <w:r w:rsidRPr="00F07DAA">
        <w:rPr>
          <w:rFonts w:ascii="Aptos" w:hAnsi="Aptos"/>
          <w:spacing w:val="-8"/>
          <w:sz w:val="22"/>
          <w:szCs w:val="22"/>
        </w:rPr>
        <w:t xml:space="preserve"> </w:t>
      </w:r>
      <w:r w:rsidRPr="00F07DAA">
        <w:rPr>
          <w:rFonts w:ascii="Aptos" w:hAnsi="Aptos"/>
          <w:sz w:val="22"/>
          <w:szCs w:val="22"/>
        </w:rPr>
        <w:t>University's</w:t>
      </w:r>
      <w:r w:rsidRPr="00F07DAA">
        <w:rPr>
          <w:rFonts w:ascii="Aptos" w:hAnsi="Aptos"/>
          <w:spacing w:val="-7"/>
          <w:sz w:val="22"/>
          <w:szCs w:val="22"/>
        </w:rPr>
        <w:t xml:space="preserve"> </w:t>
      </w:r>
      <w:r w:rsidRPr="00F07DAA">
        <w:rPr>
          <w:rFonts w:ascii="Aptos" w:hAnsi="Aptos"/>
          <w:sz w:val="22"/>
          <w:szCs w:val="22"/>
        </w:rPr>
        <w:t>policy</w:t>
      </w:r>
      <w:r w:rsidRPr="00F07DAA">
        <w:rPr>
          <w:rFonts w:ascii="Aptos" w:hAnsi="Aptos"/>
          <w:spacing w:val="-9"/>
          <w:sz w:val="22"/>
          <w:szCs w:val="22"/>
        </w:rPr>
        <w:t xml:space="preserve"> </w:t>
      </w:r>
      <w:r w:rsidRPr="00F07DAA">
        <w:rPr>
          <w:rFonts w:ascii="Aptos" w:hAnsi="Aptos"/>
          <w:spacing w:val="-2"/>
          <w:sz w:val="22"/>
          <w:szCs w:val="22"/>
        </w:rPr>
        <w:t xml:space="preserve">statement. </w:t>
      </w:r>
    </w:p>
    <w:p w14:paraId="60B77445" w14:textId="77777777" w:rsidR="002B2256" w:rsidRPr="00F07DAA" w:rsidRDefault="002B2256" w:rsidP="002B2256">
      <w:pPr>
        <w:pStyle w:val="ListParagraph"/>
        <w:spacing w:line="240" w:lineRule="auto"/>
        <w:ind w:left="0" w:firstLine="0"/>
        <w:contextualSpacing/>
        <w:rPr>
          <w:rFonts w:ascii="Aptos" w:hAnsi="Aptos"/>
          <w:spacing w:val="-5"/>
          <w:sz w:val="22"/>
          <w:szCs w:val="22"/>
        </w:rPr>
      </w:pPr>
    </w:p>
    <w:p w14:paraId="78F46B61" w14:textId="77777777" w:rsidR="00357392" w:rsidRPr="00F07DAA" w:rsidRDefault="0050024D" w:rsidP="00ED0E71">
      <w:pPr>
        <w:spacing w:after="80"/>
        <w:rPr>
          <w:rFonts w:ascii="Aptos" w:hAnsi="Aptos"/>
          <w:b/>
          <w:bCs/>
          <w:sz w:val="22"/>
          <w:szCs w:val="22"/>
        </w:rPr>
      </w:pPr>
      <w:r w:rsidRPr="00F07DAA">
        <w:rPr>
          <w:rFonts w:ascii="Aptos" w:hAnsi="Aptos"/>
          <w:b/>
          <w:bCs/>
          <w:sz w:val="22"/>
          <w:szCs w:val="22"/>
        </w:rPr>
        <w:t xml:space="preserve">III. Entities Affected </w:t>
      </w:r>
      <w:r w:rsidR="008525FE" w:rsidRPr="00F07DAA">
        <w:rPr>
          <w:rFonts w:ascii="Aptos" w:hAnsi="Aptos"/>
          <w:b/>
          <w:bCs/>
          <w:sz w:val="22"/>
          <w:szCs w:val="22"/>
        </w:rPr>
        <w:t>by</w:t>
      </w:r>
      <w:r w:rsidRPr="00F07DAA">
        <w:rPr>
          <w:rFonts w:ascii="Aptos" w:hAnsi="Aptos"/>
          <w:b/>
          <w:bCs/>
          <w:sz w:val="22"/>
          <w:szCs w:val="22"/>
        </w:rPr>
        <w:t xml:space="preserve"> This Policy </w:t>
      </w:r>
    </w:p>
    <w:p w14:paraId="53C87328" w14:textId="77777777" w:rsidR="0050024D" w:rsidRPr="00F07DAA" w:rsidRDefault="006C65BB" w:rsidP="006C65BB">
      <w:pPr>
        <w:tabs>
          <w:tab w:val="left" w:pos="360"/>
        </w:tabs>
        <w:spacing w:after="80"/>
        <w:rPr>
          <w:rFonts w:ascii="Aptos" w:hAnsi="Aptos"/>
          <w:sz w:val="22"/>
          <w:szCs w:val="22"/>
        </w:rPr>
      </w:pPr>
      <w:r w:rsidRPr="00F07DAA">
        <w:rPr>
          <w:rFonts w:ascii="Aptos" w:hAnsi="Aptos"/>
          <w:sz w:val="22"/>
          <w:szCs w:val="22"/>
        </w:rPr>
        <w:t xml:space="preserve">This policy applies to all University of Scranton faculty, staff, students, administration and other personnel conducting sponsored and non-sponsored research on the University of Scranton campus. </w:t>
      </w:r>
    </w:p>
    <w:p w14:paraId="4BF69661" w14:textId="77777777" w:rsidR="006C65BB" w:rsidRDefault="006C65BB" w:rsidP="00ED0E71">
      <w:pPr>
        <w:spacing w:after="80"/>
        <w:rPr>
          <w:rFonts w:ascii="Calibri" w:hAnsi="Calibri"/>
          <w:sz w:val="21"/>
          <w:szCs w:val="21"/>
        </w:rPr>
      </w:pPr>
    </w:p>
    <w:p w14:paraId="4DF3E0B4" w14:textId="77777777" w:rsidR="006C65BB" w:rsidRDefault="006C65BB" w:rsidP="00ED0E71">
      <w:pPr>
        <w:spacing w:after="80"/>
        <w:rPr>
          <w:rFonts w:ascii="Calibri" w:hAnsi="Calibri"/>
          <w:sz w:val="21"/>
          <w:szCs w:val="21"/>
        </w:rPr>
      </w:pPr>
    </w:p>
    <w:p w14:paraId="20002E96" w14:textId="77777777" w:rsidR="006C65BB" w:rsidRDefault="006C65BB" w:rsidP="00ED0E71">
      <w:pPr>
        <w:spacing w:after="80"/>
        <w:rPr>
          <w:rFonts w:ascii="Calibri" w:hAnsi="Calibri"/>
          <w:sz w:val="21"/>
          <w:szCs w:val="21"/>
        </w:rPr>
      </w:pPr>
    </w:p>
    <w:p w14:paraId="4207F820" w14:textId="77777777" w:rsidR="006C65BB" w:rsidRDefault="006C65BB" w:rsidP="00ED0E71">
      <w:pPr>
        <w:spacing w:after="80"/>
        <w:rPr>
          <w:rFonts w:ascii="Calibri" w:hAnsi="Calibri"/>
          <w:sz w:val="21"/>
          <w:szCs w:val="21"/>
        </w:rPr>
      </w:pPr>
    </w:p>
    <w:p w14:paraId="46C6AFFA" w14:textId="77777777" w:rsidR="00357392" w:rsidRPr="00F07DAA" w:rsidRDefault="00D11F88" w:rsidP="00ED0E71">
      <w:pPr>
        <w:spacing w:after="80"/>
        <w:rPr>
          <w:rFonts w:ascii="Aptos" w:hAnsi="Aptos"/>
          <w:b/>
          <w:bCs/>
          <w:sz w:val="22"/>
          <w:szCs w:val="22"/>
        </w:rPr>
      </w:pPr>
      <w:r w:rsidRPr="00F07DAA">
        <w:rPr>
          <w:rFonts w:ascii="Aptos" w:hAnsi="Aptos"/>
          <w:b/>
          <w:bCs/>
          <w:sz w:val="22"/>
          <w:szCs w:val="22"/>
        </w:rPr>
        <w:t>IV. Website Address for t</w:t>
      </w:r>
      <w:r w:rsidR="0050024D" w:rsidRPr="00F07DAA">
        <w:rPr>
          <w:rFonts w:ascii="Aptos" w:hAnsi="Aptos"/>
          <w:b/>
          <w:bCs/>
          <w:sz w:val="22"/>
          <w:szCs w:val="22"/>
        </w:rPr>
        <w:t>his Polic</w:t>
      </w:r>
      <w:r w:rsidR="006C65BB" w:rsidRPr="00F07DAA">
        <w:rPr>
          <w:rFonts w:ascii="Aptos" w:hAnsi="Aptos"/>
          <w:b/>
          <w:bCs/>
          <w:sz w:val="22"/>
          <w:szCs w:val="22"/>
        </w:rPr>
        <w:t>y</w:t>
      </w:r>
    </w:p>
    <w:p w14:paraId="4F59E72E" w14:textId="77777777" w:rsidR="0050024D" w:rsidRPr="00F07DAA" w:rsidRDefault="006C65BB" w:rsidP="0050024D">
      <w:pPr>
        <w:tabs>
          <w:tab w:val="left" w:pos="360"/>
          <w:tab w:val="left" w:pos="720"/>
        </w:tabs>
        <w:spacing w:after="80"/>
        <w:rPr>
          <w:rFonts w:ascii="Aptos" w:hAnsi="Aptos"/>
          <w:sz w:val="22"/>
          <w:szCs w:val="22"/>
        </w:rPr>
      </w:pPr>
      <w:r w:rsidRPr="00F07DAA">
        <w:rPr>
          <w:rFonts w:ascii="Aptos" w:hAnsi="Aptos"/>
          <w:sz w:val="22"/>
          <w:szCs w:val="22"/>
        </w:rPr>
        <w:lastRenderedPageBreak/>
        <w:t>This policy is available on the University’s Academic Policy web site and the University’s institutional policy web site (</w:t>
      </w:r>
      <w:hyperlink r:id="rId11" w:history="1">
        <w:r w:rsidRPr="00F07DAA">
          <w:rPr>
            <w:rStyle w:val="Hyperlink"/>
            <w:rFonts w:ascii="Aptos" w:hAnsi="Aptos"/>
            <w:sz w:val="22"/>
            <w:szCs w:val="22"/>
          </w:rPr>
          <w:t>www.scranton.edu/governance</w:t>
        </w:r>
      </w:hyperlink>
      <w:r w:rsidRPr="00F07DAA">
        <w:rPr>
          <w:rFonts w:ascii="Aptos" w:hAnsi="Aptos"/>
          <w:sz w:val="22"/>
          <w:szCs w:val="22"/>
        </w:rPr>
        <w:t xml:space="preserve">). </w:t>
      </w:r>
    </w:p>
    <w:p w14:paraId="4706B5FD" w14:textId="77777777" w:rsidR="006C65BB" w:rsidRPr="00F07DAA" w:rsidRDefault="006C65BB" w:rsidP="0050024D">
      <w:pPr>
        <w:tabs>
          <w:tab w:val="left" w:pos="360"/>
          <w:tab w:val="left" w:pos="720"/>
        </w:tabs>
        <w:spacing w:after="80"/>
        <w:rPr>
          <w:rFonts w:ascii="Aptos" w:hAnsi="Aptos"/>
          <w:sz w:val="22"/>
          <w:szCs w:val="22"/>
        </w:rPr>
      </w:pPr>
    </w:p>
    <w:p w14:paraId="6780826D" w14:textId="77777777" w:rsidR="0050024D" w:rsidRPr="00F07DAA" w:rsidRDefault="00D11F88" w:rsidP="0050024D">
      <w:pPr>
        <w:tabs>
          <w:tab w:val="left" w:pos="360"/>
          <w:tab w:val="left" w:pos="720"/>
        </w:tabs>
        <w:spacing w:after="80"/>
        <w:rPr>
          <w:rFonts w:ascii="Aptos" w:hAnsi="Aptos"/>
          <w:b/>
          <w:sz w:val="22"/>
          <w:szCs w:val="22"/>
        </w:rPr>
      </w:pPr>
      <w:r w:rsidRPr="00F07DAA">
        <w:rPr>
          <w:rFonts w:ascii="Aptos" w:hAnsi="Aptos"/>
          <w:b/>
          <w:sz w:val="22"/>
          <w:szCs w:val="22"/>
        </w:rPr>
        <w:t>V</w:t>
      </w:r>
      <w:r w:rsidR="0050024D" w:rsidRPr="00F07DAA">
        <w:rPr>
          <w:rFonts w:ascii="Aptos" w:hAnsi="Aptos"/>
          <w:b/>
          <w:sz w:val="22"/>
          <w:szCs w:val="22"/>
        </w:rPr>
        <w:t>. Related Documents</w:t>
      </w:r>
      <w:r w:rsidR="00F16A56" w:rsidRPr="00F07DAA">
        <w:rPr>
          <w:rFonts w:ascii="Aptos" w:hAnsi="Aptos"/>
          <w:b/>
          <w:sz w:val="22"/>
          <w:szCs w:val="22"/>
        </w:rPr>
        <w:t>, Forms, and Tools</w:t>
      </w:r>
      <w:r w:rsidR="0050024D" w:rsidRPr="00F07DAA">
        <w:rPr>
          <w:rFonts w:ascii="Aptos" w:hAnsi="Aptos"/>
          <w:b/>
          <w:sz w:val="22"/>
          <w:szCs w:val="22"/>
        </w:rPr>
        <w:t xml:space="preserve"> </w:t>
      </w:r>
    </w:p>
    <w:p w14:paraId="48186F6E" w14:textId="77777777" w:rsidR="006C65BB" w:rsidRPr="00F07DAA" w:rsidRDefault="006C65BB" w:rsidP="006C65BB">
      <w:pPr>
        <w:tabs>
          <w:tab w:val="left" w:pos="360"/>
          <w:tab w:val="left" w:pos="720"/>
        </w:tabs>
        <w:spacing w:after="80"/>
        <w:rPr>
          <w:rFonts w:ascii="Aptos" w:hAnsi="Aptos"/>
          <w:sz w:val="22"/>
          <w:szCs w:val="22"/>
        </w:rPr>
      </w:pPr>
      <w:r w:rsidRPr="00F07DAA">
        <w:rPr>
          <w:rFonts w:ascii="Aptos" w:hAnsi="Aptos"/>
          <w:sz w:val="22"/>
          <w:szCs w:val="22"/>
        </w:rPr>
        <w:t xml:space="preserve">Office of Research and Sponsored Programs: </w:t>
      </w:r>
      <w:hyperlink r:id="rId12" w:history="1">
        <w:r w:rsidRPr="00F07DAA">
          <w:rPr>
            <w:rStyle w:val="Hyperlink"/>
            <w:rFonts w:ascii="Aptos" w:hAnsi="Aptos"/>
            <w:sz w:val="22"/>
            <w:szCs w:val="22"/>
          </w:rPr>
          <w:t>https://www.scranton.edu/academics/provost/research/index.shtml</w:t>
        </w:r>
      </w:hyperlink>
      <w:r w:rsidRPr="00F07DAA">
        <w:rPr>
          <w:rFonts w:ascii="Aptos" w:hAnsi="Aptos"/>
          <w:sz w:val="22"/>
          <w:szCs w:val="22"/>
        </w:rPr>
        <w:t xml:space="preserve"> </w:t>
      </w:r>
    </w:p>
    <w:p w14:paraId="6C77B503" w14:textId="77777777" w:rsidR="006C65BB" w:rsidRPr="00F07DAA" w:rsidRDefault="006C65BB" w:rsidP="006C65BB">
      <w:pPr>
        <w:tabs>
          <w:tab w:val="left" w:pos="360"/>
          <w:tab w:val="left" w:pos="720"/>
        </w:tabs>
        <w:spacing w:after="80"/>
        <w:rPr>
          <w:rFonts w:ascii="Aptos" w:hAnsi="Aptos"/>
          <w:sz w:val="22"/>
          <w:szCs w:val="22"/>
        </w:rPr>
      </w:pPr>
      <w:r w:rsidRPr="00F07DAA">
        <w:rPr>
          <w:rFonts w:ascii="Aptos" w:hAnsi="Aptos"/>
          <w:sz w:val="22"/>
          <w:szCs w:val="22"/>
        </w:rPr>
        <w:t xml:space="preserve">University IRB Policy and Resources: </w:t>
      </w:r>
      <w:hyperlink r:id="rId13" w:history="1">
        <w:r w:rsidRPr="00F07DAA">
          <w:rPr>
            <w:rStyle w:val="Hyperlink"/>
            <w:rFonts w:ascii="Aptos" w:hAnsi="Aptos"/>
            <w:sz w:val="22"/>
            <w:szCs w:val="22"/>
          </w:rPr>
          <w:t>https://www.scranton.edu/academics/provost/research-compliance1/irb.shtml</w:t>
        </w:r>
      </w:hyperlink>
      <w:r w:rsidRPr="00F07DAA">
        <w:rPr>
          <w:rFonts w:ascii="Aptos" w:hAnsi="Aptos"/>
          <w:sz w:val="22"/>
          <w:szCs w:val="22"/>
        </w:rPr>
        <w:t xml:space="preserve"> </w:t>
      </w:r>
    </w:p>
    <w:p w14:paraId="47681D10" w14:textId="77777777" w:rsidR="00FE3F81" w:rsidRPr="00F07DAA" w:rsidRDefault="006C65BB" w:rsidP="00FE3F81">
      <w:pPr>
        <w:tabs>
          <w:tab w:val="left" w:pos="360"/>
          <w:tab w:val="left" w:pos="720"/>
        </w:tabs>
        <w:spacing w:after="80"/>
        <w:rPr>
          <w:rFonts w:ascii="Aptos" w:hAnsi="Aptos"/>
          <w:sz w:val="22"/>
          <w:szCs w:val="22"/>
        </w:rPr>
      </w:pPr>
      <w:r w:rsidRPr="00F07DAA">
        <w:rPr>
          <w:rFonts w:ascii="Aptos" w:hAnsi="Aptos"/>
          <w:sz w:val="22"/>
          <w:szCs w:val="22"/>
        </w:rPr>
        <w:t xml:space="preserve">Institutional Animal Care and Use Committee Policies and Resources: </w:t>
      </w:r>
      <w:hyperlink r:id="rId14" w:history="1">
        <w:r w:rsidRPr="00F07DAA">
          <w:rPr>
            <w:rStyle w:val="Hyperlink"/>
            <w:rFonts w:ascii="Aptos" w:hAnsi="Aptos"/>
            <w:sz w:val="22"/>
            <w:szCs w:val="22"/>
          </w:rPr>
          <w:t>https://www.scranton.edu/academics/provost/research/sub%20pages/IACUC.shtml</w:t>
        </w:r>
      </w:hyperlink>
      <w:r w:rsidRPr="00F07DAA">
        <w:rPr>
          <w:rFonts w:ascii="Aptos" w:hAnsi="Aptos"/>
          <w:sz w:val="22"/>
          <w:szCs w:val="22"/>
        </w:rPr>
        <w:t xml:space="preserve"> </w:t>
      </w:r>
    </w:p>
    <w:p w14:paraId="002FDB17" w14:textId="77777777" w:rsidR="006C65BB" w:rsidRPr="00F07DAA" w:rsidRDefault="006C65BB" w:rsidP="00FE3F81">
      <w:pPr>
        <w:tabs>
          <w:tab w:val="left" w:pos="360"/>
          <w:tab w:val="left" w:pos="720"/>
        </w:tabs>
        <w:spacing w:after="80"/>
        <w:rPr>
          <w:rFonts w:ascii="Aptos" w:hAnsi="Aptos"/>
          <w:spacing w:val="-5"/>
          <w:sz w:val="22"/>
          <w:szCs w:val="22"/>
        </w:rPr>
      </w:pPr>
      <w:r w:rsidRPr="00F07DAA">
        <w:rPr>
          <w:rFonts w:ascii="Aptos" w:hAnsi="Aptos"/>
          <w:spacing w:val="-5"/>
          <w:sz w:val="22"/>
          <w:szCs w:val="22"/>
        </w:rPr>
        <w:t xml:space="preserve">U.S. Department of Health and Human Services Office of Human Research Integrity (OHRI) </w:t>
      </w:r>
      <w:hyperlink r:id="rId15" w:history="1">
        <w:r w:rsidR="00512F5E" w:rsidRPr="00F07DAA">
          <w:rPr>
            <w:rStyle w:val="Hyperlink"/>
            <w:rFonts w:ascii="Aptos" w:hAnsi="Aptos"/>
            <w:spacing w:val="-5"/>
            <w:sz w:val="22"/>
            <w:szCs w:val="22"/>
          </w:rPr>
          <w:t>https://ori.hhs.gov/</w:t>
        </w:r>
      </w:hyperlink>
      <w:r w:rsidR="00512F5E" w:rsidRPr="00F07DAA">
        <w:rPr>
          <w:rFonts w:ascii="Aptos" w:hAnsi="Aptos"/>
          <w:spacing w:val="-5"/>
          <w:sz w:val="22"/>
          <w:szCs w:val="22"/>
        </w:rPr>
        <w:t xml:space="preserve"> </w:t>
      </w:r>
    </w:p>
    <w:p w14:paraId="46F4A087" w14:textId="77777777" w:rsidR="006C65BB" w:rsidRPr="00F07DAA" w:rsidRDefault="006C65BB" w:rsidP="00FE3F81">
      <w:pPr>
        <w:tabs>
          <w:tab w:val="left" w:pos="360"/>
          <w:tab w:val="left" w:pos="720"/>
        </w:tabs>
        <w:spacing w:after="80"/>
        <w:rPr>
          <w:rFonts w:ascii="Aptos" w:hAnsi="Aptos"/>
          <w:sz w:val="22"/>
          <w:szCs w:val="22"/>
        </w:rPr>
      </w:pPr>
    </w:p>
    <w:p w14:paraId="31BF241A" w14:textId="77777777" w:rsidR="0050024D" w:rsidRPr="00F07DAA" w:rsidRDefault="00D11F88" w:rsidP="00BE48E6">
      <w:pPr>
        <w:spacing w:after="80"/>
        <w:rPr>
          <w:rFonts w:ascii="Aptos" w:hAnsi="Aptos"/>
          <w:b/>
          <w:bCs/>
          <w:sz w:val="22"/>
          <w:szCs w:val="22"/>
        </w:rPr>
      </w:pPr>
      <w:r w:rsidRPr="00F07DAA">
        <w:rPr>
          <w:rFonts w:ascii="Aptos" w:hAnsi="Aptos"/>
          <w:b/>
          <w:bCs/>
          <w:sz w:val="22"/>
          <w:szCs w:val="22"/>
        </w:rPr>
        <w:t>V</w:t>
      </w:r>
      <w:r w:rsidR="0050024D" w:rsidRPr="00F07DAA">
        <w:rPr>
          <w:rFonts w:ascii="Aptos" w:hAnsi="Aptos"/>
          <w:b/>
          <w:bCs/>
          <w:sz w:val="22"/>
          <w:szCs w:val="22"/>
        </w:rPr>
        <w:t xml:space="preserve">I. Contacts </w:t>
      </w:r>
    </w:p>
    <w:p w14:paraId="0CD8BF22" w14:textId="77777777" w:rsidR="00847374" w:rsidRPr="00F07DAA" w:rsidRDefault="006C65BB" w:rsidP="0050024D">
      <w:pPr>
        <w:tabs>
          <w:tab w:val="left" w:pos="360"/>
          <w:tab w:val="left" w:pos="720"/>
        </w:tabs>
        <w:spacing w:after="80"/>
        <w:rPr>
          <w:rFonts w:ascii="Aptos" w:hAnsi="Aptos"/>
          <w:sz w:val="22"/>
          <w:szCs w:val="22"/>
        </w:rPr>
      </w:pPr>
      <w:r w:rsidRPr="00F07DAA">
        <w:rPr>
          <w:rFonts w:ascii="Aptos" w:hAnsi="Aptos"/>
          <w:sz w:val="22"/>
          <w:szCs w:val="22"/>
        </w:rPr>
        <w:t>For p</w:t>
      </w:r>
      <w:r w:rsidR="000D764F" w:rsidRPr="00F07DAA">
        <w:rPr>
          <w:rFonts w:ascii="Aptos" w:hAnsi="Aptos"/>
          <w:sz w:val="22"/>
          <w:szCs w:val="22"/>
        </w:rPr>
        <w:t xml:space="preserve">olicy </w:t>
      </w:r>
      <w:r w:rsidRPr="00F07DAA">
        <w:rPr>
          <w:rFonts w:ascii="Aptos" w:hAnsi="Aptos"/>
          <w:sz w:val="22"/>
          <w:szCs w:val="22"/>
        </w:rPr>
        <w:t>c</w:t>
      </w:r>
      <w:r w:rsidR="00B349F8" w:rsidRPr="00F07DAA">
        <w:rPr>
          <w:rFonts w:ascii="Aptos" w:hAnsi="Aptos"/>
          <w:sz w:val="22"/>
          <w:szCs w:val="22"/>
        </w:rPr>
        <w:t>larification</w:t>
      </w:r>
      <w:r w:rsidR="000D764F" w:rsidRPr="00F07DAA">
        <w:rPr>
          <w:rFonts w:ascii="Aptos" w:hAnsi="Aptos"/>
          <w:sz w:val="22"/>
          <w:szCs w:val="22"/>
        </w:rPr>
        <w:t xml:space="preserve"> and </w:t>
      </w:r>
      <w:r w:rsidRPr="00F07DAA">
        <w:rPr>
          <w:rFonts w:ascii="Aptos" w:hAnsi="Aptos"/>
          <w:sz w:val="22"/>
          <w:szCs w:val="22"/>
        </w:rPr>
        <w:t>i</w:t>
      </w:r>
      <w:r w:rsidR="000D764F" w:rsidRPr="00F07DAA">
        <w:rPr>
          <w:rFonts w:ascii="Aptos" w:hAnsi="Aptos"/>
          <w:sz w:val="22"/>
          <w:szCs w:val="22"/>
        </w:rPr>
        <w:t>nterpretation</w:t>
      </w:r>
      <w:r w:rsidRPr="00F07DAA">
        <w:rPr>
          <w:rFonts w:ascii="Aptos" w:hAnsi="Aptos"/>
          <w:sz w:val="22"/>
          <w:szCs w:val="22"/>
        </w:rPr>
        <w:t xml:space="preserve">, contact the Office of the Associate Provost for Academic Affairs and Chief Research Officer: Dr. David Dzurec, </w:t>
      </w:r>
      <w:hyperlink r:id="rId16" w:history="1">
        <w:r w:rsidRPr="00F07DAA">
          <w:rPr>
            <w:rStyle w:val="Hyperlink"/>
            <w:rFonts w:ascii="Aptos" w:hAnsi="Aptos"/>
            <w:sz w:val="22"/>
            <w:szCs w:val="22"/>
          </w:rPr>
          <w:t>David.dzurec@scranton.edu</w:t>
        </w:r>
      </w:hyperlink>
      <w:r w:rsidRPr="00F07DAA">
        <w:rPr>
          <w:rFonts w:ascii="Aptos" w:hAnsi="Aptos"/>
          <w:sz w:val="22"/>
          <w:szCs w:val="22"/>
        </w:rPr>
        <w:t xml:space="preserve">; 570-941-7428. </w:t>
      </w:r>
    </w:p>
    <w:p w14:paraId="72292BFA" w14:textId="77777777" w:rsidR="002B2256" w:rsidRPr="00F07DAA" w:rsidRDefault="002B2256" w:rsidP="0050024D">
      <w:pPr>
        <w:tabs>
          <w:tab w:val="left" w:pos="360"/>
          <w:tab w:val="left" w:pos="720"/>
        </w:tabs>
        <w:spacing w:after="80"/>
        <w:rPr>
          <w:rFonts w:ascii="Aptos" w:hAnsi="Aptos"/>
          <w:b/>
          <w:sz w:val="22"/>
          <w:szCs w:val="22"/>
        </w:rPr>
      </w:pPr>
    </w:p>
    <w:p w14:paraId="3089119A" w14:textId="77777777" w:rsidR="0050024D" w:rsidRPr="00F07DAA" w:rsidRDefault="00D11F88" w:rsidP="0050024D">
      <w:pPr>
        <w:tabs>
          <w:tab w:val="left" w:pos="360"/>
          <w:tab w:val="left" w:pos="720"/>
        </w:tabs>
        <w:spacing w:after="80"/>
        <w:rPr>
          <w:rFonts w:ascii="Aptos" w:hAnsi="Aptos"/>
          <w:b/>
          <w:sz w:val="22"/>
          <w:szCs w:val="22"/>
        </w:rPr>
      </w:pPr>
      <w:r w:rsidRPr="00F07DAA">
        <w:rPr>
          <w:rFonts w:ascii="Aptos" w:hAnsi="Aptos"/>
          <w:b/>
          <w:sz w:val="22"/>
          <w:szCs w:val="22"/>
        </w:rPr>
        <w:t>V</w:t>
      </w:r>
      <w:r w:rsidR="0050024D" w:rsidRPr="00F07DAA">
        <w:rPr>
          <w:rFonts w:ascii="Aptos" w:hAnsi="Aptos"/>
          <w:b/>
          <w:sz w:val="22"/>
          <w:szCs w:val="22"/>
        </w:rPr>
        <w:t xml:space="preserve">II. Definitions </w:t>
      </w:r>
    </w:p>
    <w:p w14:paraId="15751D7C" w14:textId="78F8326A" w:rsidR="002B2256" w:rsidRPr="00F07DAA" w:rsidRDefault="002B2256" w:rsidP="002B2256">
      <w:pPr>
        <w:pStyle w:val="ListParagraph"/>
        <w:ind w:left="0" w:firstLine="0"/>
        <w:rPr>
          <w:rFonts w:ascii="Aptos" w:hAnsi="Aptos"/>
          <w:sz w:val="22"/>
          <w:szCs w:val="22"/>
        </w:rPr>
      </w:pPr>
      <w:r w:rsidRPr="00F07DAA">
        <w:rPr>
          <w:rFonts w:ascii="Aptos" w:hAnsi="Aptos"/>
          <w:b/>
          <w:bCs/>
          <w:sz w:val="22"/>
          <w:szCs w:val="22"/>
        </w:rPr>
        <w:t xml:space="preserve">Chief Research Officer: </w:t>
      </w:r>
      <w:r w:rsidRPr="00F07DAA">
        <w:rPr>
          <w:rFonts w:ascii="Aptos" w:hAnsi="Aptos"/>
          <w:sz w:val="22"/>
          <w:szCs w:val="22"/>
        </w:rPr>
        <w:t>The administrator designated by the</w:t>
      </w:r>
      <w:r w:rsidR="00846B37">
        <w:rPr>
          <w:rFonts w:ascii="Aptos" w:hAnsi="Aptos"/>
          <w:sz w:val="22"/>
          <w:szCs w:val="22"/>
        </w:rPr>
        <w:t xml:space="preserve"> Provost at The</w:t>
      </w:r>
      <w:r w:rsidRPr="00F07DAA">
        <w:rPr>
          <w:rFonts w:ascii="Aptos" w:hAnsi="Aptos"/>
          <w:sz w:val="22"/>
          <w:szCs w:val="22"/>
        </w:rPr>
        <w:t xml:space="preserve"> University of Scranton as </w:t>
      </w:r>
      <w:r w:rsidR="00846B37">
        <w:rPr>
          <w:rFonts w:ascii="Aptos" w:hAnsi="Aptos"/>
          <w:sz w:val="22"/>
          <w:szCs w:val="22"/>
        </w:rPr>
        <w:t>C</w:t>
      </w:r>
      <w:r w:rsidRPr="00F07DAA">
        <w:rPr>
          <w:rFonts w:ascii="Aptos" w:hAnsi="Aptos"/>
          <w:sz w:val="22"/>
          <w:szCs w:val="22"/>
        </w:rPr>
        <w:t xml:space="preserve">hief </w:t>
      </w:r>
      <w:r w:rsidR="00846B37">
        <w:rPr>
          <w:rFonts w:ascii="Aptos" w:hAnsi="Aptos"/>
          <w:sz w:val="22"/>
          <w:szCs w:val="22"/>
        </w:rPr>
        <w:t>R</w:t>
      </w:r>
      <w:r w:rsidRPr="00F07DAA">
        <w:rPr>
          <w:rFonts w:ascii="Aptos" w:hAnsi="Aptos"/>
          <w:sz w:val="22"/>
          <w:szCs w:val="22"/>
        </w:rPr>
        <w:t xml:space="preserve">esearch </w:t>
      </w:r>
      <w:r w:rsidR="00846B37">
        <w:rPr>
          <w:rFonts w:ascii="Aptos" w:hAnsi="Aptos"/>
          <w:sz w:val="22"/>
          <w:szCs w:val="22"/>
        </w:rPr>
        <w:t>O</w:t>
      </w:r>
      <w:r w:rsidRPr="00F07DAA">
        <w:rPr>
          <w:rFonts w:ascii="Aptos" w:hAnsi="Aptos"/>
          <w:sz w:val="22"/>
          <w:szCs w:val="22"/>
        </w:rPr>
        <w:t xml:space="preserve">fficer and responsible for research and research compliance operations. </w:t>
      </w:r>
    </w:p>
    <w:p w14:paraId="48F8DE09" w14:textId="77777777" w:rsidR="002B2256" w:rsidRPr="00F07DAA" w:rsidRDefault="002B2256" w:rsidP="002B2256">
      <w:pPr>
        <w:pStyle w:val="ListParagraph"/>
        <w:ind w:left="0" w:firstLine="0"/>
        <w:rPr>
          <w:rFonts w:ascii="Aptos" w:hAnsi="Aptos"/>
          <w:sz w:val="22"/>
          <w:szCs w:val="22"/>
        </w:rPr>
      </w:pPr>
    </w:p>
    <w:p w14:paraId="0E6ADDC2" w14:textId="77777777" w:rsidR="002B2256" w:rsidRPr="00F07DAA" w:rsidRDefault="002B2256" w:rsidP="002B2256">
      <w:pPr>
        <w:pStyle w:val="ListParagraph"/>
        <w:ind w:left="0" w:firstLine="0"/>
        <w:rPr>
          <w:rFonts w:ascii="Aptos" w:hAnsi="Aptos"/>
          <w:sz w:val="22"/>
          <w:szCs w:val="22"/>
        </w:rPr>
      </w:pPr>
      <w:r w:rsidRPr="00F07DAA">
        <w:rPr>
          <w:rFonts w:ascii="Aptos" w:hAnsi="Aptos"/>
          <w:b/>
          <w:bCs/>
          <w:sz w:val="22"/>
          <w:szCs w:val="22"/>
        </w:rPr>
        <w:t>Institutional Animal Care and Use Committee (IACUC):</w:t>
      </w:r>
      <w:r w:rsidR="006C65BB" w:rsidRPr="00F07DAA">
        <w:rPr>
          <w:rFonts w:ascii="Aptos" w:hAnsi="Aptos"/>
          <w:b/>
          <w:bCs/>
          <w:sz w:val="22"/>
          <w:szCs w:val="22"/>
        </w:rPr>
        <w:t xml:space="preserve"> </w:t>
      </w:r>
      <w:r w:rsidR="006C65BB" w:rsidRPr="00F07DAA">
        <w:rPr>
          <w:rFonts w:ascii="Aptos" w:hAnsi="Aptos"/>
          <w:sz w:val="22"/>
          <w:szCs w:val="22"/>
        </w:rPr>
        <w:t xml:space="preserve">the University committee responsible for the coordination and compliance of research activities involving animal subjects. </w:t>
      </w:r>
    </w:p>
    <w:p w14:paraId="34CA10D4" w14:textId="77777777" w:rsidR="002B2256" w:rsidRPr="00F07DAA" w:rsidRDefault="002B2256" w:rsidP="002B2256">
      <w:pPr>
        <w:pStyle w:val="ListParagraph"/>
        <w:ind w:left="0" w:firstLine="0"/>
        <w:rPr>
          <w:rFonts w:ascii="Aptos" w:hAnsi="Aptos"/>
          <w:sz w:val="22"/>
          <w:szCs w:val="22"/>
        </w:rPr>
      </w:pPr>
    </w:p>
    <w:p w14:paraId="46F45514" w14:textId="77777777" w:rsidR="002B2256" w:rsidRPr="00F07DAA" w:rsidRDefault="002B2256" w:rsidP="002B2256">
      <w:pPr>
        <w:pStyle w:val="ListParagraph"/>
        <w:ind w:left="0" w:firstLine="0"/>
        <w:rPr>
          <w:rFonts w:ascii="Aptos" w:hAnsi="Aptos"/>
          <w:sz w:val="22"/>
          <w:szCs w:val="22"/>
        </w:rPr>
      </w:pPr>
      <w:r w:rsidRPr="00F07DAA">
        <w:rPr>
          <w:rFonts w:ascii="Aptos" w:hAnsi="Aptos"/>
          <w:b/>
          <w:bCs/>
          <w:sz w:val="22"/>
          <w:szCs w:val="22"/>
        </w:rPr>
        <w:t>Institutional Biosafety Committee (IBC):</w:t>
      </w:r>
      <w:r w:rsidR="006C65BB" w:rsidRPr="00F07DAA">
        <w:rPr>
          <w:rFonts w:ascii="Aptos" w:hAnsi="Aptos"/>
          <w:b/>
          <w:bCs/>
          <w:sz w:val="22"/>
          <w:szCs w:val="22"/>
        </w:rPr>
        <w:t xml:space="preserve"> </w:t>
      </w:r>
      <w:r w:rsidR="006C65BB" w:rsidRPr="00F07DAA">
        <w:rPr>
          <w:rFonts w:ascii="Aptos" w:hAnsi="Aptos"/>
          <w:sz w:val="22"/>
          <w:szCs w:val="22"/>
        </w:rPr>
        <w:t>the University committee responsible for coordination and compliance of all research involving possible exposure to infectious agents (i.e., biohazardous materials) and recombinant DNA molecules.</w:t>
      </w:r>
    </w:p>
    <w:p w14:paraId="2670C5B8" w14:textId="77777777" w:rsidR="002B2256" w:rsidRPr="00F07DAA" w:rsidRDefault="002B2256" w:rsidP="002B2256">
      <w:pPr>
        <w:pStyle w:val="ListParagraph"/>
        <w:ind w:left="0" w:firstLine="0"/>
        <w:rPr>
          <w:rFonts w:ascii="Aptos" w:hAnsi="Aptos"/>
          <w:sz w:val="22"/>
          <w:szCs w:val="22"/>
        </w:rPr>
      </w:pPr>
    </w:p>
    <w:p w14:paraId="4F5DFB6F" w14:textId="77777777" w:rsidR="002B2256" w:rsidRPr="00F07DAA" w:rsidRDefault="002B2256" w:rsidP="002B2256">
      <w:pPr>
        <w:pStyle w:val="ListParagraph"/>
        <w:ind w:left="0" w:firstLine="0"/>
        <w:rPr>
          <w:rFonts w:ascii="Aptos" w:hAnsi="Aptos"/>
          <w:sz w:val="22"/>
          <w:szCs w:val="22"/>
        </w:rPr>
      </w:pPr>
      <w:r w:rsidRPr="00F07DAA">
        <w:rPr>
          <w:rFonts w:ascii="Aptos" w:hAnsi="Aptos"/>
          <w:b/>
          <w:bCs/>
          <w:sz w:val="22"/>
          <w:szCs w:val="22"/>
        </w:rPr>
        <w:t xml:space="preserve">Institutional Review Board for the Protection of Human Subjects (IRB): </w:t>
      </w:r>
      <w:r w:rsidR="006C65BB" w:rsidRPr="00F07DAA">
        <w:rPr>
          <w:rFonts w:ascii="Aptos" w:hAnsi="Aptos"/>
          <w:sz w:val="22"/>
          <w:szCs w:val="22"/>
        </w:rPr>
        <w:t xml:space="preserve">the University office and committee responsible for coordination and compliance of all research activities involving human subjects. </w:t>
      </w:r>
    </w:p>
    <w:p w14:paraId="6383B820" w14:textId="77777777" w:rsidR="002B2256" w:rsidRPr="00F07DAA" w:rsidRDefault="002B2256" w:rsidP="002B2256">
      <w:pPr>
        <w:pStyle w:val="ListParagraph"/>
        <w:ind w:left="0" w:firstLine="0"/>
        <w:rPr>
          <w:rFonts w:ascii="Aptos" w:hAnsi="Aptos"/>
          <w:sz w:val="22"/>
          <w:szCs w:val="22"/>
        </w:rPr>
      </w:pPr>
    </w:p>
    <w:p w14:paraId="4F3B858E" w14:textId="77777777" w:rsidR="002B2256" w:rsidRPr="00F07DAA" w:rsidRDefault="002B2256" w:rsidP="002B2256">
      <w:pPr>
        <w:pStyle w:val="ListParagraph"/>
        <w:ind w:left="0" w:firstLine="0"/>
        <w:rPr>
          <w:rFonts w:ascii="Aptos" w:hAnsi="Aptos"/>
          <w:sz w:val="22"/>
          <w:szCs w:val="22"/>
        </w:rPr>
      </w:pPr>
      <w:r w:rsidRPr="00F07DAA">
        <w:rPr>
          <w:rFonts w:ascii="Aptos" w:hAnsi="Aptos"/>
          <w:b/>
          <w:bCs/>
          <w:sz w:val="22"/>
          <w:szCs w:val="22"/>
        </w:rPr>
        <w:t>Faculty Research Committee</w:t>
      </w:r>
      <w:r w:rsidR="00512F5E" w:rsidRPr="00F07DAA">
        <w:rPr>
          <w:rFonts w:ascii="Aptos" w:hAnsi="Aptos"/>
          <w:b/>
          <w:bCs/>
          <w:sz w:val="22"/>
          <w:szCs w:val="22"/>
        </w:rPr>
        <w:t xml:space="preserve"> (FRC)</w:t>
      </w:r>
      <w:r w:rsidRPr="00F07DAA">
        <w:rPr>
          <w:rFonts w:ascii="Aptos" w:hAnsi="Aptos"/>
          <w:b/>
          <w:bCs/>
          <w:sz w:val="22"/>
          <w:szCs w:val="22"/>
        </w:rPr>
        <w:t xml:space="preserve">: </w:t>
      </w:r>
      <w:r w:rsidR="00512F5E" w:rsidRPr="00F07DAA">
        <w:rPr>
          <w:rFonts w:ascii="Aptos" w:hAnsi="Aptos"/>
          <w:sz w:val="22"/>
          <w:szCs w:val="22"/>
        </w:rPr>
        <w:t>chaired by the Associate Provost and comprised of faculty, the FRC serves as the body for peer review of internally supported faculty research proposals. The FRC also serves as the deliberating body in cases of scientific misconduct.</w:t>
      </w:r>
    </w:p>
    <w:p w14:paraId="397F81F0" w14:textId="77777777" w:rsidR="002B2256" w:rsidRPr="00F07DAA" w:rsidRDefault="002B2256" w:rsidP="002B2256">
      <w:pPr>
        <w:pStyle w:val="ListParagraph"/>
        <w:ind w:left="0" w:firstLine="0"/>
        <w:rPr>
          <w:rFonts w:ascii="Aptos" w:hAnsi="Aptos"/>
          <w:b/>
          <w:bCs/>
          <w:sz w:val="22"/>
          <w:szCs w:val="22"/>
        </w:rPr>
      </w:pPr>
    </w:p>
    <w:p w14:paraId="419FCF06" w14:textId="2EAA171E" w:rsidR="00846B37" w:rsidRPr="00846B37" w:rsidRDefault="00846B37" w:rsidP="002B2256">
      <w:pPr>
        <w:pStyle w:val="ListParagraph"/>
        <w:ind w:left="0" w:firstLine="0"/>
        <w:rPr>
          <w:rFonts w:ascii="Aptos" w:hAnsi="Aptos"/>
          <w:b/>
          <w:bCs/>
          <w:sz w:val="22"/>
          <w:szCs w:val="22"/>
        </w:rPr>
      </w:pPr>
      <w:r>
        <w:rPr>
          <w:rFonts w:ascii="Aptos" w:hAnsi="Aptos"/>
          <w:b/>
          <w:bCs/>
          <w:sz w:val="22"/>
          <w:szCs w:val="22"/>
        </w:rPr>
        <w:t>Misconduct</w:t>
      </w:r>
    </w:p>
    <w:p w14:paraId="6B494A76" w14:textId="77777777" w:rsidR="00846B37" w:rsidRDefault="00846B37" w:rsidP="002B2256">
      <w:pPr>
        <w:pStyle w:val="ListParagraph"/>
        <w:ind w:left="0" w:firstLine="0"/>
        <w:rPr>
          <w:rFonts w:ascii="Aptos" w:hAnsi="Aptos"/>
          <w:b/>
          <w:bCs/>
          <w:sz w:val="22"/>
          <w:szCs w:val="22"/>
        </w:rPr>
      </w:pPr>
    </w:p>
    <w:p w14:paraId="6BA8967F" w14:textId="2AD5E89B" w:rsidR="002B2256" w:rsidRPr="00F07DAA" w:rsidRDefault="002B2256" w:rsidP="002B2256">
      <w:pPr>
        <w:pStyle w:val="ListParagraph"/>
        <w:ind w:left="0" w:firstLine="0"/>
        <w:rPr>
          <w:rFonts w:ascii="Aptos" w:hAnsi="Aptos"/>
          <w:b/>
          <w:bCs/>
          <w:spacing w:val="-2"/>
          <w:sz w:val="22"/>
          <w:szCs w:val="22"/>
        </w:rPr>
      </w:pPr>
      <w:r w:rsidRPr="00F07DAA">
        <w:rPr>
          <w:rFonts w:ascii="Aptos" w:hAnsi="Aptos"/>
          <w:b/>
          <w:bCs/>
          <w:sz w:val="22"/>
          <w:szCs w:val="22"/>
        </w:rPr>
        <w:t xml:space="preserve">Research Misconduct: </w:t>
      </w:r>
      <w:r w:rsidRPr="00F07DAA">
        <w:rPr>
          <w:rFonts w:ascii="Aptos" w:hAnsi="Aptos"/>
          <w:sz w:val="22"/>
          <w:szCs w:val="22"/>
        </w:rPr>
        <w:t>For</w:t>
      </w:r>
      <w:r w:rsidRPr="00F07DAA">
        <w:rPr>
          <w:rFonts w:ascii="Aptos" w:hAnsi="Aptos"/>
          <w:spacing w:val="-5"/>
          <w:sz w:val="22"/>
          <w:szCs w:val="22"/>
        </w:rPr>
        <w:t xml:space="preserve"> </w:t>
      </w:r>
      <w:r w:rsidRPr="00F07DAA">
        <w:rPr>
          <w:rFonts w:ascii="Aptos" w:hAnsi="Aptos"/>
          <w:sz w:val="22"/>
          <w:szCs w:val="22"/>
        </w:rPr>
        <w:t>purposes</w:t>
      </w:r>
      <w:r w:rsidRPr="00F07DAA">
        <w:rPr>
          <w:rFonts w:ascii="Aptos" w:hAnsi="Aptos"/>
          <w:spacing w:val="-5"/>
          <w:sz w:val="22"/>
          <w:szCs w:val="22"/>
        </w:rPr>
        <w:t xml:space="preserve"> </w:t>
      </w:r>
      <w:r w:rsidRPr="00F07DAA">
        <w:rPr>
          <w:rFonts w:ascii="Aptos" w:hAnsi="Aptos"/>
          <w:sz w:val="22"/>
          <w:szCs w:val="22"/>
        </w:rPr>
        <w:t>of</w:t>
      </w:r>
      <w:r w:rsidRPr="00F07DAA">
        <w:rPr>
          <w:rFonts w:ascii="Aptos" w:hAnsi="Aptos"/>
          <w:spacing w:val="-6"/>
          <w:sz w:val="22"/>
          <w:szCs w:val="22"/>
        </w:rPr>
        <w:t xml:space="preserve"> </w:t>
      </w:r>
      <w:r w:rsidRPr="00F07DAA">
        <w:rPr>
          <w:rFonts w:ascii="Aptos" w:hAnsi="Aptos"/>
          <w:sz w:val="22"/>
          <w:szCs w:val="22"/>
        </w:rPr>
        <w:t>this</w:t>
      </w:r>
      <w:r w:rsidRPr="00F07DAA">
        <w:rPr>
          <w:rFonts w:ascii="Aptos" w:hAnsi="Aptos"/>
          <w:spacing w:val="-5"/>
          <w:sz w:val="22"/>
          <w:szCs w:val="22"/>
        </w:rPr>
        <w:t xml:space="preserve"> </w:t>
      </w:r>
      <w:r w:rsidRPr="00F07DAA">
        <w:rPr>
          <w:rFonts w:ascii="Aptos" w:hAnsi="Aptos"/>
          <w:sz w:val="22"/>
          <w:szCs w:val="22"/>
        </w:rPr>
        <w:t>policy,</w:t>
      </w:r>
      <w:r w:rsidRPr="00F07DAA">
        <w:rPr>
          <w:rFonts w:ascii="Aptos" w:hAnsi="Aptos"/>
          <w:spacing w:val="-3"/>
          <w:sz w:val="22"/>
          <w:szCs w:val="22"/>
        </w:rPr>
        <w:t xml:space="preserve"> </w:t>
      </w:r>
      <w:r w:rsidRPr="00F07DAA">
        <w:rPr>
          <w:rFonts w:ascii="Aptos" w:hAnsi="Aptos"/>
          <w:sz w:val="22"/>
          <w:szCs w:val="22"/>
        </w:rPr>
        <w:t>misconduct</w:t>
      </w:r>
      <w:r w:rsidRPr="00F07DAA">
        <w:rPr>
          <w:rFonts w:ascii="Aptos" w:hAnsi="Aptos"/>
          <w:spacing w:val="-2"/>
          <w:sz w:val="22"/>
          <w:szCs w:val="22"/>
        </w:rPr>
        <w:t xml:space="preserve"> </w:t>
      </w:r>
      <w:r w:rsidRPr="00F07DAA">
        <w:rPr>
          <w:rFonts w:ascii="Aptos" w:hAnsi="Aptos"/>
          <w:sz w:val="22"/>
          <w:szCs w:val="22"/>
        </w:rPr>
        <w:t>is</w:t>
      </w:r>
      <w:r w:rsidRPr="00F07DAA">
        <w:rPr>
          <w:rFonts w:ascii="Aptos" w:hAnsi="Aptos"/>
          <w:spacing w:val="-7"/>
          <w:sz w:val="22"/>
          <w:szCs w:val="22"/>
        </w:rPr>
        <w:t xml:space="preserve"> </w:t>
      </w:r>
      <w:r w:rsidRPr="00F07DAA">
        <w:rPr>
          <w:rFonts w:ascii="Aptos" w:hAnsi="Aptos"/>
          <w:sz w:val="22"/>
          <w:szCs w:val="22"/>
        </w:rPr>
        <w:t>defined</w:t>
      </w:r>
      <w:r w:rsidRPr="00F07DAA">
        <w:rPr>
          <w:rFonts w:ascii="Aptos" w:hAnsi="Aptos"/>
          <w:spacing w:val="-5"/>
          <w:sz w:val="22"/>
          <w:szCs w:val="22"/>
        </w:rPr>
        <w:t xml:space="preserve"> </w:t>
      </w:r>
      <w:r w:rsidRPr="00F07DAA">
        <w:rPr>
          <w:rFonts w:ascii="Aptos" w:hAnsi="Aptos"/>
          <w:sz w:val="22"/>
          <w:szCs w:val="22"/>
        </w:rPr>
        <w:t>as</w:t>
      </w:r>
      <w:r w:rsidRPr="00F07DAA">
        <w:rPr>
          <w:rFonts w:ascii="Aptos" w:hAnsi="Aptos"/>
          <w:spacing w:val="-6"/>
          <w:sz w:val="22"/>
          <w:szCs w:val="22"/>
        </w:rPr>
        <w:t xml:space="preserve"> </w:t>
      </w:r>
      <w:r w:rsidRPr="00F07DAA">
        <w:rPr>
          <w:rFonts w:ascii="Aptos" w:hAnsi="Aptos"/>
          <w:spacing w:val="-2"/>
          <w:sz w:val="22"/>
          <w:szCs w:val="22"/>
        </w:rPr>
        <w:t>follows:</w:t>
      </w:r>
    </w:p>
    <w:p w14:paraId="3DA27CD3" w14:textId="77777777" w:rsidR="002B2256" w:rsidRPr="00F07DAA" w:rsidRDefault="002B2256" w:rsidP="002B2256">
      <w:pPr>
        <w:pStyle w:val="ListParagraph"/>
        <w:ind w:left="0"/>
        <w:rPr>
          <w:rFonts w:ascii="Aptos" w:hAnsi="Aptos"/>
          <w:spacing w:val="-2"/>
          <w:sz w:val="22"/>
          <w:szCs w:val="22"/>
        </w:rPr>
      </w:pPr>
    </w:p>
    <w:p w14:paraId="1D9B79B4" w14:textId="77777777" w:rsidR="002B2256" w:rsidRPr="00F07DAA" w:rsidRDefault="002B2256" w:rsidP="002B2256">
      <w:pPr>
        <w:pStyle w:val="ListParagraph"/>
        <w:numPr>
          <w:ilvl w:val="0"/>
          <w:numId w:val="7"/>
        </w:numPr>
        <w:spacing w:line="240" w:lineRule="auto"/>
        <w:ind w:left="504"/>
        <w:rPr>
          <w:rFonts w:ascii="Aptos" w:hAnsi="Aptos"/>
          <w:sz w:val="22"/>
          <w:szCs w:val="22"/>
        </w:rPr>
      </w:pPr>
      <w:r w:rsidRPr="00F07DAA">
        <w:rPr>
          <w:rFonts w:ascii="Aptos" w:hAnsi="Aptos"/>
          <w:sz w:val="22"/>
          <w:szCs w:val="22"/>
        </w:rPr>
        <w:t>Fabrication,</w:t>
      </w:r>
      <w:r w:rsidRPr="00F07DAA">
        <w:rPr>
          <w:rFonts w:ascii="Aptos" w:hAnsi="Aptos"/>
          <w:spacing w:val="-10"/>
          <w:sz w:val="22"/>
          <w:szCs w:val="22"/>
        </w:rPr>
        <w:t xml:space="preserve"> </w:t>
      </w:r>
      <w:r w:rsidRPr="00F07DAA">
        <w:rPr>
          <w:rFonts w:ascii="Aptos" w:hAnsi="Aptos"/>
          <w:sz w:val="22"/>
          <w:szCs w:val="22"/>
        </w:rPr>
        <w:t>falsification,</w:t>
      </w:r>
      <w:r w:rsidRPr="00F07DAA">
        <w:rPr>
          <w:rFonts w:ascii="Aptos" w:hAnsi="Aptos"/>
          <w:spacing w:val="-8"/>
          <w:sz w:val="22"/>
          <w:szCs w:val="22"/>
        </w:rPr>
        <w:t xml:space="preserve"> </w:t>
      </w:r>
      <w:r w:rsidRPr="00F07DAA">
        <w:rPr>
          <w:rFonts w:ascii="Aptos" w:hAnsi="Aptos"/>
          <w:sz w:val="22"/>
          <w:szCs w:val="22"/>
        </w:rPr>
        <w:t>plagiarism,</w:t>
      </w:r>
      <w:r w:rsidRPr="00F07DAA">
        <w:rPr>
          <w:rFonts w:ascii="Aptos" w:hAnsi="Aptos"/>
          <w:spacing w:val="-7"/>
          <w:sz w:val="22"/>
          <w:szCs w:val="22"/>
        </w:rPr>
        <w:t xml:space="preserve"> </w:t>
      </w:r>
      <w:r w:rsidRPr="00F07DAA">
        <w:rPr>
          <w:rFonts w:ascii="Aptos" w:hAnsi="Aptos"/>
          <w:sz w:val="22"/>
          <w:szCs w:val="22"/>
        </w:rPr>
        <w:t>or</w:t>
      </w:r>
      <w:r w:rsidRPr="00F07DAA">
        <w:rPr>
          <w:rFonts w:ascii="Aptos" w:hAnsi="Aptos"/>
          <w:spacing w:val="-8"/>
          <w:sz w:val="22"/>
          <w:szCs w:val="22"/>
        </w:rPr>
        <w:t xml:space="preserve"> </w:t>
      </w:r>
      <w:r w:rsidRPr="00F07DAA">
        <w:rPr>
          <w:rFonts w:ascii="Aptos" w:hAnsi="Aptos"/>
          <w:sz w:val="22"/>
          <w:szCs w:val="22"/>
        </w:rPr>
        <w:t>other</w:t>
      </w:r>
      <w:r w:rsidRPr="00F07DAA">
        <w:rPr>
          <w:rFonts w:ascii="Aptos" w:hAnsi="Aptos"/>
          <w:spacing w:val="-9"/>
          <w:sz w:val="22"/>
          <w:szCs w:val="22"/>
        </w:rPr>
        <w:t xml:space="preserve"> </w:t>
      </w:r>
      <w:r w:rsidRPr="00F07DAA">
        <w:rPr>
          <w:rFonts w:ascii="Aptos" w:hAnsi="Aptos"/>
          <w:sz w:val="22"/>
          <w:szCs w:val="22"/>
        </w:rPr>
        <w:t>practices</w:t>
      </w:r>
      <w:r w:rsidRPr="00F07DAA">
        <w:rPr>
          <w:rFonts w:ascii="Aptos" w:hAnsi="Aptos"/>
          <w:spacing w:val="-11"/>
          <w:sz w:val="22"/>
          <w:szCs w:val="22"/>
        </w:rPr>
        <w:t xml:space="preserve"> </w:t>
      </w:r>
      <w:r w:rsidRPr="00F07DAA">
        <w:rPr>
          <w:rFonts w:ascii="Aptos" w:hAnsi="Aptos"/>
          <w:sz w:val="22"/>
          <w:szCs w:val="22"/>
        </w:rPr>
        <w:t>that</w:t>
      </w:r>
      <w:r w:rsidRPr="00F07DAA">
        <w:rPr>
          <w:rFonts w:ascii="Aptos" w:hAnsi="Aptos"/>
          <w:spacing w:val="-9"/>
          <w:sz w:val="22"/>
          <w:szCs w:val="22"/>
        </w:rPr>
        <w:t xml:space="preserve"> </w:t>
      </w:r>
      <w:r w:rsidRPr="00F07DAA">
        <w:rPr>
          <w:rFonts w:ascii="Aptos" w:hAnsi="Aptos"/>
          <w:sz w:val="22"/>
          <w:szCs w:val="22"/>
        </w:rPr>
        <w:t>seriously</w:t>
      </w:r>
      <w:r w:rsidRPr="00F07DAA">
        <w:rPr>
          <w:rFonts w:ascii="Aptos" w:hAnsi="Aptos"/>
          <w:spacing w:val="-11"/>
          <w:sz w:val="22"/>
          <w:szCs w:val="22"/>
        </w:rPr>
        <w:t xml:space="preserve"> </w:t>
      </w:r>
      <w:r w:rsidRPr="00F07DAA">
        <w:rPr>
          <w:rFonts w:ascii="Aptos" w:hAnsi="Aptos"/>
          <w:sz w:val="22"/>
          <w:szCs w:val="22"/>
        </w:rPr>
        <w:t>deviate</w:t>
      </w:r>
      <w:r w:rsidRPr="00F07DAA">
        <w:rPr>
          <w:rFonts w:ascii="Aptos" w:hAnsi="Aptos"/>
          <w:spacing w:val="-7"/>
          <w:sz w:val="22"/>
          <w:szCs w:val="22"/>
        </w:rPr>
        <w:t xml:space="preserve"> </w:t>
      </w:r>
      <w:r w:rsidRPr="00F07DAA">
        <w:rPr>
          <w:rFonts w:ascii="Aptos" w:hAnsi="Aptos"/>
          <w:spacing w:val="-4"/>
          <w:sz w:val="22"/>
          <w:szCs w:val="22"/>
        </w:rPr>
        <w:t xml:space="preserve">from </w:t>
      </w:r>
      <w:r w:rsidRPr="00F07DAA">
        <w:rPr>
          <w:rFonts w:ascii="Aptos" w:hAnsi="Aptos"/>
          <w:sz w:val="22"/>
          <w:szCs w:val="22"/>
        </w:rPr>
        <w:t>those</w:t>
      </w:r>
      <w:r w:rsidRPr="00F07DAA">
        <w:rPr>
          <w:rFonts w:ascii="Aptos" w:hAnsi="Aptos"/>
          <w:spacing w:val="-9"/>
          <w:sz w:val="22"/>
          <w:szCs w:val="22"/>
        </w:rPr>
        <w:t xml:space="preserve"> </w:t>
      </w:r>
      <w:r w:rsidRPr="00F07DAA">
        <w:rPr>
          <w:rFonts w:ascii="Aptos" w:hAnsi="Aptos"/>
          <w:sz w:val="22"/>
          <w:szCs w:val="22"/>
        </w:rPr>
        <w:t>that</w:t>
      </w:r>
      <w:r w:rsidRPr="00F07DAA">
        <w:rPr>
          <w:rFonts w:ascii="Aptos" w:hAnsi="Aptos"/>
          <w:spacing w:val="-6"/>
          <w:sz w:val="22"/>
          <w:szCs w:val="22"/>
        </w:rPr>
        <w:t xml:space="preserve"> </w:t>
      </w:r>
      <w:r w:rsidRPr="00F07DAA">
        <w:rPr>
          <w:rFonts w:ascii="Aptos" w:hAnsi="Aptos"/>
          <w:sz w:val="22"/>
          <w:szCs w:val="22"/>
        </w:rPr>
        <w:t>are commonly</w:t>
      </w:r>
      <w:r w:rsidRPr="00F07DAA">
        <w:rPr>
          <w:rFonts w:ascii="Aptos" w:hAnsi="Aptos"/>
          <w:spacing w:val="-7"/>
          <w:sz w:val="22"/>
          <w:szCs w:val="22"/>
        </w:rPr>
        <w:t xml:space="preserve"> </w:t>
      </w:r>
      <w:r w:rsidRPr="00F07DAA">
        <w:rPr>
          <w:rFonts w:ascii="Aptos" w:hAnsi="Aptos"/>
          <w:sz w:val="22"/>
          <w:szCs w:val="22"/>
        </w:rPr>
        <w:t>accepted</w:t>
      </w:r>
      <w:r w:rsidRPr="00F07DAA">
        <w:rPr>
          <w:rFonts w:ascii="Aptos" w:hAnsi="Aptos"/>
          <w:spacing w:val="-7"/>
          <w:sz w:val="22"/>
          <w:szCs w:val="22"/>
        </w:rPr>
        <w:t xml:space="preserve"> </w:t>
      </w:r>
      <w:r w:rsidRPr="00F07DAA">
        <w:rPr>
          <w:rFonts w:ascii="Aptos" w:hAnsi="Aptos"/>
          <w:sz w:val="22"/>
          <w:szCs w:val="22"/>
        </w:rPr>
        <w:t>within</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z w:val="22"/>
          <w:szCs w:val="22"/>
        </w:rPr>
        <w:t>research</w:t>
      </w:r>
      <w:r w:rsidRPr="00F07DAA">
        <w:rPr>
          <w:rFonts w:ascii="Aptos" w:hAnsi="Aptos"/>
          <w:spacing w:val="-4"/>
          <w:sz w:val="22"/>
          <w:szCs w:val="22"/>
        </w:rPr>
        <w:t xml:space="preserve"> </w:t>
      </w:r>
      <w:r w:rsidRPr="00F07DAA">
        <w:rPr>
          <w:rFonts w:ascii="Aptos" w:hAnsi="Aptos"/>
          <w:sz w:val="22"/>
          <w:szCs w:val="22"/>
        </w:rPr>
        <w:t>community</w:t>
      </w:r>
      <w:r w:rsidRPr="00F07DAA">
        <w:rPr>
          <w:rFonts w:ascii="Aptos" w:hAnsi="Aptos"/>
          <w:spacing w:val="-9"/>
          <w:sz w:val="22"/>
          <w:szCs w:val="22"/>
        </w:rPr>
        <w:t xml:space="preserve"> </w:t>
      </w:r>
      <w:r w:rsidRPr="00F07DAA">
        <w:rPr>
          <w:rFonts w:ascii="Aptos" w:hAnsi="Aptos"/>
          <w:sz w:val="22"/>
          <w:szCs w:val="22"/>
        </w:rPr>
        <w:t>for</w:t>
      </w:r>
      <w:r w:rsidRPr="00F07DAA">
        <w:rPr>
          <w:rFonts w:ascii="Aptos" w:hAnsi="Aptos"/>
          <w:spacing w:val="-5"/>
          <w:sz w:val="22"/>
          <w:szCs w:val="22"/>
        </w:rPr>
        <w:t xml:space="preserve"> </w:t>
      </w:r>
      <w:r w:rsidRPr="00F07DAA">
        <w:rPr>
          <w:rFonts w:ascii="Aptos" w:hAnsi="Aptos"/>
          <w:spacing w:val="-2"/>
          <w:sz w:val="22"/>
          <w:szCs w:val="22"/>
        </w:rPr>
        <w:t>proposing,</w:t>
      </w:r>
      <w:r w:rsidRPr="00F07DAA">
        <w:rPr>
          <w:rFonts w:ascii="Aptos" w:hAnsi="Aptos"/>
          <w:sz w:val="22"/>
          <w:szCs w:val="22"/>
        </w:rPr>
        <w:t xml:space="preserve"> conducting,</w:t>
      </w:r>
      <w:r w:rsidRPr="00F07DAA">
        <w:rPr>
          <w:rFonts w:ascii="Aptos" w:hAnsi="Aptos"/>
          <w:spacing w:val="-6"/>
          <w:sz w:val="22"/>
          <w:szCs w:val="22"/>
        </w:rPr>
        <w:t xml:space="preserve"> </w:t>
      </w:r>
      <w:r w:rsidRPr="00F07DAA">
        <w:rPr>
          <w:rFonts w:ascii="Aptos" w:hAnsi="Aptos"/>
          <w:sz w:val="22"/>
          <w:szCs w:val="22"/>
        </w:rPr>
        <w:t>reporting, or publication of</w:t>
      </w:r>
      <w:r w:rsidRPr="00F07DAA">
        <w:rPr>
          <w:rFonts w:ascii="Aptos" w:hAnsi="Aptos"/>
          <w:spacing w:val="-4"/>
          <w:sz w:val="22"/>
          <w:szCs w:val="22"/>
        </w:rPr>
        <w:t xml:space="preserve"> </w:t>
      </w:r>
      <w:r w:rsidRPr="00F07DAA">
        <w:rPr>
          <w:rFonts w:ascii="Aptos" w:hAnsi="Aptos"/>
          <w:sz w:val="22"/>
          <w:szCs w:val="22"/>
        </w:rPr>
        <w:t>research.</w:t>
      </w:r>
      <w:r w:rsidRPr="00F07DAA">
        <w:rPr>
          <w:rFonts w:ascii="Aptos" w:hAnsi="Aptos"/>
          <w:spacing w:val="-6"/>
          <w:sz w:val="22"/>
          <w:szCs w:val="22"/>
        </w:rPr>
        <w:t xml:space="preserve"> </w:t>
      </w:r>
      <w:r w:rsidRPr="00F07DAA">
        <w:rPr>
          <w:rFonts w:ascii="Aptos" w:hAnsi="Aptos"/>
          <w:sz w:val="22"/>
          <w:szCs w:val="22"/>
        </w:rPr>
        <w:t>It</w:t>
      </w:r>
      <w:r w:rsidRPr="00F07DAA">
        <w:rPr>
          <w:rFonts w:ascii="Aptos" w:hAnsi="Aptos"/>
          <w:spacing w:val="-5"/>
          <w:sz w:val="22"/>
          <w:szCs w:val="22"/>
        </w:rPr>
        <w:t xml:space="preserve"> </w:t>
      </w:r>
      <w:r w:rsidRPr="00F07DAA">
        <w:rPr>
          <w:rFonts w:ascii="Aptos" w:hAnsi="Aptos"/>
          <w:sz w:val="22"/>
          <w:szCs w:val="22"/>
        </w:rPr>
        <w:t>does</w:t>
      </w:r>
      <w:r w:rsidRPr="00F07DAA">
        <w:rPr>
          <w:rFonts w:ascii="Aptos" w:hAnsi="Aptos"/>
          <w:spacing w:val="-5"/>
          <w:sz w:val="22"/>
          <w:szCs w:val="22"/>
        </w:rPr>
        <w:t xml:space="preserve"> </w:t>
      </w:r>
      <w:r w:rsidRPr="00F07DAA">
        <w:rPr>
          <w:rFonts w:ascii="Aptos" w:hAnsi="Aptos"/>
          <w:sz w:val="22"/>
          <w:szCs w:val="22"/>
        </w:rPr>
        <w:t>not</w:t>
      </w:r>
      <w:r w:rsidRPr="00F07DAA">
        <w:rPr>
          <w:rFonts w:ascii="Aptos" w:hAnsi="Aptos"/>
          <w:spacing w:val="-3"/>
          <w:sz w:val="22"/>
          <w:szCs w:val="22"/>
        </w:rPr>
        <w:t xml:space="preserve"> </w:t>
      </w:r>
      <w:r w:rsidRPr="00F07DAA">
        <w:rPr>
          <w:rFonts w:ascii="Aptos" w:hAnsi="Aptos"/>
          <w:sz w:val="22"/>
          <w:szCs w:val="22"/>
        </w:rPr>
        <w:t>include</w:t>
      </w:r>
      <w:r w:rsidRPr="00F07DAA">
        <w:rPr>
          <w:rFonts w:ascii="Aptos" w:hAnsi="Aptos"/>
          <w:spacing w:val="-4"/>
          <w:sz w:val="22"/>
          <w:szCs w:val="22"/>
        </w:rPr>
        <w:t xml:space="preserve"> </w:t>
      </w:r>
      <w:r w:rsidRPr="00F07DAA">
        <w:rPr>
          <w:rFonts w:ascii="Aptos" w:hAnsi="Aptos"/>
          <w:sz w:val="22"/>
          <w:szCs w:val="22"/>
        </w:rPr>
        <w:t>honest</w:t>
      </w:r>
      <w:r w:rsidRPr="00F07DAA">
        <w:rPr>
          <w:rFonts w:ascii="Aptos" w:hAnsi="Aptos"/>
          <w:spacing w:val="-6"/>
          <w:sz w:val="22"/>
          <w:szCs w:val="22"/>
        </w:rPr>
        <w:t xml:space="preserve"> </w:t>
      </w:r>
      <w:r w:rsidRPr="00F07DAA">
        <w:rPr>
          <w:rFonts w:ascii="Aptos" w:hAnsi="Aptos"/>
          <w:sz w:val="22"/>
          <w:szCs w:val="22"/>
        </w:rPr>
        <w:t>errors</w:t>
      </w:r>
      <w:r w:rsidRPr="00F07DAA">
        <w:rPr>
          <w:rFonts w:ascii="Aptos" w:hAnsi="Aptos"/>
          <w:spacing w:val="-5"/>
          <w:sz w:val="22"/>
          <w:szCs w:val="22"/>
        </w:rPr>
        <w:t xml:space="preserve"> </w:t>
      </w:r>
      <w:r w:rsidRPr="00F07DAA">
        <w:rPr>
          <w:rFonts w:ascii="Aptos" w:hAnsi="Aptos"/>
          <w:sz w:val="22"/>
          <w:szCs w:val="22"/>
        </w:rPr>
        <w:t>or</w:t>
      </w:r>
      <w:r w:rsidRPr="00F07DAA">
        <w:rPr>
          <w:rFonts w:ascii="Aptos" w:hAnsi="Aptos"/>
          <w:spacing w:val="-6"/>
          <w:sz w:val="22"/>
          <w:szCs w:val="22"/>
        </w:rPr>
        <w:t xml:space="preserve"> </w:t>
      </w:r>
      <w:r w:rsidRPr="00F07DAA">
        <w:rPr>
          <w:rFonts w:ascii="Aptos" w:hAnsi="Aptos"/>
          <w:sz w:val="22"/>
          <w:szCs w:val="22"/>
        </w:rPr>
        <w:t>honest</w:t>
      </w:r>
      <w:r w:rsidRPr="00F07DAA">
        <w:rPr>
          <w:rFonts w:ascii="Aptos" w:hAnsi="Aptos"/>
          <w:spacing w:val="-2"/>
          <w:sz w:val="22"/>
          <w:szCs w:val="22"/>
        </w:rPr>
        <w:t xml:space="preserve"> differences </w:t>
      </w:r>
      <w:r w:rsidRPr="00F07DAA">
        <w:rPr>
          <w:rFonts w:ascii="Aptos" w:hAnsi="Aptos"/>
          <w:sz w:val="22"/>
          <w:szCs w:val="22"/>
        </w:rPr>
        <w:t>in interpretations</w:t>
      </w:r>
      <w:r w:rsidRPr="00F07DAA">
        <w:rPr>
          <w:rFonts w:ascii="Aptos" w:hAnsi="Aptos"/>
          <w:spacing w:val="-6"/>
          <w:sz w:val="22"/>
          <w:szCs w:val="22"/>
        </w:rPr>
        <w:t xml:space="preserve"> </w:t>
      </w:r>
      <w:r w:rsidRPr="00F07DAA">
        <w:rPr>
          <w:rFonts w:ascii="Aptos" w:hAnsi="Aptos"/>
          <w:sz w:val="22"/>
          <w:szCs w:val="22"/>
        </w:rPr>
        <w:t>or</w:t>
      </w:r>
      <w:r w:rsidRPr="00F07DAA">
        <w:rPr>
          <w:rFonts w:ascii="Aptos" w:hAnsi="Aptos"/>
          <w:spacing w:val="-4"/>
          <w:sz w:val="22"/>
          <w:szCs w:val="22"/>
        </w:rPr>
        <w:t xml:space="preserve"> </w:t>
      </w:r>
      <w:r w:rsidRPr="00F07DAA">
        <w:rPr>
          <w:rFonts w:ascii="Aptos" w:hAnsi="Aptos"/>
          <w:sz w:val="22"/>
          <w:szCs w:val="22"/>
        </w:rPr>
        <w:t>judgment</w:t>
      </w:r>
      <w:r w:rsidRPr="00F07DAA">
        <w:rPr>
          <w:rFonts w:ascii="Aptos" w:hAnsi="Aptos"/>
          <w:spacing w:val="-5"/>
          <w:sz w:val="22"/>
          <w:szCs w:val="22"/>
        </w:rPr>
        <w:t xml:space="preserve"> </w:t>
      </w:r>
      <w:r w:rsidRPr="00F07DAA">
        <w:rPr>
          <w:rFonts w:ascii="Aptos" w:hAnsi="Aptos"/>
          <w:sz w:val="22"/>
          <w:szCs w:val="22"/>
        </w:rPr>
        <w:t>of</w:t>
      </w:r>
      <w:r w:rsidRPr="00F07DAA">
        <w:rPr>
          <w:rFonts w:ascii="Aptos" w:hAnsi="Aptos"/>
          <w:spacing w:val="-1"/>
          <w:sz w:val="22"/>
          <w:szCs w:val="22"/>
        </w:rPr>
        <w:t xml:space="preserve"> </w:t>
      </w:r>
      <w:r w:rsidRPr="00F07DAA">
        <w:rPr>
          <w:rFonts w:ascii="Aptos" w:hAnsi="Aptos"/>
          <w:spacing w:val="-4"/>
          <w:sz w:val="22"/>
          <w:szCs w:val="22"/>
        </w:rPr>
        <w:t>data.</w:t>
      </w:r>
    </w:p>
    <w:p w14:paraId="7098BA11" w14:textId="77777777" w:rsidR="002B2256" w:rsidRPr="00F07DAA" w:rsidRDefault="002B2256" w:rsidP="002B2256">
      <w:pPr>
        <w:pStyle w:val="ListParagraph"/>
        <w:numPr>
          <w:ilvl w:val="0"/>
          <w:numId w:val="7"/>
        </w:numPr>
        <w:spacing w:line="240" w:lineRule="auto"/>
        <w:ind w:left="504"/>
        <w:rPr>
          <w:rFonts w:ascii="Aptos" w:hAnsi="Aptos"/>
          <w:sz w:val="22"/>
          <w:szCs w:val="22"/>
        </w:rPr>
      </w:pPr>
      <w:r w:rsidRPr="00F07DAA">
        <w:rPr>
          <w:rFonts w:ascii="Aptos" w:hAnsi="Aptos"/>
          <w:sz w:val="22"/>
          <w:szCs w:val="22"/>
        </w:rPr>
        <w:t>Misappropriation</w:t>
      </w:r>
      <w:r w:rsidRPr="00F07DAA">
        <w:rPr>
          <w:rFonts w:ascii="Aptos" w:hAnsi="Aptos"/>
          <w:spacing w:val="-9"/>
          <w:sz w:val="22"/>
          <w:szCs w:val="22"/>
        </w:rPr>
        <w:t xml:space="preserve"> </w:t>
      </w:r>
      <w:r w:rsidRPr="00F07DAA">
        <w:rPr>
          <w:rFonts w:ascii="Aptos" w:hAnsi="Aptos"/>
          <w:sz w:val="22"/>
          <w:szCs w:val="22"/>
        </w:rPr>
        <w:t>of</w:t>
      </w:r>
      <w:r w:rsidRPr="00F07DAA">
        <w:rPr>
          <w:rFonts w:ascii="Aptos" w:hAnsi="Aptos"/>
          <w:spacing w:val="-3"/>
          <w:sz w:val="22"/>
          <w:szCs w:val="22"/>
        </w:rPr>
        <w:t xml:space="preserve"> </w:t>
      </w:r>
      <w:r w:rsidRPr="00F07DAA">
        <w:rPr>
          <w:rFonts w:ascii="Aptos" w:hAnsi="Aptos"/>
          <w:sz w:val="22"/>
          <w:szCs w:val="22"/>
        </w:rPr>
        <w:t>others'</w:t>
      </w:r>
      <w:r w:rsidRPr="00F07DAA">
        <w:rPr>
          <w:rFonts w:ascii="Aptos" w:hAnsi="Aptos"/>
          <w:spacing w:val="-6"/>
          <w:sz w:val="22"/>
          <w:szCs w:val="22"/>
        </w:rPr>
        <w:t xml:space="preserve"> </w:t>
      </w:r>
      <w:r w:rsidRPr="00F07DAA">
        <w:rPr>
          <w:rFonts w:ascii="Aptos" w:hAnsi="Aptos"/>
          <w:sz w:val="22"/>
          <w:szCs w:val="22"/>
        </w:rPr>
        <w:t>ideas,</w:t>
      </w:r>
      <w:r w:rsidRPr="00F07DAA">
        <w:rPr>
          <w:rFonts w:ascii="Aptos" w:hAnsi="Aptos"/>
          <w:spacing w:val="-8"/>
          <w:sz w:val="22"/>
          <w:szCs w:val="22"/>
        </w:rPr>
        <w:t xml:space="preserve"> </w:t>
      </w:r>
      <w:r w:rsidRPr="00F07DAA">
        <w:rPr>
          <w:rFonts w:ascii="Aptos" w:hAnsi="Aptos"/>
          <w:sz w:val="22"/>
          <w:szCs w:val="22"/>
        </w:rPr>
        <w:t>i.e.,</w:t>
      </w:r>
      <w:r w:rsidRPr="00F07DAA">
        <w:rPr>
          <w:rFonts w:ascii="Aptos" w:hAnsi="Aptos"/>
          <w:spacing w:val="-7"/>
          <w:sz w:val="22"/>
          <w:szCs w:val="22"/>
        </w:rPr>
        <w:t xml:space="preserve"> </w:t>
      </w: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z w:val="22"/>
          <w:szCs w:val="22"/>
        </w:rPr>
        <w:t>unauthorized</w:t>
      </w:r>
      <w:r w:rsidRPr="00F07DAA">
        <w:rPr>
          <w:rFonts w:ascii="Aptos" w:hAnsi="Aptos"/>
          <w:spacing w:val="-6"/>
          <w:sz w:val="22"/>
          <w:szCs w:val="22"/>
        </w:rPr>
        <w:t xml:space="preserve"> </w:t>
      </w:r>
      <w:r w:rsidRPr="00F07DAA">
        <w:rPr>
          <w:rFonts w:ascii="Aptos" w:hAnsi="Aptos"/>
          <w:sz w:val="22"/>
          <w:szCs w:val="22"/>
        </w:rPr>
        <w:t>use</w:t>
      </w:r>
      <w:r w:rsidRPr="00F07DAA">
        <w:rPr>
          <w:rFonts w:ascii="Aptos" w:hAnsi="Aptos"/>
          <w:spacing w:val="-7"/>
          <w:sz w:val="22"/>
          <w:szCs w:val="22"/>
        </w:rPr>
        <w:t xml:space="preserve"> </w:t>
      </w:r>
      <w:r w:rsidRPr="00F07DAA">
        <w:rPr>
          <w:rFonts w:ascii="Aptos" w:hAnsi="Aptos"/>
          <w:sz w:val="22"/>
          <w:szCs w:val="22"/>
        </w:rPr>
        <w:t>of</w:t>
      </w:r>
      <w:r w:rsidRPr="00F07DAA">
        <w:rPr>
          <w:rFonts w:ascii="Aptos" w:hAnsi="Aptos"/>
          <w:spacing w:val="-4"/>
          <w:sz w:val="22"/>
          <w:szCs w:val="22"/>
        </w:rPr>
        <w:t xml:space="preserve"> </w:t>
      </w:r>
      <w:r w:rsidRPr="00F07DAA">
        <w:rPr>
          <w:rFonts w:ascii="Aptos" w:hAnsi="Aptos"/>
          <w:sz w:val="22"/>
          <w:szCs w:val="22"/>
        </w:rPr>
        <w:t>privileged</w:t>
      </w:r>
      <w:r w:rsidRPr="00F07DAA">
        <w:rPr>
          <w:rFonts w:ascii="Aptos" w:hAnsi="Aptos"/>
          <w:spacing w:val="-8"/>
          <w:sz w:val="22"/>
          <w:szCs w:val="22"/>
        </w:rPr>
        <w:t xml:space="preserve"> </w:t>
      </w:r>
      <w:r w:rsidRPr="00F07DAA">
        <w:rPr>
          <w:rFonts w:ascii="Aptos" w:hAnsi="Aptos"/>
          <w:spacing w:val="-2"/>
          <w:sz w:val="22"/>
          <w:szCs w:val="22"/>
        </w:rPr>
        <w:t xml:space="preserve">information </w:t>
      </w:r>
      <w:r w:rsidRPr="00F07DAA">
        <w:rPr>
          <w:rFonts w:ascii="Aptos" w:hAnsi="Aptos"/>
          <w:sz w:val="22"/>
          <w:szCs w:val="22"/>
        </w:rPr>
        <w:t>(such</w:t>
      </w:r>
      <w:r w:rsidRPr="00F07DAA">
        <w:rPr>
          <w:rFonts w:ascii="Aptos" w:hAnsi="Aptos"/>
          <w:spacing w:val="-7"/>
          <w:sz w:val="22"/>
          <w:szCs w:val="22"/>
        </w:rPr>
        <w:t xml:space="preserve"> </w:t>
      </w:r>
      <w:r w:rsidRPr="00F07DAA">
        <w:rPr>
          <w:rFonts w:ascii="Aptos" w:hAnsi="Aptos"/>
          <w:sz w:val="22"/>
          <w:szCs w:val="22"/>
        </w:rPr>
        <w:t>as</w:t>
      </w:r>
      <w:r w:rsidRPr="00F07DAA">
        <w:rPr>
          <w:rFonts w:ascii="Aptos" w:hAnsi="Aptos"/>
          <w:spacing w:val="-6"/>
          <w:sz w:val="22"/>
          <w:szCs w:val="22"/>
        </w:rPr>
        <w:t xml:space="preserve"> </w:t>
      </w:r>
      <w:r w:rsidRPr="00F07DAA">
        <w:rPr>
          <w:rFonts w:ascii="Aptos" w:hAnsi="Aptos"/>
          <w:sz w:val="22"/>
          <w:szCs w:val="22"/>
        </w:rPr>
        <w:t>violation</w:t>
      </w:r>
      <w:r w:rsidRPr="00F07DAA">
        <w:rPr>
          <w:rFonts w:ascii="Aptos" w:hAnsi="Aptos"/>
          <w:spacing w:val="-6"/>
          <w:sz w:val="22"/>
          <w:szCs w:val="22"/>
        </w:rPr>
        <w:t xml:space="preserve"> </w:t>
      </w:r>
      <w:r w:rsidRPr="00F07DAA">
        <w:rPr>
          <w:rFonts w:ascii="Aptos" w:hAnsi="Aptos"/>
          <w:sz w:val="22"/>
          <w:szCs w:val="22"/>
        </w:rPr>
        <w:t>of</w:t>
      </w:r>
      <w:r w:rsidRPr="00F07DAA">
        <w:rPr>
          <w:rFonts w:ascii="Aptos" w:hAnsi="Aptos"/>
          <w:spacing w:val="-3"/>
          <w:sz w:val="22"/>
          <w:szCs w:val="22"/>
        </w:rPr>
        <w:t xml:space="preserve"> </w:t>
      </w:r>
      <w:r w:rsidRPr="00F07DAA">
        <w:rPr>
          <w:rFonts w:ascii="Aptos" w:hAnsi="Aptos"/>
          <w:sz w:val="22"/>
          <w:szCs w:val="22"/>
        </w:rPr>
        <w:t>confidentiality</w:t>
      </w:r>
      <w:r w:rsidRPr="00F07DAA">
        <w:rPr>
          <w:rFonts w:ascii="Aptos" w:hAnsi="Aptos"/>
          <w:spacing w:val="-8"/>
          <w:sz w:val="22"/>
          <w:szCs w:val="22"/>
        </w:rPr>
        <w:t xml:space="preserve"> </w:t>
      </w:r>
      <w:r w:rsidRPr="00F07DAA">
        <w:rPr>
          <w:rFonts w:ascii="Aptos" w:hAnsi="Aptos"/>
          <w:sz w:val="22"/>
          <w:szCs w:val="22"/>
        </w:rPr>
        <w:t>in</w:t>
      </w:r>
      <w:r w:rsidRPr="00F07DAA">
        <w:rPr>
          <w:rFonts w:ascii="Aptos" w:hAnsi="Aptos"/>
          <w:spacing w:val="-7"/>
          <w:sz w:val="22"/>
          <w:szCs w:val="22"/>
        </w:rPr>
        <w:t xml:space="preserve"> </w:t>
      </w:r>
      <w:r w:rsidRPr="00F07DAA">
        <w:rPr>
          <w:rFonts w:ascii="Aptos" w:hAnsi="Aptos"/>
          <w:sz w:val="22"/>
          <w:szCs w:val="22"/>
        </w:rPr>
        <w:t>peer</w:t>
      </w:r>
      <w:r w:rsidRPr="00F07DAA">
        <w:rPr>
          <w:rFonts w:ascii="Aptos" w:hAnsi="Aptos"/>
          <w:spacing w:val="-5"/>
          <w:sz w:val="22"/>
          <w:szCs w:val="22"/>
        </w:rPr>
        <w:t xml:space="preserve"> </w:t>
      </w:r>
      <w:r w:rsidRPr="00F07DAA">
        <w:rPr>
          <w:rFonts w:ascii="Aptos" w:hAnsi="Aptos"/>
          <w:sz w:val="22"/>
          <w:szCs w:val="22"/>
        </w:rPr>
        <w:t>review),</w:t>
      </w:r>
      <w:r w:rsidRPr="00F07DAA">
        <w:rPr>
          <w:rFonts w:ascii="Aptos" w:hAnsi="Aptos"/>
          <w:spacing w:val="-5"/>
          <w:sz w:val="22"/>
          <w:szCs w:val="22"/>
        </w:rPr>
        <w:t xml:space="preserve"> </w:t>
      </w:r>
      <w:r w:rsidRPr="00F07DAA">
        <w:rPr>
          <w:rFonts w:ascii="Aptos" w:hAnsi="Aptos"/>
          <w:sz w:val="22"/>
          <w:szCs w:val="22"/>
        </w:rPr>
        <w:t>however</w:t>
      </w:r>
      <w:r w:rsidRPr="00F07DAA">
        <w:rPr>
          <w:rFonts w:ascii="Aptos" w:hAnsi="Aptos"/>
          <w:spacing w:val="-5"/>
          <w:sz w:val="22"/>
          <w:szCs w:val="22"/>
        </w:rPr>
        <w:t xml:space="preserve"> </w:t>
      </w:r>
      <w:r w:rsidRPr="00F07DAA">
        <w:rPr>
          <w:rFonts w:ascii="Aptos" w:hAnsi="Aptos"/>
          <w:spacing w:val="-2"/>
          <w:sz w:val="22"/>
          <w:szCs w:val="22"/>
        </w:rPr>
        <w:t>obtained.</w:t>
      </w:r>
    </w:p>
    <w:p w14:paraId="2E27098D" w14:textId="77777777" w:rsidR="002B2256" w:rsidRPr="00F07DAA" w:rsidRDefault="002B2256" w:rsidP="002B2256">
      <w:pPr>
        <w:pStyle w:val="ListParagraph"/>
        <w:numPr>
          <w:ilvl w:val="0"/>
          <w:numId w:val="7"/>
        </w:numPr>
        <w:spacing w:line="240" w:lineRule="auto"/>
        <w:ind w:left="504"/>
        <w:rPr>
          <w:rFonts w:ascii="Aptos" w:hAnsi="Aptos"/>
          <w:sz w:val="22"/>
          <w:szCs w:val="22"/>
        </w:rPr>
      </w:pPr>
      <w:r w:rsidRPr="00F07DAA">
        <w:rPr>
          <w:rFonts w:ascii="Aptos" w:hAnsi="Aptos"/>
          <w:sz w:val="22"/>
          <w:szCs w:val="22"/>
        </w:rPr>
        <w:lastRenderedPageBreak/>
        <w:t>Failure</w:t>
      </w:r>
      <w:r w:rsidRPr="00F07DAA">
        <w:rPr>
          <w:rFonts w:ascii="Aptos" w:hAnsi="Aptos"/>
          <w:spacing w:val="-5"/>
          <w:sz w:val="22"/>
          <w:szCs w:val="22"/>
        </w:rPr>
        <w:t xml:space="preserve"> </w:t>
      </w:r>
      <w:r w:rsidRPr="00F07DAA">
        <w:rPr>
          <w:rFonts w:ascii="Aptos" w:hAnsi="Aptos"/>
          <w:sz w:val="22"/>
          <w:szCs w:val="22"/>
        </w:rPr>
        <w:t>to</w:t>
      </w:r>
      <w:r w:rsidRPr="00F07DAA">
        <w:rPr>
          <w:rFonts w:ascii="Aptos" w:hAnsi="Aptos"/>
          <w:spacing w:val="-6"/>
          <w:sz w:val="22"/>
          <w:szCs w:val="22"/>
        </w:rPr>
        <w:t xml:space="preserve"> </w:t>
      </w:r>
      <w:r w:rsidRPr="00F07DAA">
        <w:rPr>
          <w:rFonts w:ascii="Aptos" w:hAnsi="Aptos"/>
          <w:sz w:val="22"/>
          <w:szCs w:val="22"/>
        </w:rPr>
        <w:t>comply with</w:t>
      </w:r>
      <w:r w:rsidRPr="00F07DAA">
        <w:rPr>
          <w:rFonts w:ascii="Aptos" w:hAnsi="Aptos"/>
          <w:spacing w:val="-2"/>
          <w:sz w:val="22"/>
          <w:szCs w:val="22"/>
        </w:rPr>
        <w:t xml:space="preserve"> </w:t>
      </w:r>
      <w:r w:rsidRPr="00F07DAA">
        <w:rPr>
          <w:rFonts w:ascii="Aptos" w:hAnsi="Aptos"/>
          <w:sz w:val="22"/>
          <w:szCs w:val="22"/>
        </w:rPr>
        <w:t>University</w:t>
      </w:r>
      <w:r w:rsidRPr="00F07DAA">
        <w:rPr>
          <w:rFonts w:ascii="Aptos" w:hAnsi="Aptos"/>
          <w:spacing w:val="-5"/>
          <w:sz w:val="22"/>
          <w:szCs w:val="22"/>
        </w:rPr>
        <w:t xml:space="preserve"> </w:t>
      </w:r>
      <w:r w:rsidRPr="00F07DAA">
        <w:rPr>
          <w:rFonts w:ascii="Aptos" w:hAnsi="Aptos"/>
          <w:sz w:val="22"/>
          <w:szCs w:val="22"/>
        </w:rPr>
        <w:t>and/or</w:t>
      </w:r>
      <w:r w:rsidRPr="00F07DAA">
        <w:rPr>
          <w:rFonts w:ascii="Aptos" w:hAnsi="Aptos"/>
          <w:spacing w:val="-7"/>
          <w:sz w:val="22"/>
          <w:szCs w:val="22"/>
        </w:rPr>
        <w:t xml:space="preserve"> </w:t>
      </w:r>
      <w:r w:rsidRPr="00F07DAA">
        <w:rPr>
          <w:rFonts w:ascii="Aptos" w:hAnsi="Aptos"/>
          <w:sz w:val="22"/>
          <w:szCs w:val="22"/>
        </w:rPr>
        <w:t>federal</w:t>
      </w:r>
      <w:r w:rsidRPr="00F07DAA">
        <w:rPr>
          <w:rFonts w:ascii="Aptos" w:hAnsi="Aptos"/>
          <w:spacing w:val="-5"/>
          <w:sz w:val="22"/>
          <w:szCs w:val="22"/>
        </w:rPr>
        <w:t xml:space="preserve"> </w:t>
      </w:r>
      <w:r w:rsidRPr="00F07DAA">
        <w:rPr>
          <w:rFonts w:ascii="Aptos" w:hAnsi="Aptos"/>
          <w:sz w:val="22"/>
          <w:szCs w:val="22"/>
        </w:rPr>
        <w:t>policies</w:t>
      </w:r>
      <w:r w:rsidRPr="00F07DAA">
        <w:rPr>
          <w:rFonts w:ascii="Aptos" w:hAnsi="Aptos"/>
          <w:spacing w:val="-4"/>
          <w:sz w:val="22"/>
          <w:szCs w:val="22"/>
        </w:rPr>
        <w:t xml:space="preserve"> </w:t>
      </w:r>
      <w:r w:rsidRPr="00F07DAA">
        <w:rPr>
          <w:rFonts w:ascii="Aptos" w:hAnsi="Aptos"/>
          <w:sz w:val="22"/>
          <w:szCs w:val="22"/>
        </w:rPr>
        <w:t>regarding</w:t>
      </w:r>
      <w:r w:rsidRPr="00F07DAA">
        <w:rPr>
          <w:rFonts w:ascii="Aptos" w:hAnsi="Aptos"/>
          <w:spacing w:val="-4"/>
          <w:sz w:val="22"/>
          <w:szCs w:val="22"/>
        </w:rPr>
        <w:t xml:space="preserve"> </w:t>
      </w:r>
      <w:r w:rsidRPr="00F07DAA">
        <w:rPr>
          <w:rFonts w:ascii="Aptos" w:hAnsi="Aptos"/>
          <w:sz w:val="22"/>
          <w:szCs w:val="22"/>
        </w:rPr>
        <w:t>use</w:t>
      </w:r>
      <w:r w:rsidRPr="00F07DAA">
        <w:rPr>
          <w:rFonts w:ascii="Aptos" w:hAnsi="Aptos"/>
          <w:spacing w:val="-6"/>
          <w:sz w:val="22"/>
          <w:szCs w:val="22"/>
        </w:rPr>
        <w:t xml:space="preserve"> and protections </w:t>
      </w:r>
      <w:r w:rsidRPr="00F07DAA">
        <w:rPr>
          <w:rFonts w:ascii="Aptos" w:hAnsi="Aptos"/>
          <w:sz w:val="22"/>
          <w:szCs w:val="22"/>
        </w:rPr>
        <w:t>of</w:t>
      </w:r>
      <w:r w:rsidRPr="00F07DAA">
        <w:rPr>
          <w:rFonts w:ascii="Aptos" w:hAnsi="Aptos"/>
          <w:spacing w:val="-2"/>
          <w:sz w:val="22"/>
          <w:szCs w:val="22"/>
        </w:rPr>
        <w:t xml:space="preserve"> </w:t>
      </w:r>
      <w:r w:rsidRPr="00F07DAA">
        <w:rPr>
          <w:rFonts w:ascii="Aptos" w:hAnsi="Aptos"/>
          <w:sz w:val="22"/>
          <w:szCs w:val="22"/>
        </w:rPr>
        <w:t>human</w:t>
      </w:r>
      <w:r w:rsidRPr="00F07DAA">
        <w:rPr>
          <w:rFonts w:ascii="Aptos" w:hAnsi="Aptos"/>
          <w:spacing w:val="-4"/>
          <w:sz w:val="22"/>
          <w:szCs w:val="22"/>
        </w:rPr>
        <w:t xml:space="preserve"> subjects</w:t>
      </w:r>
      <w:r w:rsidRPr="00F07DAA">
        <w:rPr>
          <w:rFonts w:ascii="Aptos" w:hAnsi="Aptos"/>
          <w:spacing w:val="-3"/>
          <w:sz w:val="22"/>
          <w:szCs w:val="22"/>
        </w:rPr>
        <w:t xml:space="preserve"> </w:t>
      </w:r>
      <w:r w:rsidRPr="00F07DAA">
        <w:rPr>
          <w:rFonts w:ascii="Aptos" w:hAnsi="Aptos"/>
          <w:sz w:val="22"/>
          <w:szCs w:val="22"/>
        </w:rPr>
        <w:t>in</w:t>
      </w:r>
      <w:r w:rsidRPr="00F07DAA">
        <w:rPr>
          <w:rFonts w:ascii="Aptos" w:hAnsi="Aptos"/>
          <w:spacing w:val="-5"/>
          <w:sz w:val="22"/>
          <w:szCs w:val="22"/>
        </w:rPr>
        <w:t xml:space="preserve"> </w:t>
      </w:r>
      <w:r w:rsidRPr="00F07DAA">
        <w:rPr>
          <w:rFonts w:ascii="Aptos" w:hAnsi="Aptos"/>
          <w:spacing w:val="-2"/>
          <w:sz w:val="22"/>
          <w:szCs w:val="22"/>
        </w:rPr>
        <w:t>research; interference with the operations of the Institutional Review Board for the Protection of Human Subjects (IRB), including undue influence of IRB members; or failure to comply with decisions issued by the IRB.</w:t>
      </w:r>
    </w:p>
    <w:p w14:paraId="2AA624F0" w14:textId="77777777" w:rsidR="002B2256" w:rsidRPr="00F07DAA" w:rsidRDefault="002B2256" w:rsidP="002B2256">
      <w:pPr>
        <w:pStyle w:val="ListParagraph"/>
        <w:numPr>
          <w:ilvl w:val="0"/>
          <w:numId w:val="7"/>
        </w:numPr>
        <w:spacing w:line="240" w:lineRule="auto"/>
        <w:ind w:left="504"/>
        <w:rPr>
          <w:rFonts w:ascii="Aptos" w:hAnsi="Aptos"/>
          <w:sz w:val="22"/>
          <w:szCs w:val="22"/>
        </w:rPr>
      </w:pPr>
      <w:r w:rsidRPr="00F07DAA">
        <w:rPr>
          <w:rFonts w:ascii="Aptos" w:hAnsi="Aptos"/>
          <w:sz w:val="22"/>
          <w:szCs w:val="22"/>
        </w:rPr>
        <w:t>Failure</w:t>
      </w:r>
      <w:r w:rsidRPr="00F07DAA">
        <w:rPr>
          <w:rFonts w:ascii="Aptos" w:hAnsi="Aptos"/>
          <w:spacing w:val="-5"/>
          <w:sz w:val="22"/>
          <w:szCs w:val="22"/>
        </w:rPr>
        <w:t xml:space="preserve"> </w:t>
      </w:r>
      <w:r w:rsidRPr="00F07DAA">
        <w:rPr>
          <w:rFonts w:ascii="Aptos" w:hAnsi="Aptos"/>
          <w:sz w:val="22"/>
          <w:szCs w:val="22"/>
        </w:rPr>
        <w:t>to</w:t>
      </w:r>
      <w:r w:rsidRPr="00F07DAA">
        <w:rPr>
          <w:rFonts w:ascii="Aptos" w:hAnsi="Aptos"/>
          <w:spacing w:val="-6"/>
          <w:sz w:val="22"/>
          <w:szCs w:val="22"/>
        </w:rPr>
        <w:t xml:space="preserve"> </w:t>
      </w:r>
      <w:r w:rsidRPr="00F07DAA">
        <w:rPr>
          <w:rFonts w:ascii="Aptos" w:hAnsi="Aptos"/>
          <w:sz w:val="22"/>
          <w:szCs w:val="22"/>
        </w:rPr>
        <w:t>comply with</w:t>
      </w:r>
      <w:r w:rsidRPr="00F07DAA">
        <w:rPr>
          <w:rFonts w:ascii="Aptos" w:hAnsi="Aptos"/>
          <w:spacing w:val="-2"/>
          <w:sz w:val="22"/>
          <w:szCs w:val="22"/>
        </w:rPr>
        <w:t xml:space="preserve"> </w:t>
      </w:r>
      <w:r w:rsidRPr="00F07DAA">
        <w:rPr>
          <w:rFonts w:ascii="Aptos" w:hAnsi="Aptos"/>
          <w:sz w:val="22"/>
          <w:szCs w:val="22"/>
        </w:rPr>
        <w:t>University</w:t>
      </w:r>
      <w:r w:rsidRPr="00F07DAA">
        <w:rPr>
          <w:rFonts w:ascii="Aptos" w:hAnsi="Aptos"/>
          <w:spacing w:val="-5"/>
          <w:sz w:val="22"/>
          <w:szCs w:val="22"/>
        </w:rPr>
        <w:t xml:space="preserve"> </w:t>
      </w:r>
      <w:r w:rsidRPr="00F07DAA">
        <w:rPr>
          <w:rFonts w:ascii="Aptos" w:hAnsi="Aptos"/>
          <w:sz w:val="22"/>
          <w:szCs w:val="22"/>
        </w:rPr>
        <w:t>and/or</w:t>
      </w:r>
      <w:r w:rsidRPr="00F07DAA">
        <w:rPr>
          <w:rFonts w:ascii="Aptos" w:hAnsi="Aptos"/>
          <w:spacing w:val="-7"/>
          <w:sz w:val="22"/>
          <w:szCs w:val="22"/>
        </w:rPr>
        <w:t xml:space="preserve"> </w:t>
      </w:r>
      <w:r w:rsidRPr="00F07DAA">
        <w:rPr>
          <w:rFonts w:ascii="Aptos" w:hAnsi="Aptos"/>
          <w:sz w:val="22"/>
          <w:szCs w:val="22"/>
        </w:rPr>
        <w:t>federal</w:t>
      </w:r>
      <w:r w:rsidRPr="00F07DAA">
        <w:rPr>
          <w:rFonts w:ascii="Aptos" w:hAnsi="Aptos"/>
          <w:spacing w:val="-5"/>
          <w:sz w:val="22"/>
          <w:szCs w:val="22"/>
        </w:rPr>
        <w:t xml:space="preserve"> </w:t>
      </w:r>
      <w:r w:rsidRPr="00F07DAA">
        <w:rPr>
          <w:rFonts w:ascii="Aptos" w:hAnsi="Aptos"/>
          <w:sz w:val="22"/>
          <w:szCs w:val="22"/>
        </w:rPr>
        <w:t>policies</w:t>
      </w:r>
      <w:r w:rsidRPr="00F07DAA">
        <w:rPr>
          <w:rFonts w:ascii="Aptos" w:hAnsi="Aptos"/>
          <w:spacing w:val="-4"/>
          <w:sz w:val="22"/>
          <w:szCs w:val="22"/>
        </w:rPr>
        <w:t xml:space="preserve"> </w:t>
      </w:r>
      <w:r w:rsidRPr="00F07DAA">
        <w:rPr>
          <w:rFonts w:ascii="Aptos" w:hAnsi="Aptos"/>
          <w:sz w:val="22"/>
          <w:szCs w:val="22"/>
        </w:rPr>
        <w:t>regarding</w:t>
      </w:r>
      <w:r w:rsidRPr="00F07DAA">
        <w:rPr>
          <w:rFonts w:ascii="Aptos" w:hAnsi="Aptos"/>
          <w:spacing w:val="-4"/>
          <w:sz w:val="22"/>
          <w:szCs w:val="22"/>
        </w:rPr>
        <w:t xml:space="preserve"> </w:t>
      </w:r>
      <w:r w:rsidRPr="00F07DAA">
        <w:rPr>
          <w:rFonts w:ascii="Aptos" w:hAnsi="Aptos"/>
          <w:sz w:val="22"/>
          <w:szCs w:val="22"/>
        </w:rPr>
        <w:t>use</w:t>
      </w:r>
      <w:r w:rsidRPr="00F07DAA">
        <w:rPr>
          <w:rFonts w:ascii="Aptos" w:hAnsi="Aptos"/>
          <w:spacing w:val="-6"/>
          <w:sz w:val="22"/>
          <w:szCs w:val="22"/>
        </w:rPr>
        <w:t xml:space="preserve"> and protections </w:t>
      </w:r>
      <w:r w:rsidRPr="00F07DAA">
        <w:rPr>
          <w:rFonts w:ascii="Aptos" w:hAnsi="Aptos"/>
          <w:sz w:val="22"/>
          <w:szCs w:val="22"/>
        </w:rPr>
        <w:t>of</w:t>
      </w:r>
      <w:r w:rsidRPr="00F07DAA">
        <w:rPr>
          <w:rFonts w:ascii="Aptos" w:hAnsi="Aptos"/>
          <w:spacing w:val="-2"/>
          <w:sz w:val="22"/>
          <w:szCs w:val="22"/>
        </w:rPr>
        <w:t xml:space="preserve"> </w:t>
      </w:r>
      <w:r w:rsidRPr="00F07DAA">
        <w:rPr>
          <w:rFonts w:ascii="Aptos" w:hAnsi="Aptos"/>
          <w:sz w:val="22"/>
          <w:szCs w:val="22"/>
        </w:rPr>
        <w:t>animal subjects</w:t>
      </w:r>
      <w:r w:rsidRPr="00F07DAA">
        <w:rPr>
          <w:rFonts w:ascii="Aptos" w:hAnsi="Aptos"/>
          <w:spacing w:val="-3"/>
          <w:sz w:val="22"/>
          <w:szCs w:val="22"/>
        </w:rPr>
        <w:t xml:space="preserve"> </w:t>
      </w:r>
      <w:r w:rsidRPr="00F07DAA">
        <w:rPr>
          <w:rFonts w:ascii="Aptos" w:hAnsi="Aptos"/>
          <w:sz w:val="22"/>
          <w:szCs w:val="22"/>
        </w:rPr>
        <w:t>in</w:t>
      </w:r>
      <w:r w:rsidRPr="00F07DAA">
        <w:rPr>
          <w:rFonts w:ascii="Aptos" w:hAnsi="Aptos"/>
          <w:spacing w:val="-5"/>
          <w:sz w:val="22"/>
          <w:szCs w:val="22"/>
        </w:rPr>
        <w:t xml:space="preserve"> </w:t>
      </w:r>
      <w:r w:rsidRPr="00F07DAA">
        <w:rPr>
          <w:rFonts w:ascii="Aptos" w:hAnsi="Aptos"/>
          <w:spacing w:val="-2"/>
          <w:sz w:val="22"/>
          <w:szCs w:val="22"/>
        </w:rPr>
        <w:t xml:space="preserve">research; interference with the operations of the IACUC, including undue influence of IACUC members; or failure to comply with decisions issued by the IACUC. </w:t>
      </w:r>
    </w:p>
    <w:p w14:paraId="42E3E64D" w14:textId="77777777" w:rsidR="002B2256" w:rsidRPr="00F07DAA" w:rsidRDefault="002B2256" w:rsidP="002B2256">
      <w:pPr>
        <w:pStyle w:val="ListParagraph"/>
        <w:numPr>
          <w:ilvl w:val="0"/>
          <w:numId w:val="7"/>
        </w:numPr>
        <w:spacing w:line="240" w:lineRule="auto"/>
        <w:ind w:left="504"/>
        <w:rPr>
          <w:rFonts w:ascii="Aptos" w:hAnsi="Aptos"/>
          <w:sz w:val="22"/>
          <w:szCs w:val="22"/>
        </w:rPr>
      </w:pPr>
      <w:r w:rsidRPr="00F07DAA">
        <w:rPr>
          <w:rFonts w:ascii="Aptos" w:hAnsi="Aptos"/>
          <w:spacing w:val="-2"/>
          <w:sz w:val="22"/>
          <w:szCs w:val="22"/>
        </w:rPr>
        <w:t xml:space="preserve">Failure to comply with other University and/or federal policies that apply to the research activity. </w:t>
      </w:r>
    </w:p>
    <w:p w14:paraId="3C06ED04" w14:textId="77777777" w:rsidR="002B2256" w:rsidRPr="00F07DAA" w:rsidRDefault="002B2256" w:rsidP="002B2256">
      <w:pPr>
        <w:pStyle w:val="ListParagraph"/>
        <w:numPr>
          <w:ilvl w:val="0"/>
          <w:numId w:val="7"/>
        </w:numPr>
        <w:spacing w:line="240" w:lineRule="auto"/>
        <w:ind w:left="504"/>
        <w:rPr>
          <w:rFonts w:ascii="Aptos" w:hAnsi="Aptos"/>
          <w:sz w:val="22"/>
          <w:szCs w:val="22"/>
        </w:rPr>
      </w:pPr>
      <w:r w:rsidRPr="00F07DAA">
        <w:rPr>
          <w:rFonts w:ascii="Aptos" w:hAnsi="Aptos"/>
          <w:sz w:val="22"/>
          <w:szCs w:val="22"/>
        </w:rPr>
        <w:t>Failure</w:t>
      </w:r>
      <w:r w:rsidRPr="00F07DAA">
        <w:rPr>
          <w:rFonts w:ascii="Aptos" w:hAnsi="Aptos"/>
          <w:spacing w:val="-7"/>
          <w:sz w:val="22"/>
          <w:szCs w:val="22"/>
        </w:rPr>
        <w:t xml:space="preserve"> </w:t>
      </w:r>
      <w:r w:rsidRPr="00F07DAA">
        <w:rPr>
          <w:rFonts w:ascii="Aptos" w:hAnsi="Aptos"/>
          <w:sz w:val="22"/>
          <w:szCs w:val="22"/>
        </w:rPr>
        <w:t>to</w:t>
      </w:r>
      <w:r w:rsidRPr="00F07DAA">
        <w:rPr>
          <w:rFonts w:ascii="Aptos" w:hAnsi="Aptos"/>
          <w:spacing w:val="-8"/>
          <w:sz w:val="22"/>
          <w:szCs w:val="22"/>
        </w:rPr>
        <w:t xml:space="preserve"> </w:t>
      </w:r>
      <w:r w:rsidRPr="00F07DAA">
        <w:rPr>
          <w:rFonts w:ascii="Aptos" w:hAnsi="Aptos"/>
          <w:sz w:val="22"/>
          <w:szCs w:val="22"/>
        </w:rPr>
        <w:t>meet</w:t>
      </w:r>
      <w:r w:rsidRPr="00F07DAA">
        <w:rPr>
          <w:rFonts w:ascii="Aptos" w:hAnsi="Aptos"/>
          <w:spacing w:val="-3"/>
          <w:sz w:val="22"/>
          <w:szCs w:val="22"/>
        </w:rPr>
        <w:t xml:space="preserve"> </w:t>
      </w:r>
      <w:r w:rsidRPr="00F07DAA">
        <w:rPr>
          <w:rFonts w:ascii="Aptos" w:hAnsi="Aptos"/>
          <w:sz w:val="22"/>
          <w:szCs w:val="22"/>
        </w:rPr>
        <w:t>legal</w:t>
      </w:r>
      <w:r w:rsidRPr="00F07DAA">
        <w:rPr>
          <w:rFonts w:ascii="Aptos" w:hAnsi="Aptos"/>
          <w:spacing w:val="-9"/>
          <w:sz w:val="22"/>
          <w:szCs w:val="22"/>
        </w:rPr>
        <w:t xml:space="preserve"> or regulatory </w:t>
      </w:r>
      <w:r w:rsidRPr="00F07DAA">
        <w:rPr>
          <w:rFonts w:ascii="Aptos" w:hAnsi="Aptos"/>
          <w:sz w:val="22"/>
          <w:szCs w:val="22"/>
        </w:rPr>
        <w:t>requirements</w:t>
      </w:r>
      <w:r w:rsidRPr="00F07DAA">
        <w:rPr>
          <w:rFonts w:ascii="Aptos" w:hAnsi="Aptos"/>
          <w:spacing w:val="-7"/>
          <w:sz w:val="22"/>
          <w:szCs w:val="22"/>
        </w:rPr>
        <w:t xml:space="preserve"> </w:t>
      </w:r>
      <w:r w:rsidRPr="00F07DAA">
        <w:rPr>
          <w:rFonts w:ascii="Aptos" w:hAnsi="Aptos"/>
          <w:sz w:val="22"/>
          <w:szCs w:val="22"/>
        </w:rPr>
        <w:t>governing</w:t>
      </w:r>
      <w:r w:rsidRPr="00F07DAA">
        <w:rPr>
          <w:rFonts w:ascii="Aptos" w:hAnsi="Aptos"/>
          <w:spacing w:val="-5"/>
          <w:sz w:val="22"/>
          <w:szCs w:val="22"/>
        </w:rPr>
        <w:t xml:space="preserve"> </w:t>
      </w:r>
      <w:r w:rsidRPr="00F07DAA">
        <w:rPr>
          <w:rFonts w:ascii="Aptos" w:hAnsi="Aptos"/>
          <w:spacing w:val="-2"/>
          <w:sz w:val="22"/>
          <w:szCs w:val="22"/>
        </w:rPr>
        <w:t>research.</w:t>
      </w:r>
    </w:p>
    <w:p w14:paraId="70BF9282" w14:textId="77777777" w:rsidR="002B2256" w:rsidRPr="00F07DAA" w:rsidRDefault="002B2256" w:rsidP="002B2256">
      <w:pPr>
        <w:pStyle w:val="ListParagraph"/>
        <w:numPr>
          <w:ilvl w:val="0"/>
          <w:numId w:val="7"/>
        </w:numPr>
        <w:spacing w:line="240" w:lineRule="auto"/>
        <w:ind w:left="504"/>
        <w:rPr>
          <w:rFonts w:ascii="Aptos" w:hAnsi="Aptos"/>
          <w:sz w:val="22"/>
          <w:szCs w:val="22"/>
        </w:rPr>
      </w:pPr>
      <w:r w:rsidRPr="00F07DAA">
        <w:rPr>
          <w:rFonts w:ascii="Aptos" w:hAnsi="Aptos"/>
          <w:sz w:val="22"/>
          <w:szCs w:val="22"/>
        </w:rPr>
        <w:t>Retaliation</w:t>
      </w:r>
      <w:r w:rsidRPr="00F07DAA">
        <w:rPr>
          <w:rFonts w:ascii="Aptos" w:hAnsi="Aptos"/>
          <w:spacing w:val="-4"/>
          <w:sz w:val="22"/>
          <w:szCs w:val="22"/>
        </w:rPr>
        <w:t xml:space="preserve"> </w:t>
      </w:r>
      <w:r w:rsidRPr="00F07DAA">
        <w:rPr>
          <w:rFonts w:ascii="Aptos" w:hAnsi="Aptos"/>
          <w:sz w:val="22"/>
          <w:szCs w:val="22"/>
        </w:rPr>
        <w:t>of</w:t>
      </w:r>
      <w:r w:rsidRPr="00F07DAA">
        <w:rPr>
          <w:rFonts w:ascii="Aptos" w:hAnsi="Aptos"/>
          <w:spacing w:val="-5"/>
          <w:sz w:val="22"/>
          <w:szCs w:val="22"/>
        </w:rPr>
        <w:t xml:space="preserve"> </w:t>
      </w:r>
      <w:r w:rsidRPr="00F07DAA">
        <w:rPr>
          <w:rFonts w:ascii="Aptos" w:hAnsi="Aptos"/>
          <w:sz w:val="22"/>
          <w:szCs w:val="22"/>
        </w:rPr>
        <w:t>any</w:t>
      </w:r>
      <w:r w:rsidRPr="00F07DAA">
        <w:rPr>
          <w:rFonts w:ascii="Aptos" w:hAnsi="Aptos"/>
          <w:spacing w:val="-6"/>
          <w:sz w:val="22"/>
          <w:szCs w:val="22"/>
        </w:rPr>
        <w:t xml:space="preserve"> </w:t>
      </w:r>
      <w:r w:rsidRPr="00F07DAA">
        <w:rPr>
          <w:rFonts w:ascii="Aptos" w:hAnsi="Aptos"/>
          <w:sz w:val="22"/>
          <w:szCs w:val="22"/>
        </w:rPr>
        <w:t>kind</w:t>
      </w:r>
      <w:r w:rsidRPr="00F07DAA">
        <w:rPr>
          <w:rFonts w:ascii="Aptos" w:hAnsi="Aptos"/>
          <w:spacing w:val="-6"/>
          <w:sz w:val="22"/>
          <w:szCs w:val="22"/>
        </w:rPr>
        <w:t xml:space="preserve"> </w:t>
      </w:r>
      <w:r w:rsidRPr="00F07DAA">
        <w:rPr>
          <w:rFonts w:ascii="Aptos" w:hAnsi="Aptos"/>
          <w:sz w:val="22"/>
          <w:szCs w:val="22"/>
        </w:rPr>
        <w:t>against</w:t>
      </w:r>
      <w:r w:rsidRPr="00F07DAA">
        <w:rPr>
          <w:rFonts w:ascii="Aptos" w:hAnsi="Aptos"/>
          <w:spacing w:val="-3"/>
          <w:sz w:val="22"/>
          <w:szCs w:val="22"/>
        </w:rPr>
        <w:t xml:space="preserve"> </w:t>
      </w:r>
      <w:r w:rsidRPr="00F07DAA">
        <w:rPr>
          <w:rFonts w:ascii="Aptos" w:hAnsi="Aptos"/>
          <w:sz w:val="22"/>
          <w:szCs w:val="22"/>
        </w:rPr>
        <w:t>a</w:t>
      </w:r>
      <w:r w:rsidRPr="00F07DAA">
        <w:rPr>
          <w:rFonts w:ascii="Aptos" w:hAnsi="Aptos"/>
          <w:spacing w:val="-5"/>
          <w:sz w:val="22"/>
          <w:szCs w:val="22"/>
        </w:rPr>
        <w:t xml:space="preserve"> </w:t>
      </w:r>
      <w:r w:rsidRPr="00F07DAA">
        <w:rPr>
          <w:rFonts w:ascii="Aptos" w:hAnsi="Aptos"/>
          <w:sz w:val="22"/>
          <w:szCs w:val="22"/>
        </w:rPr>
        <w:t>person</w:t>
      </w:r>
      <w:r w:rsidRPr="00F07DAA">
        <w:rPr>
          <w:rFonts w:ascii="Aptos" w:hAnsi="Aptos"/>
          <w:spacing w:val="-4"/>
          <w:sz w:val="22"/>
          <w:szCs w:val="22"/>
        </w:rPr>
        <w:t xml:space="preserve"> </w:t>
      </w:r>
      <w:r w:rsidRPr="00F07DAA">
        <w:rPr>
          <w:rFonts w:ascii="Aptos" w:hAnsi="Aptos"/>
          <w:sz w:val="22"/>
          <w:szCs w:val="22"/>
        </w:rPr>
        <w:t>who</w:t>
      </w:r>
      <w:r w:rsidRPr="00F07DAA">
        <w:rPr>
          <w:rFonts w:ascii="Aptos" w:hAnsi="Aptos"/>
          <w:spacing w:val="-4"/>
          <w:sz w:val="22"/>
          <w:szCs w:val="22"/>
        </w:rPr>
        <w:t xml:space="preserve"> </w:t>
      </w:r>
      <w:r w:rsidRPr="00F07DAA">
        <w:rPr>
          <w:rFonts w:ascii="Aptos" w:hAnsi="Aptos"/>
          <w:sz w:val="22"/>
          <w:szCs w:val="22"/>
        </w:rPr>
        <w:t>has</w:t>
      </w:r>
      <w:r w:rsidRPr="00F07DAA">
        <w:rPr>
          <w:rFonts w:ascii="Aptos" w:hAnsi="Aptos"/>
          <w:spacing w:val="-4"/>
          <w:sz w:val="22"/>
          <w:szCs w:val="22"/>
        </w:rPr>
        <w:t xml:space="preserve"> </w:t>
      </w:r>
      <w:r w:rsidRPr="00F07DAA">
        <w:rPr>
          <w:rFonts w:ascii="Aptos" w:hAnsi="Aptos"/>
          <w:sz w:val="22"/>
          <w:szCs w:val="22"/>
        </w:rPr>
        <w:t>reported</w:t>
      </w:r>
      <w:r w:rsidRPr="00F07DAA">
        <w:rPr>
          <w:rFonts w:ascii="Aptos" w:hAnsi="Aptos"/>
          <w:spacing w:val="-6"/>
          <w:sz w:val="22"/>
          <w:szCs w:val="22"/>
        </w:rPr>
        <w:t xml:space="preserve"> </w:t>
      </w:r>
      <w:r w:rsidRPr="00F07DAA">
        <w:rPr>
          <w:rFonts w:ascii="Aptos" w:hAnsi="Aptos"/>
          <w:sz w:val="22"/>
          <w:szCs w:val="22"/>
        </w:rPr>
        <w:t>or</w:t>
      </w:r>
      <w:r w:rsidRPr="00F07DAA">
        <w:rPr>
          <w:rFonts w:ascii="Aptos" w:hAnsi="Aptos"/>
          <w:spacing w:val="-5"/>
          <w:sz w:val="22"/>
          <w:szCs w:val="22"/>
        </w:rPr>
        <w:t xml:space="preserve"> </w:t>
      </w:r>
      <w:r w:rsidRPr="00F07DAA">
        <w:rPr>
          <w:rFonts w:ascii="Aptos" w:hAnsi="Aptos"/>
          <w:sz w:val="22"/>
          <w:szCs w:val="22"/>
        </w:rPr>
        <w:t>provided</w:t>
      </w:r>
      <w:r w:rsidRPr="00F07DAA">
        <w:rPr>
          <w:rFonts w:ascii="Aptos" w:hAnsi="Aptos"/>
          <w:spacing w:val="-3"/>
          <w:sz w:val="22"/>
          <w:szCs w:val="22"/>
        </w:rPr>
        <w:t xml:space="preserve"> </w:t>
      </w:r>
      <w:r w:rsidRPr="00F07DAA">
        <w:rPr>
          <w:rFonts w:ascii="Aptos" w:hAnsi="Aptos"/>
          <w:spacing w:val="-2"/>
          <w:sz w:val="22"/>
          <w:szCs w:val="22"/>
        </w:rPr>
        <w:t xml:space="preserve">information </w:t>
      </w:r>
      <w:r w:rsidRPr="00F07DAA">
        <w:rPr>
          <w:rFonts w:ascii="Aptos" w:hAnsi="Aptos"/>
          <w:sz w:val="22"/>
          <w:szCs w:val="22"/>
        </w:rPr>
        <w:t>about</w:t>
      </w:r>
      <w:r w:rsidRPr="00F07DAA">
        <w:rPr>
          <w:rFonts w:ascii="Aptos" w:hAnsi="Aptos"/>
          <w:spacing w:val="-5"/>
          <w:sz w:val="22"/>
          <w:szCs w:val="22"/>
        </w:rPr>
        <w:t xml:space="preserve"> </w:t>
      </w:r>
      <w:r w:rsidRPr="00F07DAA">
        <w:rPr>
          <w:rFonts w:ascii="Aptos" w:hAnsi="Aptos"/>
          <w:sz w:val="22"/>
          <w:szCs w:val="22"/>
        </w:rPr>
        <w:t>suspected</w:t>
      </w:r>
      <w:r w:rsidRPr="00F07DAA">
        <w:rPr>
          <w:rFonts w:ascii="Aptos" w:hAnsi="Aptos"/>
          <w:spacing w:val="-6"/>
          <w:sz w:val="22"/>
          <w:szCs w:val="22"/>
        </w:rPr>
        <w:t xml:space="preserve"> </w:t>
      </w:r>
      <w:r w:rsidRPr="00F07DAA">
        <w:rPr>
          <w:rFonts w:ascii="Aptos" w:hAnsi="Aptos"/>
          <w:sz w:val="22"/>
          <w:szCs w:val="22"/>
        </w:rPr>
        <w:t>or</w:t>
      </w:r>
      <w:r w:rsidRPr="00F07DAA">
        <w:rPr>
          <w:rFonts w:ascii="Aptos" w:hAnsi="Aptos"/>
          <w:spacing w:val="-5"/>
          <w:sz w:val="22"/>
          <w:szCs w:val="22"/>
        </w:rPr>
        <w:t xml:space="preserve"> </w:t>
      </w:r>
      <w:r w:rsidRPr="00F07DAA">
        <w:rPr>
          <w:rFonts w:ascii="Aptos" w:hAnsi="Aptos"/>
          <w:sz w:val="22"/>
          <w:szCs w:val="22"/>
        </w:rPr>
        <w:t>alleged</w:t>
      </w:r>
      <w:r w:rsidRPr="00F07DAA">
        <w:rPr>
          <w:rFonts w:ascii="Aptos" w:hAnsi="Aptos"/>
          <w:spacing w:val="-4"/>
          <w:sz w:val="22"/>
          <w:szCs w:val="22"/>
        </w:rPr>
        <w:t xml:space="preserve"> </w:t>
      </w:r>
      <w:r w:rsidRPr="00F07DAA">
        <w:rPr>
          <w:rFonts w:ascii="Aptos" w:hAnsi="Aptos"/>
          <w:sz w:val="22"/>
          <w:szCs w:val="22"/>
        </w:rPr>
        <w:t>misconduct</w:t>
      </w:r>
      <w:r w:rsidRPr="00F07DAA">
        <w:rPr>
          <w:rFonts w:ascii="Aptos" w:hAnsi="Aptos"/>
          <w:spacing w:val="-2"/>
          <w:sz w:val="22"/>
          <w:szCs w:val="22"/>
        </w:rPr>
        <w:t xml:space="preserve"> </w:t>
      </w:r>
      <w:r w:rsidRPr="00F07DAA">
        <w:rPr>
          <w:rFonts w:ascii="Aptos" w:hAnsi="Aptos"/>
          <w:sz w:val="22"/>
          <w:szCs w:val="22"/>
        </w:rPr>
        <w:t>and</w:t>
      </w:r>
      <w:r w:rsidRPr="00F07DAA">
        <w:rPr>
          <w:rFonts w:ascii="Aptos" w:hAnsi="Aptos"/>
          <w:spacing w:val="-6"/>
          <w:sz w:val="22"/>
          <w:szCs w:val="22"/>
        </w:rPr>
        <w:t xml:space="preserve"> </w:t>
      </w:r>
      <w:r w:rsidRPr="00F07DAA">
        <w:rPr>
          <w:rFonts w:ascii="Aptos" w:hAnsi="Aptos"/>
          <w:sz w:val="22"/>
          <w:szCs w:val="22"/>
        </w:rPr>
        <w:t>who</w:t>
      </w:r>
      <w:r w:rsidRPr="00F07DAA">
        <w:rPr>
          <w:rFonts w:ascii="Aptos" w:hAnsi="Aptos"/>
          <w:spacing w:val="-4"/>
          <w:sz w:val="22"/>
          <w:szCs w:val="22"/>
        </w:rPr>
        <w:t xml:space="preserve"> </w:t>
      </w:r>
      <w:r w:rsidRPr="00F07DAA">
        <w:rPr>
          <w:rFonts w:ascii="Aptos" w:hAnsi="Aptos"/>
          <w:sz w:val="22"/>
          <w:szCs w:val="22"/>
        </w:rPr>
        <w:t>has</w:t>
      </w:r>
      <w:r w:rsidRPr="00F07DAA">
        <w:rPr>
          <w:rFonts w:ascii="Aptos" w:hAnsi="Aptos"/>
          <w:spacing w:val="-3"/>
          <w:sz w:val="22"/>
          <w:szCs w:val="22"/>
        </w:rPr>
        <w:t xml:space="preserve"> </w:t>
      </w:r>
      <w:r w:rsidRPr="00F07DAA">
        <w:rPr>
          <w:rFonts w:ascii="Aptos" w:hAnsi="Aptos"/>
          <w:sz w:val="22"/>
          <w:szCs w:val="22"/>
        </w:rPr>
        <w:t>not</w:t>
      </w:r>
      <w:r w:rsidRPr="00F07DAA">
        <w:rPr>
          <w:rFonts w:ascii="Aptos" w:hAnsi="Aptos"/>
          <w:spacing w:val="-5"/>
          <w:sz w:val="22"/>
          <w:szCs w:val="22"/>
        </w:rPr>
        <w:t xml:space="preserve"> </w:t>
      </w:r>
      <w:r w:rsidRPr="00F07DAA">
        <w:rPr>
          <w:rFonts w:ascii="Aptos" w:hAnsi="Aptos"/>
          <w:sz w:val="22"/>
          <w:szCs w:val="22"/>
        </w:rPr>
        <w:t>acted</w:t>
      </w:r>
      <w:r w:rsidRPr="00F07DAA">
        <w:rPr>
          <w:rFonts w:ascii="Aptos" w:hAnsi="Aptos"/>
          <w:spacing w:val="-4"/>
          <w:sz w:val="22"/>
          <w:szCs w:val="22"/>
        </w:rPr>
        <w:t xml:space="preserve"> </w:t>
      </w:r>
      <w:r w:rsidRPr="00F07DAA">
        <w:rPr>
          <w:rFonts w:ascii="Aptos" w:hAnsi="Aptos"/>
          <w:sz w:val="22"/>
          <w:szCs w:val="22"/>
        </w:rPr>
        <w:t>in</w:t>
      </w:r>
      <w:r w:rsidRPr="00F07DAA">
        <w:rPr>
          <w:rFonts w:ascii="Aptos" w:hAnsi="Aptos"/>
          <w:spacing w:val="-4"/>
          <w:sz w:val="22"/>
          <w:szCs w:val="22"/>
        </w:rPr>
        <w:t xml:space="preserve"> </w:t>
      </w:r>
      <w:r w:rsidRPr="00F07DAA">
        <w:rPr>
          <w:rFonts w:ascii="Aptos" w:hAnsi="Aptos"/>
          <w:sz w:val="22"/>
          <w:szCs w:val="22"/>
        </w:rPr>
        <w:t>bad</w:t>
      </w:r>
      <w:r w:rsidRPr="00F07DAA">
        <w:rPr>
          <w:rFonts w:ascii="Aptos" w:hAnsi="Aptos"/>
          <w:spacing w:val="-7"/>
          <w:sz w:val="22"/>
          <w:szCs w:val="22"/>
        </w:rPr>
        <w:t xml:space="preserve"> </w:t>
      </w:r>
      <w:r w:rsidRPr="00F07DAA">
        <w:rPr>
          <w:rFonts w:ascii="Aptos" w:hAnsi="Aptos"/>
          <w:spacing w:val="-2"/>
          <w:sz w:val="22"/>
          <w:szCs w:val="22"/>
        </w:rPr>
        <w:t>faith.</w:t>
      </w:r>
    </w:p>
    <w:p w14:paraId="00648030" w14:textId="77777777" w:rsidR="002B2256" w:rsidRPr="00F07DAA" w:rsidRDefault="002B2256" w:rsidP="0050024D">
      <w:pPr>
        <w:tabs>
          <w:tab w:val="left" w:pos="360"/>
          <w:tab w:val="left" w:pos="720"/>
        </w:tabs>
        <w:spacing w:after="80"/>
        <w:rPr>
          <w:rFonts w:ascii="Aptos" w:hAnsi="Aptos"/>
          <w:b/>
          <w:sz w:val="22"/>
          <w:szCs w:val="22"/>
        </w:rPr>
      </w:pPr>
    </w:p>
    <w:p w14:paraId="2A9667C3" w14:textId="77777777" w:rsidR="00512F5E" w:rsidRPr="00F07DAA" w:rsidRDefault="00D11F88" w:rsidP="00512F5E">
      <w:pPr>
        <w:tabs>
          <w:tab w:val="left" w:pos="360"/>
          <w:tab w:val="left" w:pos="720"/>
        </w:tabs>
        <w:spacing w:after="80"/>
        <w:rPr>
          <w:rFonts w:ascii="Aptos" w:hAnsi="Aptos"/>
          <w:b/>
          <w:sz w:val="22"/>
          <w:szCs w:val="22"/>
        </w:rPr>
      </w:pPr>
      <w:r w:rsidRPr="00F07DAA">
        <w:rPr>
          <w:rFonts w:ascii="Aptos" w:hAnsi="Aptos"/>
          <w:b/>
          <w:sz w:val="22"/>
          <w:szCs w:val="22"/>
        </w:rPr>
        <w:t>VIII</w:t>
      </w:r>
      <w:r w:rsidR="0050024D" w:rsidRPr="00F07DAA">
        <w:rPr>
          <w:rFonts w:ascii="Aptos" w:hAnsi="Aptos"/>
          <w:b/>
          <w:sz w:val="22"/>
          <w:szCs w:val="22"/>
        </w:rPr>
        <w:t xml:space="preserve">. Responsibilities </w:t>
      </w:r>
    </w:p>
    <w:p w14:paraId="671771C4" w14:textId="77777777" w:rsidR="00512F5E" w:rsidRPr="00F07DAA" w:rsidRDefault="00512F5E" w:rsidP="00512F5E">
      <w:pPr>
        <w:numPr>
          <w:ilvl w:val="3"/>
          <w:numId w:val="6"/>
        </w:numPr>
        <w:tabs>
          <w:tab w:val="left" w:pos="360"/>
          <w:tab w:val="left" w:pos="720"/>
        </w:tabs>
        <w:spacing w:after="80"/>
        <w:rPr>
          <w:rFonts w:ascii="Aptos" w:hAnsi="Aptos"/>
          <w:spacing w:val="-2"/>
          <w:sz w:val="22"/>
          <w:szCs w:val="22"/>
        </w:rPr>
      </w:pPr>
      <w:r w:rsidRPr="00F07DAA">
        <w:rPr>
          <w:rFonts w:ascii="Aptos" w:hAnsi="Aptos"/>
          <w:spacing w:val="-2"/>
          <w:sz w:val="22"/>
          <w:szCs w:val="22"/>
        </w:rPr>
        <w:t xml:space="preserve">All members of the University community conducting research activities at the University of Scranton  are responsible for complying with this policy and other University research policies, as well as federal and other regulations that may apply to their research activity.  </w:t>
      </w:r>
    </w:p>
    <w:p w14:paraId="097450D6" w14:textId="77777777" w:rsidR="002B2256" w:rsidRPr="00F07DAA" w:rsidRDefault="002B2256" w:rsidP="00512F5E">
      <w:pPr>
        <w:numPr>
          <w:ilvl w:val="3"/>
          <w:numId w:val="6"/>
        </w:numPr>
        <w:tabs>
          <w:tab w:val="left" w:pos="360"/>
          <w:tab w:val="left" w:pos="720"/>
        </w:tabs>
        <w:spacing w:after="80"/>
        <w:rPr>
          <w:rFonts w:ascii="Aptos" w:hAnsi="Aptos"/>
          <w:spacing w:val="-2"/>
          <w:sz w:val="22"/>
          <w:szCs w:val="22"/>
        </w:rPr>
      </w:pPr>
      <w:r w:rsidRPr="00F07DAA">
        <w:rPr>
          <w:rFonts w:ascii="Aptos" w:hAnsi="Aptos"/>
          <w:sz w:val="22"/>
          <w:szCs w:val="22"/>
        </w:rPr>
        <w:t>Every</w:t>
      </w:r>
      <w:r w:rsidRPr="00F07DAA">
        <w:rPr>
          <w:rFonts w:ascii="Aptos" w:hAnsi="Aptos"/>
          <w:spacing w:val="-4"/>
          <w:sz w:val="22"/>
          <w:szCs w:val="22"/>
        </w:rPr>
        <w:t xml:space="preserve"> </w:t>
      </w:r>
      <w:r w:rsidRPr="00F07DAA">
        <w:rPr>
          <w:rFonts w:ascii="Aptos" w:hAnsi="Aptos"/>
          <w:sz w:val="22"/>
          <w:szCs w:val="22"/>
        </w:rPr>
        <w:t>reasonable</w:t>
      </w:r>
      <w:r w:rsidRPr="00F07DAA">
        <w:rPr>
          <w:rFonts w:ascii="Aptos" w:hAnsi="Aptos"/>
          <w:spacing w:val="-4"/>
          <w:sz w:val="22"/>
          <w:szCs w:val="22"/>
        </w:rPr>
        <w:t xml:space="preserve"> </w:t>
      </w:r>
      <w:r w:rsidRPr="00F07DAA">
        <w:rPr>
          <w:rFonts w:ascii="Aptos" w:hAnsi="Aptos"/>
          <w:sz w:val="22"/>
          <w:szCs w:val="22"/>
        </w:rPr>
        <w:t>attempt</w:t>
      </w:r>
      <w:r w:rsidRPr="00F07DAA">
        <w:rPr>
          <w:rFonts w:ascii="Aptos" w:hAnsi="Aptos"/>
          <w:spacing w:val="-2"/>
          <w:sz w:val="22"/>
          <w:szCs w:val="22"/>
        </w:rPr>
        <w:t xml:space="preserve"> </w:t>
      </w:r>
      <w:r w:rsidRPr="00F07DAA">
        <w:rPr>
          <w:rFonts w:ascii="Aptos" w:hAnsi="Aptos"/>
          <w:sz w:val="22"/>
          <w:szCs w:val="22"/>
        </w:rPr>
        <w:t>will</w:t>
      </w:r>
      <w:r w:rsidRPr="00F07DAA">
        <w:rPr>
          <w:rFonts w:ascii="Aptos" w:hAnsi="Aptos"/>
          <w:spacing w:val="-4"/>
          <w:sz w:val="22"/>
          <w:szCs w:val="22"/>
        </w:rPr>
        <w:t xml:space="preserve"> </w:t>
      </w:r>
      <w:r w:rsidRPr="00F07DAA">
        <w:rPr>
          <w:rFonts w:ascii="Aptos" w:hAnsi="Aptos"/>
          <w:sz w:val="22"/>
          <w:szCs w:val="22"/>
        </w:rPr>
        <w:t>be</w:t>
      </w:r>
      <w:r w:rsidRPr="00F07DAA">
        <w:rPr>
          <w:rFonts w:ascii="Aptos" w:hAnsi="Aptos"/>
          <w:spacing w:val="-3"/>
          <w:sz w:val="22"/>
          <w:szCs w:val="22"/>
        </w:rPr>
        <w:t xml:space="preserve"> </w:t>
      </w:r>
      <w:r w:rsidRPr="00F07DAA">
        <w:rPr>
          <w:rFonts w:ascii="Aptos" w:hAnsi="Aptos"/>
          <w:spacing w:val="-4"/>
          <w:sz w:val="22"/>
          <w:szCs w:val="22"/>
        </w:rPr>
        <w:t xml:space="preserve">made </w:t>
      </w:r>
      <w:r w:rsidRPr="00F07DAA">
        <w:rPr>
          <w:rFonts w:ascii="Aptos" w:hAnsi="Aptos"/>
          <w:sz w:val="22"/>
          <w:szCs w:val="22"/>
        </w:rPr>
        <w:t>in</w:t>
      </w:r>
      <w:r w:rsidRPr="00F07DAA">
        <w:rPr>
          <w:rFonts w:ascii="Aptos" w:hAnsi="Aptos"/>
          <w:spacing w:val="-7"/>
          <w:sz w:val="22"/>
          <w:szCs w:val="22"/>
        </w:rPr>
        <w:t xml:space="preserve"> </w:t>
      </w:r>
      <w:r w:rsidRPr="00F07DAA">
        <w:rPr>
          <w:rFonts w:ascii="Aptos" w:hAnsi="Aptos"/>
          <w:sz w:val="22"/>
          <w:szCs w:val="22"/>
        </w:rPr>
        <w:t>implementing</w:t>
      </w:r>
      <w:r w:rsidRPr="00F07DAA">
        <w:rPr>
          <w:rFonts w:ascii="Aptos" w:hAnsi="Aptos"/>
          <w:spacing w:val="-4"/>
          <w:sz w:val="22"/>
          <w:szCs w:val="22"/>
        </w:rPr>
        <w:t xml:space="preserve"> </w:t>
      </w:r>
      <w:r w:rsidRPr="00F07DAA">
        <w:rPr>
          <w:rFonts w:ascii="Aptos" w:hAnsi="Aptos"/>
          <w:sz w:val="22"/>
          <w:szCs w:val="22"/>
        </w:rPr>
        <w:t>this policy</w:t>
      </w:r>
      <w:r w:rsidRPr="00F07DAA">
        <w:rPr>
          <w:rFonts w:ascii="Aptos" w:hAnsi="Aptos"/>
          <w:spacing w:val="-5"/>
          <w:sz w:val="22"/>
          <w:szCs w:val="22"/>
        </w:rPr>
        <w:t xml:space="preserve"> </w:t>
      </w:r>
      <w:r w:rsidRPr="00F07DAA">
        <w:rPr>
          <w:rFonts w:ascii="Aptos" w:hAnsi="Aptos"/>
          <w:sz w:val="22"/>
          <w:szCs w:val="22"/>
        </w:rPr>
        <w:t>to</w:t>
      </w:r>
      <w:r w:rsidRPr="00F07DAA">
        <w:rPr>
          <w:rFonts w:ascii="Aptos" w:hAnsi="Aptos"/>
          <w:spacing w:val="-6"/>
          <w:sz w:val="22"/>
          <w:szCs w:val="22"/>
        </w:rPr>
        <w:t xml:space="preserve"> </w:t>
      </w:r>
      <w:r w:rsidRPr="00F07DAA">
        <w:rPr>
          <w:rFonts w:ascii="Aptos" w:hAnsi="Aptos"/>
          <w:sz w:val="22"/>
          <w:szCs w:val="22"/>
        </w:rPr>
        <w:t>maintain</w:t>
      </w:r>
      <w:r w:rsidRPr="00F07DAA">
        <w:rPr>
          <w:rFonts w:ascii="Aptos" w:hAnsi="Aptos"/>
          <w:spacing w:val="-4"/>
          <w:sz w:val="22"/>
          <w:szCs w:val="22"/>
        </w:rPr>
        <w:t xml:space="preserve"> </w:t>
      </w:r>
      <w:r w:rsidRPr="00F07DAA">
        <w:rPr>
          <w:rFonts w:ascii="Aptos" w:hAnsi="Aptos"/>
          <w:sz w:val="22"/>
          <w:szCs w:val="22"/>
        </w:rPr>
        <w:t>confidentiality</w:t>
      </w:r>
      <w:r w:rsidRPr="00F07DAA">
        <w:rPr>
          <w:rFonts w:ascii="Aptos" w:hAnsi="Aptos"/>
          <w:spacing w:val="-7"/>
          <w:sz w:val="22"/>
          <w:szCs w:val="22"/>
        </w:rPr>
        <w:t xml:space="preserve"> </w:t>
      </w:r>
      <w:r w:rsidRPr="00F07DAA">
        <w:rPr>
          <w:rFonts w:ascii="Aptos" w:hAnsi="Aptos"/>
          <w:sz w:val="22"/>
          <w:szCs w:val="22"/>
        </w:rPr>
        <w:t>and</w:t>
      </w:r>
      <w:r w:rsidRPr="00F07DAA">
        <w:rPr>
          <w:rFonts w:ascii="Aptos" w:hAnsi="Aptos"/>
          <w:spacing w:val="-4"/>
          <w:sz w:val="22"/>
          <w:szCs w:val="22"/>
        </w:rPr>
        <w:t xml:space="preserve"> </w:t>
      </w:r>
      <w:r w:rsidRPr="00F07DAA">
        <w:rPr>
          <w:rFonts w:ascii="Aptos" w:hAnsi="Aptos"/>
          <w:sz w:val="22"/>
          <w:szCs w:val="22"/>
        </w:rPr>
        <w:t>to</w:t>
      </w:r>
      <w:r w:rsidRPr="00F07DAA">
        <w:rPr>
          <w:rFonts w:ascii="Aptos" w:hAnsi="Aptos"/>
          <w:spacing w:val="-6"/>
          <w:sz w:val="22"/>
          <w:szCs w:val="22"/>
        </w:rPr>
        <w:t xml:space="preserve"> </w:t>
      </w:r>
      <w:r w:rsidRPr="00F07DAA">
        <w:rPr>
          <w:rFonts w:ascii="Aptos" w:hAnsi="Aptos"/>
          <w:sz w:val="22"/>
          <w:szCs w:val="22"/>
        </w:rPr>
        <w:t>protect</w:t>
      </w:r>
      <w:r w:rsidRPr="00F07DAA">
        <w:rPr>
          <w:rFonts w:ascii="Aptos" w:hAnsi="Aptos"/>
          <w:spacing w:val="-5"/>
          <w:sz w:val="22"/>
          <w:szCs w:val="22"/>
        </w:rPr>
        <w:t xml:space="preserve"> </w:t>
      </w:r>
      <w:r w:rsidRPr="00F07DAA">
        <w:rPr>
          <w:rFonts w:ascii="Aptos" w:hAnsi="Aptos"/>
          <w:sz w:val="22"/>
          <w:szCs w:val="22"/>
        </w:rPr>
        <w:t>researchers</w:t>
      </w:r>
      <w:r w:rsidRPr="00F07DAA">
        <w:rPr>
          <w:rFonts w:ascii="Aptos" w:hAnsi="Aptos"/>
          <w:spacing w:val="-8"/>
          <w:sz w:val="22"/>
          <w:szCs w:val="22"/>
        </w:rPr>
        <w:t xml:space="preserve"> </w:t>
      </w:r>
      <w:r w:rsidRPr="00F07DAA">
        <w:rPr>
          <w:rFonts w:ascii="Aptos" w:hAnsi="Aptos"/>
          <w:sz w:val="22"/>
          <w:szCs w:val="22"/>
        </w:rPr>
        <w:t>and</w:t>
      </w:r>
      <w:r w:rsidRPr="00F07DAA">
        <w:rPr>
          <w:rFonts w:ascii="Aptos" w:hAnsi="Aptos"/>
          <w:spacing w:val="-6"/>
          <w:sz w:val="22"/>
          <w:szCs w:val="22"/>
        </w:rPr>
        <w:t xml:space="preserve"> </w:t>
      </w:r>
      <w:r w:rsidRPr="00F07DAA">
        <w:rPr>
          <w:rFonts w:ascii="Aptos" w:hAnsi="Aptos"/>
          <w:sz w:val="22"/>
          <w:szCs w:val="22"/>
        </w:rPr>
        <w:t>persons</w:t>
      </w:r>
      <w:r w:rsidRPr="00F07DAA">
        <w:rPr>
          <w:rFonts w:ascii="Aptos" w:hAnsi="Aptos"/>
          <w:spacing w:val="-8"/>
          <w:sz w:val="22"/>
          <w:szCs w:val="22"/>
        </w:rPr>
        <w:t xml:space="preserve"> </w:t>
      </w:r>
      <w:r w:rsidRPr="00F07DAA">
        <w:rPr>
          <w:rFonts w:ascii="Aptos" w:hAnsi="Aptos"/>
          <w:sz w:val="22"/>
          <w:szCs w:val="22"/>
        </w:rPr>
        <w:t>making</w:t>
      </w:r>
      <w:r w:rsidRPr="00F07DAA">
        <w:rPr>
          <w:rFonts w:ascii="Aptos" w:hAnsi="Aptos"/>
          <w:spacing w:val="-7"/>
          <w:sz w:val="22"/>
          <w:szCs w:val="22"/>
        </w:rPr>
        <w:t xml:space="preserve"> </w:t>
      </w:r>
      <w:r w:rsidRPr="00F07DAA">
        <w:rPr>
          <w:rFonts w:ascii="Aptos" w:hAnsi="Aptos"/>
          <w:sz w:val="22"/>
          <w:szCs w:val="22"/>
        </w:rPr>
        <w:t>good-faith</w:t>
      </w:r>
      <w:r w:rsidRPr="00F07DAA">
        <w:rPr>
          <w:rFonts w:ascii="Aptos" w:hAnsi="Aptos"/>
          <w:spacing w:val="-5"/>
          <w:sz w:val="22"/>
          <w:szCs w:val="22"/>
        </w:rPr>
        <w:t xml:space="preserve"> </w:t>
      </w:r>
      <w:r w:rsidRPr="00F07DAA">
        <w:rPr>
          <w:rFonts w:ascii="Aptos" w:hAnsi="Aptos"/>
          <w:sz w:val="22"/>
          <w:szCs w:val="22"/>
        </w:rPr>
        <w:t>claims</w:t>
      </w:r>
      <w:r w:rsidRPr="00F07DAA">
        <w:rPr>
          <w:rFonts w:ascii="Aptos" w:hAnsi="Aptos"/>
          <w:spacing w:val="-5"/>
          <w:sz w:val="22"/>
          <w:szCs w:val="22"/>
        </w:rPr>
        <w:t xml:space="preserve"> </w:t>
      </w:r>
      <w:r w:rsidRPr="00F07DAA">
        <w:rPr>
          <w:rFonts w:ascii="Aptos" w:hAnsi="Aptos"/>
          <w:sz w:val="22"/>
          <w:szCs w:val="22"/>
        </w:rPr>
        <w:t>of</w:t>
      </w:r>
      <w:r w:rsidRPr="00F07DAA">
        <w:rPr>
          <w:rFonts w:ascii="Aptos" w:hAnsi="Aptos"/>
          <w:spacing w:val="-4"/>
          <w:sz w:val="22"/>
          <w:szCs w:val="22"/>
        </w:rPr>
        <w:t xml:space="preserve"> </w:t>
      </w:r>
      <w:r w:rsidRPr="00F07DAA">
        <w:rPr>
          <w:rFonts w:ascii="Aptos" w:hAnsi="Aptos"/>
          <w:sz w:val="22"/>
          <w:szCs w:val="22"/>
        </w:rPr>
        <w:t>research</w:t>
      </w:r>
      <w:r w:rsidRPr="00F07DAA">
        <w:rPr>
          <w:rFonts w:ascii="Aptos" w:hAnsi="Aptos"/>
          <w:spacing w:val="-8"/>
          <w:sz w:val="22"/>
          <w:szCs w:val="22"/>
        </w:rPr>
        <w:t xml:space="preserve"> </w:t>
      </w:r>
      <w:r w:rsidRPr="00F07DAA">
        <w:rPr>
          <w:rFonts w:ascii="Aptos" w:hAnsi="Aptos"/>
          <w:sz w:val="22"/>
          <w:szCs w:val="22"/>
        </w:rPr>
        <w:t>misconduct</w:t>
      </w:r>
      <w:r w:rsidRPr="00F07DAA">
        <w:rPr>
          <w:rFonts w:ascii="Aptos" w:hAnsi="Aptos"/>
          <w:spacing w:val="-7"/>
          <w:sz w:val="22"/>
          <w:szCs w:val="22"/>
        </w:rPr>
        <w:t xml:space="preserve"> </w:t>
      </w:r>
      <w:r w:rsidRPr="00F07DAA">
        <w:rPr>
          <w:rFonts w:ascii="Aptos" w:hAnsi="Aptos"/>
          <w:sz w:val="22"/>
          <w:szCs w:val="22"/>
        </w:rPr>
        <w:t>as</w:t>
      </w:r>
      <w:r w:rsidRPr="00F07DAA">
        <w:rPr>
          <w:rFonts w:ascii="Aptos" w:hAnsi="Aptos"/>
          <w:spacing w:val="-6"/>
          <w:sz w:val="22"/>
          <w:szCs w:val="22"/>
        </w:rPr>
        <w:t xml:space="preserve"> </w:t>
      </w:r>
      <w:r w:rsidRPr="00F07DAA">
        <w:rPr>
          <w:rFonts w:ascii="Aptos" w:hAnsi="Aptos"/>
          <w:sz w:val="22"/>
          <w:szCs w:val="22"/>
        </w:rPr>
        <w:t>defined</w:t>
      </w:r>
      <w:r w:rsidRPr="00F07DAA">
        <w:rPr>
          <w:rFonts w:ascii="Aptos" w:hAnsi="Aptos"/>
          <w:spacing w:val="-7"/>
          <w:sz w:val="22"/>
          <w:szCs w:val="22"/>
        </w:rPr>
        <w:t xml:space="preserve"> </w:t>
      </w:r>
      <w:r w:rsidRPr="00F07DAA">
        <w:rPr>
          <w:rFonts w:ascii="Aptos" w:hAnsi="Aptos"/>
          <w:spacing w:val="-2"/>
          <w:sz w:val="22"/>
          <w:szCs w:val="22"/>
        </w:rPr>
        <w:t>below, unless otherwise required by University policy or external compliance requirements.</w:t>
      </w:r>
      <w:r w:rsidRPr="00F07DAA">
        <w:rPr>
          <w:rFonts w:ascii="Aptos" w:hAnsi="Aptos"/>
          <w:spacing w:val="-4"/>
          <w:sz w:val="22"/>
          <w:szCs w:val="22"/>
        </w:rPr>
        <w:t xml:space="preserve"> </w:t>
      </w:r>
      <w:r w:rsidRPr="00F07DAA">
        <w:rPr>
          <w:rFonts w:ascii="Aptos" w:hAnsi="Aptos"/>
          <w:sz w:val="22"/>
          <w:szCs w:val="22"/>
        </w:rPr>
        <w:t>Further,</w:t>
      </w:r>
      <w:r w:rsidRPr="00F07DAA">
        <w:rPr>
          <w:rFonts w:ascii="Aptos" w:hAnsi="Aptos"/>
          <w:spacing w:val="-8"/>
          <w:sz w:val="22"/>
          <w:szCs w:val="22"/>
        </w:rPr>
        <w:t xml:space="preserve"> </w:t>
      </w:r>
      <w:r w:rsidRPr="00F07DAA">
        <w:rPr>
          <w:rFonts w:ascii="Aptos" w:hAnsi="Aptos"/>
          <w:sz w:val="22"/>
          <w:szCs w:val="22"/>
        </w:rPr>
        <w:t>any</w:t>
      </w:r>
      <w:r w:rsidRPr="00F07DAA">
        <w:rPr>
          <w:rFonts w:ascii="Aptos" w:hAnsi="Aptos"/>
          <w:spacing w:val="-7"/>
          <w:sz w:val="22"/>
          <w:szCs w:val="22"/>
        </w:rPr>
        <w:t xml:space="preserve"> </w:t>
      </w:r>
      <w:r w:rsidRPr="00F07DAA">
        <w:rPr>
          <w:rFonts w:ascii="Aptos" w:hAnsi="Aptos"/>
          <w:sz w:val="22"/>
          <w:szCs w:val="22"/>
        </w:rPr>
        <w:t>inquiry</w:t>
      </w:r>
      <w:r w:rsidRPr="00F07DAA">
        <w:rPr>
          <w:rFonts w:ascii="Aptos" w:hAnsi="Aptos"/>
          <w:spacing w:val="-5"/>
          <w:sz w:val="22"/>
          <w:szCs w:val="22"/>
        </w:rPr>
        <w:t xml:space="preserve"> </w:t>
      </w:r>
      <w:r w:rsidRPr="00F07DAA">
        <w:rPr>
          <w:rFonts w:ascii="Aptos" w:hAnsi="Aptos"/>
          <w:sz w:val="22"/>
          <w:szCs w:val="22"/>
        </w:rPr>
        <w:t>or</w:t>
      </w:r>
      <w:r w:rsidRPr="00F07DAA">
        <w:rPr>
          <w:rFonts w:ascii="Aptos" w:hAnsi="Aptos"/>
          <w:spacing w:val="-6"/>
          <w:sz w:val="22"/>
          <w:szCs w:val="22"/>
        </w:rPr>
        <w:t xml:space="preserve"> </w:t>
      </w:r>
      <w:r w:rsidRPr="00F07DAA">
        <w:rPr>
          <w:rFonts w:ascii="Aptos" w:hAnsi="Aptos"/>
          <w:sz w:val="22"/>
          <w:szCs w:val="22"/>
        </w:rPr>
        <w:t>investigation</w:t>
      </w:r>
      <w:r w:rsidRPr="00F07DAA">
        <w:rPr>
          <w:rFonts w:ascii="Aptos" w:hAnsi="Aptos"/>
          <w:spacing w:val="-4"/>
          <w:sz w:val="22"/>
          <w:szCs w:val="22"/>
        </w:rPr>
        <w:t xml:space="preserve"> </w:t>
      </w:r>
      <w:r w:rsidRPr="00F07DAA">
        <w:rPr>
          <w:rFonts w:ascii="Aptos" w:hAnsi="Aptos"/>
          <w:sz w:val="22"/>
          <w:szCs w:val="22"/>
        </w:rPr>
        <w:t>should</w:t>
      </w:r>
      <w:r w:rsidRPr="00F07DAA">
        <w:rPr>
          <w:rFonts w:ascii="Aptos" w:hAnsi="Aptos"/>
          <w:spacing w:val="-7"/>
          <w:sz w:val="22"/>
          <w:szCs w:val="22"/>
        </w:rPr>
        <w:t xml:space="preserve"> </w:t>
      </w:r>
      <w:r w:rsidRPr="00F07DAA">
        <w:rPr>
          <w:rFonts w:ascii="Aptos" w:hAnsi="Aptos"/>
          <w:sz w:val="22"/>
          <w:szCs w:val="22"/>
        </w:rPr>
        <w:t>be</w:t>
      </w:r>
      <w:r w:rsidRPr="00F07DAA">
        <w:rPr>
          <w:rFonts w:ascii="Aptos" w:hAnsi="Aptos"/>
          <w:spacing w:val="-4"/>
          <w:sz w:val="22"/>
          <w:szCs w:val="22"/>
        </w:rPr>
        <w:t xml:space="preserve"> </w:t>
      </w:r>
      <w:r w:rsidRPr="00F07DAA">
        <w:rPr>
          <w:rFonts w:ascii="Aptos" w:hAnsi="Aptos"/>
          <w:sz w:val="22"/>
          <w:szCs w:val="22"/>
        </w:rPr>
        <w:t>conducted</w:t>
      </w:r>
      <w:r w:rsidRPr="00F07DAA">
        <w:rPr>
          <w:rFonts w:ascii="Aptos" w:hAnsi="Aptos"/>
          <w:spacing w:val="-5"/>
          <w:sz w:val="22"/>
          <w:szCs w:val="22"/>
        </w:rPr>
        <w:t xml:space="preserve"> </w:t>
      </w:r>
      <w:r w:rsidRPr="00F07DAA">
        <w:rPr>
          <w:rFonts w:ascii="Aptos" w:hAnsi="Aptos"/>
          <w:sz w:val="22"/>
          <w:szCs w:val="22"/>
        </w:rPr>
        <w:t>in</w:t>
      </w:r>
      <w:r w:rsidRPr="00F07DAA">
        <w:rPr>
          <w:rFonts w:ascii="Aptos" w:hAnsi="Aptos"/>
          <w:spacing w:val="-5"/>
          <w:sz w:val="22"/>
          <w:szCs w:val="22"/>
        </w:rPr>
        <w:t xml:space="preserve"> </w:t>
      </w:r>
      <w:r w:rsidRPr="00F07DAA">
        <w:rPr>
          <w:rFonts w:ascii="Aptos" w:hAnsi="Aptos"/>
          <w:sz w:val="22"/>
          <w:szCs w:val="22"/>
        </w:rPr>
        <w:t>as</w:t>
      </w:r>
      <w:r w:rsidRPr="00F07DAA">
        <w:rPr>
          <w:rFonts w:ascii="Aptos" w:hAnsi="Aptos"/>
          <w:spacing w:val="-3"/>
          <w:sz w:val="22"/>
          <w:szCs w:val="22"/>
        </w:rPr>
        <w:t xml:space="preserve"> </w:t>
      </w:r>
      <w:r w:rsidRPr="00F07DAA">
        <w:rPr>
          <w:rFonts w:ascii="Aptos" w:hAnsi="Aptos"/>
          <w:sz w:val="22"/>
          <w:szCs w:val="22"/>
        </w:rPr>
        <w:t>expeditious</w:t>
      </w:r>
      <w:r w:rsidRPr="00F07DAA">
        <w:rPr>
          <w:rFonts w:ascii="Aptos" w:hAnsi="Aptos"/>
          <w:spacing w:val="-4"/>
          <w:sz w:val="22"/>
          <w:szCs w:val="22"/>
        </w:rPr>
        <w:t xml:space="preserve"> </w:t>
      </w:r>
      <w:r w:rsidRPr="00F07DAA">
        <w:rPr>
          <w:rFonts w:ascii="Aptos" w:hAnsi="Aptos"/>
          <w:sz w:val="22"/>
          <w:szCs w:val="22"/>
        </w:rPr>
        <w:t>a</w:t>
      </w:r>
      <w:r w:rsidRPr="00F07DAA">
        <w:rPr>
          <w:rFonts w:ascii="Aptos" w:hAnsi="Aptos"/>
          <w:spacing w:val="-6"/>
          <w:sz w:val="22"/>
          <w:szCs w:val="22"/>
        </w:rPr>
        <w:t xml:space="preserve"> </w:t>
      </w:r>
      <w:r w:rsidRPr="00F07DAA">
        <w:rPr>
          <w:rFonts w:ascii="Aptos" w:hAnsi="Aptos"/>
          <w:sz w:val="22"/>
          <w:szCs w:val="22"/>
        </w:rPr>
        <w:t>manner</w:t>
      </w:r>
      <w:r w:rsidRPr="00F07DAA">
        <w:rPr>
          <w:rFonts w:ascii="Aptos" w:hAnsi="Aptos"/>
          <w:spacing w:val="-6"/>
          <w:sz w:val="22"/>
          <w:szCs w:val="22"/>
        </w:rPr>
        <w:t xml:space="preserve"> </w:t>
      </w:r>
      <w:r w:rsidRPr="00F07DAA">
        <w:rPr>
          <w:rFonts w:ascii="Aptos" w:hAnsi="Aptos"/>
          <w:sz w:val="22"/>
          <w:szCs w:val="22"/>
        </w:rPr>
        <w:t>as</w:t>
      </w:r>
      <w:r w:rsidRPr="00F07DAA">
        <w:rPr>
          <w:rFonts w:ascii="Aptos" w:hAnsi="Aptos"/>
          <w:spacing w:val="-6"/>
          <w:sz w:val="22"/>
          <w:szCs w:val="22"/>
        </w:rPr>
        <w:t xml:space="preserve"> </w:t>
      </w:r>
      <w:r w:rsidRPr="00F07DAA">
        <w:rPr>
          <w:rFonts w:ascii="Aptos" w:hAnsi="Aptos"/>
          <w:spacing w:val="-5"/>
          <w:sz w:val="22"/>
          <w:szCs w:val="22"/>
        </w:rPr>
        <w:t xml:space="preserve">is </w:t>
      </w:r>
      <w:r w:rsidRPr="00F07DAA">
        <w:rPr>
          <w:rFonts w:ascii="Aptos" w:hAnsi="Aptos"/>
          <w:sz w:val="22"/>
          <w:szCs w:val="22"/>
        </w:rPr>
        <w:t>compatible</w:t>
      </w:r>
      <w:r w:rsidRPr="00F07DAA">
        <w:rPr>
          <w:rFonts w:ascii="Aptos" w:hAnsi="Aptos"/>
          <w:spacing w:val="-4"/>
          <w:sz w:val="22"/>
          <w:szCs w:val="22"/>
        </w:rPr>
        <w:t xml:space="preserve"> </w:t>
      </w:r>
      <w:r w:rsidRPr="00F07DAA">
        <w:rPr>
          <w:rFonts w:ascii="Aptos" w:hAnsi="Aptos"/>
          <w:sz w:val="22"/>
          <w:szCs w:val="22"/>
        </w:rPr>
        <w:t>with</w:t>
      </w:r>
      <w:r w:rsidRPr="00F07DAA">
        <w:rPr>
          <w:rFonts w:ascii="Aptos" w:hAnsi="Aptos"/>
          <w:spacing w:val="-4"/>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z w:val="22"/>
          <w:szCs w:val="22"/>
        </w:rPr>
        <w:t>case</w:t>
      </w:r>
      <w:r w:rsidRPr="00F07DAA">
        <w:rPr>
          <w:rFonts w:ascii="Aptos" w:hAnsi="Aptos"/>
          <w:spacing w:val="-6"/>
          <w:sz w:val="22"/>
          <w:szCs w:val="22"/>
        </w:rPr>
        <w:t xml:space="preserve"> </w:t>
      </w:r>
      <w:r w:rsidRPr="00F07DAA">
        <w:rPr>
          <w:rFonts w:ascii="Aptos" w:hAnsi="Aptos"/>
          <w:sz w:val="22"/>
          <w:szCs w:val="22"/>
        </w:rPr>
        <w:t>being</w:t>
      </w:r>
      <w:r w:rsidRPr="00F07DAA">
        <w:rPr>
          <w:rFonts w:ascii="Aptos" w:hAnsi="Aptos"/>
          <w:spacing w:val="-3"/>
          <w:sz w:val="22"/>
          <w:szCs w:val="22"/>
        </w:rPr>
        <w:t xml:space="preserve"> </w:t>
      </w:r>
      <w:r w:rsidRPr="00F07DAA">
        <w:rPr>
          <w:rFonts w:ascii="Aptos" w:hAnsi="Aptos"/>
          <w:spacing w:val="-2"/>
          <w:sz w:val="22"/>
          <w:szCs w:val="22"/>
        </w:rPr>
        <w:t>considered, and as appropriate to applicable University disciplinary and other policies and procedures.</w:t>
      </w:r>
    </w:p>
    <w:p w14:paraId="4E4DD30B" w14:textId="77777777" w:rsidR="002B2256" w:rsidRPr="00F07DAA" w:rsidRDefault="002B2256" w:rsidP="002B2256">
      <w:pPr>
        <w:pStyle w:val="ListParagraph"/>
        <w:numPr>
          <w:ilvl w:val="0"/>
          <w:numId w:val="6"/>
        </w:numPr>
        <w:spacing w:line="240" w:lineRule="auto"/>
        <w:contextualSpacing/>
        <w:rPr>
          <w:rFonts w:ascii="Aptos" w:hAnsi="Aptos"/>
          <w:spacing w:val="-2"/>
          <w:sz w:val="22"/>
          <w:szCs w:val="22"/>
        </w:rPr>
      </w:pP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z w:val="22"/>
          <w:szCs w:val="22"/>
        </w:rPr>
        <w:t>University</w:t>
      </w:r>
      <w:r w:rsidRPr="00F07DAA">
        <w:rPr>
          <w:rFonts w:ascii="Aptos" w:hAnsi="Aptos"/>
          <w:spacing w:val="-5"/>
          <w:sz w:val="22"/>
          <w:szCs w:val="22"/>
        </w:rPr>
        <w:t xml:space="preserve"> </w:t>
      </w:r>
      <w:r w:rsidRPr="00F07DAA">
        <w:rPr>
          <w:rFonts w:ascii="Aptos" w:hAnsi="Aptos"/>
          <w:sz w:val="22"/>
          <w:szCs w:val="22"/>
        </w:rPr>
        <w:t>will</w:t>
      </w:r>
      <w:r w:rsidRPr="00F07DAA">
        <w:rPr>
          <w:rFonts w:ascii="Aptos" w:hAnsi="Aptos"/>
          <w:spacing w:val="-5"/>
          <w:sz w:val="22"/>
          <w:szCs w:val="22"/>
        </w:rPr>
        <w:t xml:space="preserve"> </w:t>
      </w:r>
      <w:r w:rsidRPr="00F07DAA">
        <w:rPr>
          <w:rFonts w:ascii="Aptos" w:hAnsi="Aptos"/>
          <w:sz w:val="22"/>
          <w:szCs w:val="22"/>
        </w:rPr>
        <w:t>undertake</w:t>
      </w:r>
      <w:r w:rsidRPr="00F07DAA">
        <w:rPr>
          <w:rFonts w:ascii="Aptos" w:hAnsi="Aptos"/>
          <w:spacing w:val="-7"/>
          <w:sz w:val="22"/>
          <w:szCs w:val="22"/>
        </w:rPr>
        <w:t xml:space="preserve"> </w:t>
      </w:r>
      <w:r w:rsidRPr="00F07DAA">
        <w:rPr>
          <w:rFonts w:ascii="Aptos" w:hAnsi="Aptos"/>
          <w:sz w:val="22"/>
          <w:szCs w:val="22"/>
        </w:rPr>
        <w:t>diligent</w:t>
      </w:r>
      <w:r w:rsidRPr="00F07DAA">
        <w:rPr>
          <w:rFonts w:ascii="Aptos" w:hAnsi="Aptos"/>
          <w:spacing w:val="-6"/>
          <w:sz w:val="22"/>
          <w:szCs w:val="22"/>
        </w:rPr>
        <w:t xml:space="preserve"> </w:t>
      </w:r>
      <w:r w:rsidRPr="00F07DAA">
        <w:rPr>
          <w:rFonts w:ascii="Aptos" w:hAnsi="Aptos"/>
          <w:sz w:val="22"/>
          <w:szCs w:val="22"/>
        </w:rPr>
        <w:t>efforts,</w:t>
      </w:r>
      <w:r w:rsidRPr="00F07DAA">
        <w:rPr>
          <w:rFonts w:ascii="Aptos" w:hAnsi="Aptos"/>
          <w:spacing w:val="-2"/>
          <w:sz w:val="22"/>
          <w:szCs w:val="22"/>
        </w:rPr>
        <w:t xml:space="preserve"> </w:t>
      </w:r>
      <w:r w:rsidRPr="00F07DAA">
        <w:rPr>
          <w:rFonts w:ascii="Aptos" w:hAnsi="Aptos"/>
          <w:sz w:val="22"/>
          <w:szCs w:val="22"/>
        </w:rPr>
        <w:t>as</w:t>
      </w:r>
      <w:r w:rsidRPr="00F07DAA">
        <w:rPr>
          <w:rFonts w:ascii="Aptos" w:hAnsi="Aptos"/>
          <w:spacing w:val="-7"/>
          <w:sz w:val="22"/>
          <w:szCs w:val="22"/>
        </w:rPr>
        <w:t xml:space="preserve"> </w:t>
      </w:r>
      <w:r w:rsidRPr="00F07DAA">
        <w:rPr>
          <w:rFonts w:ascii="Aptos" w:hAnsi="Aptos"/>
          <w:sz w:val="22"/>
          <w:szCs w:val="22"/>
        </w:rPr>
        <w:t>appropriate,</w:t>
      </w:r>
      <w:r w:rsidRPr="00F07DAA">
        <w:rPr>
          <w:rFonts w:ascii="Aptos" w:hAnsi="Aptos"/>
          <w:spacing w:val="-5"/>
          <w:sz w:val="22"/>
          <w:szCs w:val="22"/>
        </w:rPr>
        <w:t xml:space="preserve"> </w:t>
      </w:r>
      <w:r w:rsidRPr="00F07DAA">
        <w:rPr>
          <w:rFonts w:ascii="Aptos" w:hAnsi="Aptos"/>
          <w:sz w:val="22"/>
          <w:szCs w:val="22"/>
        </w:rPr>
        <w:t>to</w:t>
      </w:r>
      <w:r w:rsidRPr="00F07DAA">
        <w:rPr>
          <w:rFonts w:ascii="Aptos" w:hAnsi="Aptos"/>
          <w:spacing w:val="-6"/>
          <w:sz w:val="22"/>
          <w:szCs w:val="22"/>
        </w:rPr>
        <w:t xml:space="preserve"> </w:t>
      </w:r>
      <w:r w:rsidRPr="00F07DAA">
        <w:rPr>
          <w:rFonts w:ascii="Aptos" w:hAnsi="Aptos"/>
          <w:sz w:val="22"/>
          <w:szCs w:val="22"/>
        </w:rPr>
        <w:t>restore</w:t>
      </w:r>
      <w:r w:rsidRPr="00F07DAA">
        <w:rPr>
          <w:rFonts w:ascii="Aptos" w:hAnsi="Aptos"/>
          <w:spacing w:val="-7"/>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z w:val="22"/>
          <w:szCs w:val="22"/>
        </w:rPr>
        <w:t>reputations</w:t>
      </w:r>
      <w:r w:rsidRPr="00F07DAA">
        <w:rPr>
          <w:rFonts w:ascii="Aptos" w:hAnsi="Aptos"/>
          <w:spacing w:val="-6"/>
          <w:sz w:val="22"/>
          <w:szCs w:val="22"/>
        </w:rPr>
        <w:t xml:space="preserve"> </w:t>
      </w:r>
      <w:r w:rsidRPr="00F07DAA">
        <w:rPr>
          <w:rFonts w:ascii="Aptos" w:hAnsi="Aptos"/>
          <w:spacing w:val="-5"/>
          <w:sz w:val="22"/>
          <w:szCs w:val="22"/>
        </w:rPr>
        <w:t>of</w:t>
      </w:r>
      <w:r w:rsidRPr="00F07DAA">
        <w:rPr>
          <w:rFonts w:ascii="Aptos" w:hAnsi="Aptos"/>
          <w:spacing w:val="-2"/>
          <w:sz w:val="22"/>
          <w:szCs w:val="22"/>
        </w:rPr>
        <w:t xml:space="preserve"> </w:t>
      </w:r>
      <w:r w:rsidRPr="00F07DAA">
        <w:rPr>
          <w:rFonts w:ascii="Aptos" w:hAnsi="Aptos"/>
          <w:sz w:val="22"/>
          <w:szCs w:val="22"/>
        </w:rPr>
        <w:t>persons</w:t>
      </w:r>
      <w:r w:rsidRPr="00F07DAA">
        <w:rPr>
          <w:rFonts w:ascii="Aptos" w:hAnsi="Aptos"/>
          <w:spacing w:val="-4"/>
          <w:sz w:val="22"/>
          <w:szCs w:val="22"/>
        </w:rPr>
        <w:t xml:space="preserve"> </w:t>
      </w:r>
      <w:r w:rsidRPr="00F07DAA">
        <w:rPr>
          <w:rFonts w:ascii="Aptos" w:hAnsi="Aptos"/>
          <w:sz w:val="22"/>
          <w:szCs w:val="22"/>
        </w:rPr>
        <w:t>alleged</w:t>
      </w:r>
      <w:r w:rsidRPr="00F07DAA">
        <w:rPr>
          <w:rFonts w:ascii="Aptos" w:hAnsi="Aptos"/>
          <w:spacing w:val="-6"/>
          <w:sz w:val="22"/>
          <w:szCs w:val="22"/>
        </w:rPr>
        <w:t xml:space="preserve"> </w:t>
      </w:r>
      <w:r w:rsidRPr="00F07DAA">
        <w:rPr>
          <w:rFonts w:ascii="Aptos" w:hAnsi="Aptos"/>
          <w:sz w:val="22"/>
          <w:szCs w:val="22"/>
        </w:rPr>
        <w:t>to</w:t>
      </w:r>
      <w:r w:rsidRPr="00F07DAA">
        <w:rPr>
          <w:rFonts w:ascii="Aptos" w:hAnsi="Aptos"/>
          <w:spacing w:val="-5"/>
          <w:sz w:val="22"/>
          <w:szCs w:val="22"/>
        </w:rPr>
        <w:t xml:space="preserve"> </w:t>
      </w:r>
      <w:r w:rsidRPr="00F07DAA">
        <w:rPr>
          <w:rFonts w:ascii="Aptos" w:hAnsi="Aptos"/>
          <w:sz w:val="22"/>
          <w:szCs w:val="22"/>
        </w:rPr>
        <w:t>have</w:t>
      </w:r>
      <w:r w:rsidRPr="00F07DAA">
        <w:rPr>
          <w:rFonts w:ascii="Aptos" w:hAnsi="Aptos"/>
          <w:spacing w:val="-6"/>
          <w:sz w:val="22"/>
          <w:szCs w:val="22"/>
        </w:rPr>
        <w:t xml:space="preserve"> </w:t>
      </w:r>
      <w:r w:rsidRPr="00F07DAA">
        <w:rPr>
          <w:rFonts w:ascii="Aptos" w:hAnsi="Aptos"/>
          <w:sz w:val="22"/>
          <w:szCs w:val="22"/>
        </w:rPr>
        <w:t>engaged</w:t>
      </w:r>
      <w:r w:rsidRPr="00F07DAA">
        <w:rPr>
          <w:rFonts w:ascii="Aptos" w:hAnsi="Aptos"/>
          <w:spacing w:val="-7"/>
          <w:sz w:val="22"/>
          <w:szCs w:val="22"/>
        </w:rPr>
        <w:t xml:space="preserve"> </w:t>
      </w:r>
      <w:r w:rsidRPr="00F07DAA">
        <w:rPr>
          <w:rFonts w:ascii="Aptos" w:hAnsi="Aptos"/>
          <w:sz w:val="22"/>
          <w:szCs w:val="22"/>
        </w:rPr>
        <w:t>in</w:t>
      </w:r>
      <w:r w:rsidRPr="00F07DAA">
        <w:rPr>
          <w:rFonts w:ascii="Aptos" w:hAnsi="Aptos"/>
          <w:spacing w:val="-4"/>
          <w:sz w:val="22"/>
          <w:szCs w:val="22"/>
        </w:rPr>
        <w:t xml:space="preserve"> </w:t>
      </w:r>
      <w:r w:rsidRPr="00F07DAA">
        <w:rPr>
          <w:rFonts w:ascii="Aptos" w:hAnsi="Aptos"/>
          <w:sz w:val="22"/>
          <w:szCs w:val="22"/>
        </w:rPr>
        <w:t>misconduct</w:t>
      </w:r>
      <w:r w:rsidRPr="00F07DAA">
        <w:rPr>
          <w:rFonts w:ascii="Aptos" w:hAnsi="Aptos"/>
          <w:spacing w:val="-8"/>
          <w:sz w:val="22"/>
          <w:szCs w:val="22"/>
        </w:rPr>
        <w:t xml:space="preserve"> </w:t>
      </w:r>
      <w:r w:rsidRPr="00F07DAA">
        <w:rPr>
          <w:rFonts w:ascii="Aptos" w:hAnsi="Aptos"/>
          <w:sz w:val="22"/>
          <w:szCs w:val="22"/>
        </w:rPr>
        <w:t>when</w:t>
      </w:r>
      <w:r w:rsidRPr="00F07DAA">
        <w:rPr>
          <w:rFonts w:ascii="Aptos" w:hAnsi="Aptos"/>
          <w:spacing w:val="-4"/>
          <w:sz w:val="22"/>
          <w:szCs w:val="22"/>
        </w:rPr>
        <w:t xml:space="preserve"> </w:t>
      </w:r>
      <w:r w:rsidRPr="00F07DAA">
        <w:rPr>
          <w:rFonts w:ascii="Aptos" w:hAnsi="Aptos"/>
          <w:sz w:val="22"/>
          <w:szCs w:val="22"/>
        </w:rPr>
        <w:t>allegations</w:t>
      </w:r>
      <w:r w:rsidRPr="00F07DAA">
        <w:rPr>
          <w:rFonts w:ascii="Aptos" w:hAnsi="Aptos"/>
          <w:spacing w:val="-5"/>
          <w:sz w:val="22"/>
          <w:szCs w:val="22"/>
        </w:rPr>
        <w:t xml:space="preserve"> </w:t>
      </w:r>
      <w:r w:rsidRPr="00F07DAA">
        <w:rPr>
          <w:rFonts w:ascii="Aptos" w:hAnsi="Aptos"/>
          <w:sz w:val="22"/>
          <w:szCs w:val="22"/>
        </w:rPr>
        <w:t>are</w:t>
      </w:r>
      <w:r w:rsidRPr="00F07DAA">
        <w:rPr>
          <w:rFonts w:ascii="Aptos" w:hAnsi="Aptos"/>
          <w:spacing w:val="-6"/>
          <w:sz w:val="22"/>
          <w:szCs w:val="22"/>
        </w:rPr>
        <w:t xml:space="preserve"> </w:t>
      </w:r>
      <w:r w:rsidRPr="00F07DAA">
        <w:rPr>
          <w:rFonts w:ascii="Aptos" w:hAnsi="Aptos"/>
          <w:sz w:val="22"/>
          <w:szCs w:val="22"/>
        </w:rPr>
        <w:t>not</w:t>
      </w:r>
      <w:r w:rsidRPr="00F07DAA">
        <w:rPr>
          <w:rFonts w:ascii="Aptos" w:hAnsi="Aptos"/>
          <w:spacing w:val="-7"/>
          <w:sz w:val="22"/>
          <w:szCs w:val="22"/>
        </w:rPr>
        <w:t xml:space="preserve"> </w:t>
      </w:r>
      <w:r w:rsidRPr="00F07DAA">
        <w:rPr>
          <w:rFonts w:ascii="Aptos" w:hAnsi="Aptos"/>
          <w:sz w:val="22"/>
          <w:szCs w:val="22"/>
        </w:rPr>
        <w:t>confirmed,</w:t>
      </w:r>
      <w:r w:rsidRPr="00F07DAA">
        <w:rPr>
          <w:rFonts w:ascii="Aptos" w:hAnsi="Aptos"/>
          <w:spacing w:val="-6"/>
          <w:sz w:val="22"/>
          <w:szCs w:val="22"/>
        </w:rPr>
        <w:t xml:space="preserve"> </w:t>
      </w:r>
      <w:r w:rsidRPr="00F07DAA">
        <w:rPr>
          <w:rFonts w:ascii="Aptos" w:hAnsi="Aptos"/>
          <w:sz w:val="22"/>
          <w:szCs w:val="22"/>
        </w:rPr>
        <w:t>and</w:t>
      </w:r>
      <w:r w:rsidRPr="00F07DAA">
        <w:rPr>
          <w:rFonts w:ascii="Aptos" w:hAnsi="Aptos"/>
          <w:spacing w:val="-4"/>
          <w:sz w:val="22"/>
          <w:szCs w:val="22"/>
        </w:rPr>
        <w:t xml:space="preserve"> will</w:t>
      </w:r>
      <w:r w:rsidRPr="00F07DAA">
        <w:rPr>
          <w:rFonts w:ascii="Aptos" w:hAnsi="Aptos"/>
          <w:spacing w:val="-2"/>
          <w:sz w:val="22"/>
          <w:szCs w:val="22"/>
        </w:rPr>
        <w:t xml:space="preserve"> </w:t>
      </w:r>
      <w:r w:rsidRPr="00F07DAA">
        <w:rPr>
          <w:rFonts w:ascii="Aptos" w:hAnsi="Aptos"/>
          <w:sz w:val="22"/>
          <w:szCs w:val="22"/>
        </w:rPr>
        <w:t>also</w:t>
      </w:r>
      <w:r w:rsidRPr="00F07DAA">
        <w:rPr>
          <w:rFonts w:ascii="Aptos" w:hAnsi="Aptos"/>
          <w:spacing w:val="-8"/>
          <w:sz w:val="22"/>
          <w:szCs w:val="22"/>
        </w:rPr>
        <w:t xml:space="preserve"> </w:t>
      </w:r>
      <w:r w:rsidRPr="00F07DAA">
        <w:rPr>
          <w:rFonts w:ascii="Aptos" w:hAnsi="Aptos"/>
          <w:sz w:val="22"/>
          <w:szCs w:val="22"/>
        </w:rPr>
        <w:t>undertake</w:t>
      </w:r>
      <w:r w:rsidRPr="00F07DAA">
        <w:rPr>
          <w:rFonts w:ascii="Aptos" w:hAnsi="Aptos"/>
          <w:spacing w:val="-7"/>
          <w:sz w:val="22"/>
          <w:szCs w:val="22"/>
        </w:rPr>
        <w:t xml:space="preserve"> </w:t>
      </w:r>
      <w:r w:rsidRPr="00F07DAA">
        <w:rPr>
          <w:rFonts w:ascii="Aptos" w:hAnsi="Aptos"/>
          <w:sz w:val="22"/>
          <w:szCs w:val="22"/>
        </w:rPr>
        <w:t>diligent</w:t>
      </w:r>
      <w:r w:rsidRPr="00F07DAA">
        <w:rPr>
          <w:rFonts w:ascii="Aptos" w:hAnsi="Aptos"/>
          <w:spacing w:val="-4"/>
          <w:sz w:val="22"/>
          <w:szCs w:val="22"/>
        </w:rPr>
        <w:t xml:space="preserve"> </w:t>
      </w:r>
      <w:r w:rsidRPr="00F07DAA">
        <w:rPr>
          <w:rFonts w:ascii="Aptos" w:hAnsi="Aptos"/>
          <w:sz w:val="22"/>
          <w:szCs w:val="22"/>
        </w:rPr>
        <w:t>efforts</w:t>
      </w:r>
      <w:r w:rsidRPr="00F07DAA">
        <w:rPr>
          <w:rFonts w:ascii="Aptos" w:hAnsi="Aptos"/>
          <w:spacing w:val="-8"/>
          <w:sz w:val="22"/>
          <w:szCs w:val="22"/>
        </w:rPr>
        <w:t xml:space="preserve"> </w:t>
      </w:r>
      <w:r w:rsidRPr="00F07DAA">
        <w:rPr>
          <w:rFonts w:ascii="Aptos" w:hAnsi="Aptos"/>
          <w:sz w:val="22"/>
          <w:szCs w:val="22"/>
        </w:rPr>
        <w:t>to</w:t>
      </w:r>
      <w:r w:rsidRPr="00F07DAA">
        <w:rPr>
          <w:rFonts w:ascii="Aptos" w:hAnsi="Aptos"/>
          <w:spacing w:val="-6"/>
          <w:sz w:val="22"/>
          <w:szCs w:val="22"/>
        </w:rPr>
        <w:t xml:space="preserve"> </w:t>
      </w:r>
      <w:r w:rsidRPr="00F07DAA">
        <w:rPr>
          <w:rFonts w:ascii="Aptos" w:hAnsi="Aptos"/>
          <w:sz w:val="22"/>
          <w:szCs w:val="22"/>
        </w:rPr>
        <w:t>protect</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8"/>
          <w:sz w:val="22"/>
          <w:szCs w:val="22"/>
        </w:rPr>
        <w:t xml:space="preserve"> </w:t>
      </w:r>
      <w:r w:rsidRPr="00F07DAA">
        <w:rPr>
          <w:rFonts w:ascii="Aptos" w:hAnsi="Aptos"/>
          <w:sz w:val="22"/>
          <w:szCs w:val="22"/>
        </w:rPr>
        <w:t>positions</w:t>
      </w:r>
      <w:r w:rsidRPr="00F07DAA">
        <w:rPr>
          <w:rFonts w:ascii="Aptos" w:hAnsi="Aptos"/>
          <w:spacing w:val="-5"/>
          <w:sz w:val="22"/>
          <w:szCs w:val="22"/>
        </w:rPr>
        <w:t xml:space="preserve"> </w:t>
      </w:r>
      <w:r w:rsidRPr="00F07DAA">
        <w:rPr>
          <w:rFonts w:ascii="Aptos" w:hAnsi="Aptos"/>
          <w:sz w:val="22"/>
          <w:szCs w:val="22"/>
        </w:rPr>
        <w:t>and</w:t>
      </w:r>
      <w:r w:rsidRPr="00F07DAA">
        <w:rPr>
          <w:rFonts w:ascii="Aptos" w:hAnsi="Aptos"/>
          <w:spacing w:val="-8"/>
          <w:sz w:val="22"/>
          <w:szCs w:val="22"/>
        </w:rPr>
        <w:t xml:space="preserve"> </w:t>
      </w:r>
      <w:r w:rsidRPr="00F07DAA">
        <w:rPr>
          <w:rFonts w:ascii="Aptos" w:hAnsi="Aptos"/>
          <w:sz w:val="22"/>
          <w:szCs w:val="22"/>
        </w:rPr>
        <w:t>reputations</w:t>
      </w:r>
      <w:r w:rsidRPr="00F07DAA">
        <w:rPr>
          <w:rFonts w:ascii="Aptos" w:hAnsi="Aptos"/>
          <w:spacing w:val="-5"/>
          <w:sz w:val="22"/>
          <w:szCs w:val="22"/>
        </w:rPr>
        <w:t xml:space="preserve"> </w:t>
      </w:r>
      <w:r w:rsidRPr="00F07DAA">
        <w:rPr>
          <w:rFonts w:ascii="Aptos" w:hAnsi="Aptos"/>
          <w:sz w:val="22"/>
          <w:szCs w:val="22"/>
        </w:rPr>
        <w:t>of</w:t>
      </w:r>
      <w:r w:rsidRPr="00F07DAA">
        <w:rPr>
          <w:rFonts w:ascii="Aptos" w:hAnsi="Aptos"/>
          <w:spacing w:val="-7"/>
          <w:sz w:val="22"/>
          <w:szCs w:val="22"/>
        </w:rPr>
        <w:t xml:space="preserve"> </w:t>
      </w:r>
      <w:r w:rsidRPr="00F07DAA">
        <w:rPr>
          <w:rFonts w:ascii="Aptos" w:hAnsi="Aptos"/>
          <w:sz w:val="22"/>
          <w:szCs w:val="22"/>
        </w:rPr>
        <w:t>those</w:t>
      </w:r>
      <w:r w:rsidRPr="00F07DAA">
        <w:rPr>
          <w:rFonts w:ascii="Aptos" w:hAnsi="Aptos"/>
          <w:spacing w:val="-6"/>
          <w:sz w:val="22"/>
          <w:szCs w:val="22"/>
        </w:rPr>
        <w:t xml:space="preserve"> </w:t>
      </w:r>
      <w:r w:rsidRPr="00F07DAA">
        <w:rPr>
          <w:rFonts w:ascii="Aptos" w:hAnsi="Aptos"/>
          <w:sz w:val="22"/>
          <w:szCs w:val="22"/>
        </w:rPr>
        <w:t>persons</w:t>
      </w:r>
      <w:r w:rsidRPr="00F07DAA">
        <w:rPr>
          <w:rFonts w:ascii="Aptos" w:hAnsi="Aptos"/>
          <w:spacing w:val="-5"/>
          <w:sz w:val="22"/>
          <w:szCs w:val="22"/>
        </w:rPr>
        <w:t xml:space="preserve"> </w:t>
      </w:r>
      <w:r w:rsidRPr="00F07DAA">
        <w:rPr>
          <w:rFonts w:ascii="Aptos" w:hAnsi="Aptos"/>
          <w:sz w:val="22"/>
          <w:szCs w:val="22"/>
        </w:rPr>
        <w:t>who,</w:t>
      </w:r>
      <w:r w:rsidRPr="00F07DAA">
        <w:rPr>
          <w:rFonts w:ascii="Aptos" w:hAnsi="Aptos"/>
          <w:spacing w:val="-4"/>
          <w:sz w:val="22"/>
          <w:szCs w:val="22"/>
        </w:rPr>
        <w:t xml:space="preserve"> </w:t>
      </w:r>
      <w:r w:rsidRPr="00F07DAA">
        <w:rPr>
          <w:rFonts w:ascii="Aptos" w:hAnsi="Aptos"/>
          <w:spacing w:val="-5"/>
          <w:sz w:val="22"/>
          <w:szCs w:val="22"/>
        </w:rPr>
        <w:t>in</w:t>
      </w:r>
      <w:r w:rsidRPr="00F07DAA">
        <w:rPr>
          <w:rFonts w:ascii="Aptos" w:hAnsi="Aptos"/>
          <w:spacing w:val="-2"/>
          <w:sz w:val="22"/>
          <w:szCs w:val="22"/>
        </w:rPr>
        <w:t xml:space="preserve"> </w:t>
      </w:r>
      <w:r w:rsidRPr="00F07DAA">
        <w:rPr>
          <w:rFonts w:ascii="Aptos" w:hAnsi="Aptos"/>
          <w:sz w:val="22"/>
          <w:szCs w:val="22"/>
        </w:rPr>
        <w:t>good</w:t>
      </w:r>
      <w:r w:rsidRPr="00F07DAA">
        <w:rPr>
          <w:rFonts w:ascii="Aptos" w:hAnsi="Aptos"/>
          <w:spacing w:val="-6"/>
          <w:sz w:val="22"/>
          <w:szCs w:val="22"/>
        </w:rPr>
        <w:t xml:space="preserve"> </w:t>
      </w:r>
      <w:r w:rsidRPr="00F07DAA">
        <w:rPr>
          <w:rFonts w:ascii="Aptos" w:hAnsi="Aptos"/>
          <w:sz w:val="22"/>
          <w:szCs w:val="22"/>
        </w:rPr>
        <w:t>faith,</w:t>
      </w:r>
      <w:r w:rsidRPr="00F07DAA">
        <w:rPr>
          <w:rFonts w:ascii="Aptos" w:hAnsi="Aptos"/>
          <w:spacing w:val="-3"/>
          <w:sz w:val="22"/>
          <w:szCs w:val="22"/>
        </w:rPr>
        <w:t xml:space="preserve"> </w:t>
      </w:r>
      <w:r w:rsidRPr="00F07DAA">
        <w:rPr>
          <w:rFonts w:ascii="Aptos" w:hAnsi="Aptos"/>
          <w:sz w:val="22"/>
          <w:szCs w:val="22"/>
        </w:rPr>
        <w:t>make</w:t>
      </w:r>
      <w:r w:rsidRPr="00F07DAA">
        <w:rPr>
          <w:rFonts w:ascii="Aptos" w:hAnsi="Aptos"/>
          <w:spacing w:val="-3"/>
          <w:sz w:val="22"/>
          <w:szCs w:val="22"/>
        </w:rPr>
        <w:t xml:space="preserve"> </w:t>
      </w:r>
      <w:r w:rsidRPr="00F07DAA">
        <w:rPr>
          <w:rFonts w:ascii="Aptos" w:hAnsi="Aptos"/>
          <w:spacing w:val="-2"/>
          <w:sz w:val="22"/>
          <w:szCs w:val="22"/>
        </w:rPr>
        <w:t xml:space="preserve">allegations of research misconduct. </w:t>
      </w:r>
    </w:p>
    <w:p w14:paraId="1AA63AC5" w14:textId="77777777" w:rsidR="002B2256" w:rsidRPr="00F07DAA" w:rsidRDefault="002B2256" w:rsidP="002B2256">
      <w:pPr>
        <w:pStyle w:val="ListParagraph"/>
        <w:numPr>
          <w:ilvl w:val="0"/>
          <w:numId w:val="6"/>
        </w:numPr>
        <w:spacing w:line="240" w:lineRule="auto"/>
        <w:contextualSpacing/>
        <w:rPr>
          <w:rFonts w:ascii="Aptos" w:hAnsi="Aptos"/>
          <w:spacing w:val="-2"/>
          <w:sz w:val="22"/>
          <w:szCs w:val="22"/>
        </w:rPr>
      </w:pPr>
      <w:r w:rsidRPr="00F07DAA">
        <w:rPr>
          <w:rFonts w:ascii="Aptos" w:hAnsi="Aptos"/>
          <w:spacing w:val="-2"/>
          <w:sz w:val="22"/>
          <w:szCs w:val="22"/>
        </w:rPr>
        <w:t>The University will comply with requirements for annual or other research integrity reporting required by the OHRI</w:t>
      </w:r>
      <w:r w:rsidR="00512F5E" w:rsidRPr="00F07DAA">
        <w:rPr>
          <w:rFonts w:ascii="Aptos" w:hAnsi="Aptos"/>
          <w:spacing w:val="-2"/>
          <w:sz w:val="22"/>
          <w:szCs w:val="22"/>
        </w:rPr>
        <w:t xml:space="preserve"> and/or other federal agencies as applicable. </w:t>
      </w:r>
    </w:p>
    <w:p w14:paraId="76294F03" w14:textId="77777777" w:rsidR="002B2256" w:rsidRPr="00F07DAA" w:rsidRDefault="002B2256" w:rsidP="006C65BB">
      <w:pPr>
        <w:pStyle w:val="ListParagraph"/>
        <w:spacing w:line="240" w:lineRule="auto"/>
        <w:ind w:left="720" w:firstLine="0"/>
        <w:contextualSpacing/>
        <w:rPr>
          <w:rFonts w:ascii="Aptos" w:hAnsi="Aptos"/>
          <w:spacing w:val="-2"/>
          <w:sz w:val="22"/>
          <w:szCs w:val="22"/>
        </w:rPr>
      </w:pPr>
    </w:p>
    <w:p w14:paraId="29C90FD1" w14:textId="77777777" w:rsidR="002C35F3" w:rsidRPr="00F07DAA" w:rsidRDefault="00D11F88" w:rsidP="0050024D">
      <w:pPr>
        <w:tabs>
          <w:tab w:val="left" w:pos="360"/>
          <w:tab w:val="left" w:pos="720"/>
        </w:tabs>
        <w:spacing w:after="80"/>
        <w:rPr>
          <w:rFonts w:ascii="Aptos" w:hAnsi="Aptos"/>
          <w:b/>
          <w:sz w:val="22"/>
          <w:szCs w:val="22"/>
        </w:rPr>
      </w:pPr>
      <w:r w:rsidRPr="00F07DAA">
        <w:rPr>
          <w:rFonts w:ascii="Aptos" w:hAnsi="Aptos"/>
          <w:b/>
          <w:sz w:val="22"/>
          <w:szCs w:val="22"/>
        </w:rPr>
        <w:t>IX</w:t>
      </w:r>
      <w:r w:rsidR="0050024D" w:rsidRPr="00F07DAA">
        <w:rPr>
          <w:rFonts w:ascii="Aptos" w:hAnsi="Aptos"/>
          <w:b/>
          <w:sz w:val="22"/>
          <w:szCs w:val="22"/>
        </w:rPr>
        <w:t>. Procedures</w:t>
      </w:r>
    </w:p>
    <w:p w14:paraId="217083CB" w14:textId="77777777" w:rsidR="002B2256" w:rsidRPr="00F07DAA" w:rsidRDefault="002B2256" w:rsidP="002B2256">
      <w:pPr>
        <w:pStyle w:val="ListParagraph"/>
        <w:numPr>
          <w:ilvl w:val="0"/>
          <w:numId w:val="48"/>
        </w:numPr>
        <w:spacing w:line="240" w:lineRule="auto"/>
        <w:rPr>
          <w:rFonts w:ascii="Aptos" w:hAnsi="Aptos"/>
          <w:b/>
          <w:bCs/>
          <w:sz w:val="22"/>
          <w:szCs w:val="22"/>
        </w:rPr>
      </w:pPr>
      <w:r w:rsidRPr="00F07DAA">
        <w:rPr>
          <w:rFonts w:ascii="Aptos" w:hAnsi="Aptos"/>
          <w:b/>
          <w:bCs/>
          <w:sz w:val="22"/>
          <w:szCs w:val="22"/>
        </w:rPr>
        <w:t>REPORTING MISCONDUCT</w:t>
      </w:r>
    </w:p>
    <w:p w14:paraId="747CC56E" w14:textId="77777777" w:rsidR="002B2256" w:rsidRPr="00F07DAA" w:rsidRDefault="002B2256" w:rsidP="002B2256">
      <w:pPr>
        <w:rPr>
          <w:rFonts w:ascii="Aptos" w:hAnsi="Aptos"/>
          <w:sz w:val="22"/>
          <w:szCs w:val="22"/>
        </w:rPr>
      </w:pPr>
      <w:r w:rsidRPr="00F07DAA">
        <w:rPr>
          <w:rFonts w:ascii="Aptos" w:hAnsi="Aptos"/>
          <w:sz w:val="22"/>
          <w:szCs w:val="22"/>
        </w:rPr>
        <w:t>Reports of research misconduct may be made by any individual, including members of the University community or participants in research activities. A</w:t>
      </w:r>
      <w:r w:rsidRPr="00F07DAA">
        <w:rPr>
          <w:rFonts w:ascii="Aptos" w:hAnsi="Aptos"/>
          <w:spacing w:val="-7"/>
          <w:sz w:val="22"/>
          <w:szCs w:val="22"/>
        </w:rPr>
        <w:t xml:space="preserve"> </w:t>
      </w:r>
      <w:r w:rsidRPr="00F07DAA">
        <w:rPr>
          <w:rFonts w:ascii="Aptos" w:hAnsi="Aptos"/>
          <w:sz w:val="22"/>
          <w:szCs w:val="22"/>
        </w:rPr>
        <w:t>written</w:t>
      </w:r>
      <w:r w:rsidRPr="00F07DAA">
        <w:rPr>
          <w:rFonts w:ascii="Aptos" w:hAnsi="Aptos"/>
          <w:spacing w:val="-5"/>
          <w:sz w:val="22"/>
          <w:szCs w:val="22"/>
        </w:rPr>
        <w:t xml:space="preserve"> </w:t>
      </w:r>
      <w:r w:rsidRPr="00F07DAA">
        <w:rPr>
          <w:rFonts w:ascii="Aptos" w:hAnsi="Aptos"/>
          <w:sz w:val="22"/>
          <w:szCs w:val="22"/>
        </w:rPr>
        <w:t>allegation</w:t>
      </w:r>
      <w:r w:rsidRPr="00F07DAA">
        <w:rPr>
          <w:rFonts w:ascii="Aptos" w:hAnsi="Aptos"/>
          <w:spacing w:val="-6"/>
          <w:sz w:val="22"/>
          <w:szCs w:val="22"/>
        </w:rPr>
        <w:t xml:space="preserve"> </w:t>
      </w:r>
      <w:r w:rsidRPr="00F07DAA">
        <w:rPr>
          <w:rFonts w:ascii="Aptos" w:hAnsi="Aptos"/>
          <w:sz w:val="22"/>
          <w:szCs w:val="22"/>
        </w:rPr>
        <w:t>should</w:t>
      </w:r>
      <w:r w:rsidRPr="00F07DAA">
        <w:rPr>
          <w:rFonts w:ascii="Aptos" w:hAnsi="Aptos"/>
          <w:spacing w:val="-5"/>
          <w:sz w:val="22"/>
          <w:szCs w:val="22"/>
        </w:rPr>
        <w:t xml:space="preserve"> </w:t>
      </w:r>
      <w:r w:rsidRPr="00F07DAA">
        <w:rPr>
          <w:rFonts w:ascii="Aptos" w:hAnsi="Aptos"/>
          <w:sz w:val="22"/>
          <w:szCs w:val="22"/>
        </w:rPr>
        <w:t xml:space="preserve">be </w:t>
      </w:r>
      <w:r w:rsidRPr="00F07DAA">
        <w:rPr>
          <w:rFonts w:ascii="Aptos" w:hAnsi="Aptos"/>
          <w:spacing w:val="-5"/>
          <w:sz w:val="22"/>
          <w:szCs w:val="22"/>
        </w:rPr>
        <w:t>pr</w:t>
      </w:r>
      <w:r w:rsidRPr="00F07DAA">
        <w:rPr>
          <w:rFonts w:ascii="Aptos" w:hAnsi="Aptos"/>
          <w:sz w:val="22"/>
          <w:szCs w:val="22"/>
        </w:rPr>
        <w:t>esented</w:t>
      </w:r>
      <w:r w:rsidRPr="00F07DAA">
        <w:rPr>
          <w:rFonts w:ascii="Aptos" w:hAnsi="Aptos"/>
          <w:spacing w:val="-7"/>
          <w:sz w:val="22"/>
          <w:szCs w:val="22"/>
        </w:rPr>
        <w:t xml:space="preserve"> </w:t>
      </w:r>
      <w:r w:rsidRPr="00F07DAA">
        <w:rPr>
          <w:rFonts w:ascii="Aptos" w:hAnsi="Aptos"/>
          <w:sz w:val="22"/>
          <w:szCs w:val="22"/>
        </w:rPr>
        <w:t>to</w:t>
      </w:r>
      <w:r w:rsidRPr="00F07DAA">
        <w:rPr>
          <w:rFonts w:ascii="Aptos" w:hAnsi="Aptos"/>
          <w:spacing w:val="-7"/>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006C65BB" w:rsidRPr="00F07DAA">
        <w:rPr>
          <w:rFonts w:ascii="Aptos" w:hAnsi="Aptos"/>
          <w:sz w:val="22"/>
          <w:szCs w:val="22"/>
        </w:rPr>
        <w:t>Chief Research Officer</w:t>
      </w:r>
      <w:r w:rsidRPr="00F07DAA">
        <w:rPr>
          <w:rFonts w:ascii="Aptos" w:hAnsi="Aptos"/>
          <w:sz w:val="22"/>
          <w:szCs w:val="22"/>
        </w:rPr>
        <w:t>,</w:t>
      </w:r>
      <w:r w:rsidRPr="00F07DAA">
        <w:rPr>
          <w:rFonts w:ascii="Aptos" w:hAnsi="Aptos"/>
          <w:spacing w:val="-8"/>
          <w:sz w:val="22"/>
          <w:szCs w:val="22"/>
        </w:rPr>
        <w:t xml:space="preserve"> </w:t>
      </w:r>
      <w:r w:rsidRPr="00F07DAA">
        <w:rPr>
          <w:rFonts w:ascii="Aptos" w:hAnsi="Aptos"/>
          <w:sz w:val="22"/>
          <w:szCs w:val="22"/>
        </w:rPr>
        <w:t>who</w:t>
      </w:r>
      <w:r w:rsidRPr="00F07DAA">
        <w:rPr>
          <w:rFonts w:ascii="Aptos" w:hAnsi="Aptos"/>
          <w:spacing w:val="-5"/>
          <w:sz w:val="22"/>
          <w:szCs w:val="22"/>
        </w:rPr>
        <w:t xml:space="preserve"> </w:t>
      </w:r>
      <w:r w:rsidRPr="00F07DAA">
        <w:rPr>
          <w:rFonts w:ascii="Aptos" w:hAnsi="Aptos"/>
          <w:sz w:val="22"/>
          <w:szCs w:val="22"/>
        </w:rPr>
        <w:t>will</w:t>
      </w:r>
      <w:r w:rsidRPr="00F07DAA">
        <w:rPr>
          <w:rFonts w:ascii="Aptos" w:hAnsi="Aptos"/>
          <w:spacing w:val="-5"/>
          <w:sz w:val="22"/>
          <w:szCs w:val="22"/>
        </w:rPr>
        <w:t xml:space="preserve"> </w:t>
      </w:r>
      <w:r w:rsidRPr="00F07DAA">
        <w:rPr>
          <w:rFonts w:ascii="Aptos" w:hAnsi="Aptos"/>
          <w:sz w:val="22"/>
          <w:szCs w:val="22"/>
        </w:rPr>
        <w:t>serve</w:t>
      </w:r>
      <w:r w:rsidRPr="00F07DAA">
        <w:rPr>
          <w:rFonts w:ascii="Aptos" w:hAnsi="Aptos"/>
          <w:spacing w:val="-3"/>
          <w:sz w:val="22"/>
          <w:szCs w:val="22"/>
        </w:rPr>
        <w:t xml:space="preserve"> </w:t>
      </w:r>
      <w:r w:rsidRPr="00F07DAA">
        <w:rPr>
          <w:rFonts w:ascii="Aptos" w:hAnsi="Aptos"/>
          <w:sz w:val="22"/>
          <w:szCs w:val="22"/>
        </w:rPr>
        <w:t>as</w:t>
      </w:r>
      <w:r w:rsidRPr="00F07DAA">
        <w:rPr>
          <w:rFonts w:ascii="Aptos" w:hAnsi="Aptos"/>
          <w:spacing w:val="-7"/>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z w:val="22"/>
          <w:szCs w:val="22"/>
        </w:rPr>
        <w:t>University's</w:t>
      </w:r>
      <w:r w:rsidRPr="00F07DAA">
        <w:rPr>
          <w:rFonts w:ascii="Aptos" w:hAnsi="Aptos"/>
          <w:spacing w:val="-6"/>
          <w:sz w:val="22"/>
          <w:szCs w:val="22"/>
        </w:rPr>
        <w:t xml:space="preserve"> </w:t>
      </w:r>
      <w:r w:rsidRPr="00F07DAA">
        <w:rPr>
          <w:rFonts w:ascii="Aptos" w:hAnsi="Aptos"/>
          <w:sz w:val="22"/>
          <w:szCs w:val="22"/>
        </w:rPr>
        <w:t>misconduct</w:t>
      </w:r>
      <w:r w:rsidRPr="00F07DAA">
        <w:rPr>
          <w:rFonts w:ascii="Aptos" w:hAnsi="Aptos"/>
          <w:spacing w:val="-3"/>
          <w:sz w:val="22"/>
          <w:szCs w:val="22"/>
        </w:rPr>
        <w:t xml:space="preserve"> </w:t>
      </w:r>
      <w:r w:rsidRPr="00F07DAA">
        <w:rPr>
          <w:rFonts w:ascii="Aptos" w:hAnsi="Aptos"/>
          <w:sz w:val="22"/>
          <w:szCs w:val="22"/>
        </w:rPr>
        <w:t xml:space="preserve">officer. The Associate Provost for Academic Affairs serves as the University’s </w:t>
      </w:r>
      <w:r w:rsidR="006C65BB" w:rsidRPr="00F07DAA">
        <w:rPr>
          <w:rFonts w:ascii="Aptos" w:hAnsi="Aptos"/>
          <w:sz w:val="22"/>
          <w:szCs w:val="22"/>
        </w:rPr>
        <w:t>Chief Research Officer</w:t>
      </w:r>
      <w:r w:rsidRPr="00F07DAA">
        <w:rPr>
          <w:rFonts w:ascii="Aptos" w:hAnsi="Aptos"/>
          <w:sz w:val="22"/>
          <w:szCs w:val="22"/>
        </w:rPr>
        <w:t xml:space="preserve">. </w:t>
      </w:r>
    </w:p>
    <w:p w14:paraId="71AF001F" w14:textId="77777777" w:rsidR="002B2256" w:rsidRPr="00F07DAA" w:rsidRDefault="002B2256" w:rsidP="002B2256">
      <w:pPr>
        <w:pStyle w:val="ListParagraph"/>
        <w:spacing w:line="240" w:lineRule="auto"/>
        <w:ind w:left="0"/>
        <w:rPr>
          <w:rFonts w:ascii="Aptos" w:hAnsi="Aptos"/>
          <w:b/>
          <w:bCs/>
          <w:sz w:val="22"/>
          <w:szCs w:val="22"/>
        </w:rPr>
      </w:pPr>
      <w:r w:rsidRPr="00F07DAA">
        <w:rPr>
          <w:rFonts w:ascii="Aptos" w:hAnsi="Aptos"/>
          <w:b/>
          <w:bCs/>
          <w:sz w:val="22"/>
          <w:szCs w:val="22"/>
        </w:rPr>
        <w:tab/>
      </w:r>
    </w:p>
    <w:p w14:paraId="61A4AC81" w14:textId="77777777" w:rsidR="002B2256" w:rsidRPr="00F07DAA" w:rsidRDefault="002B2256" w:rsidP="002B2256">
      <w:pPr>
        <w:pStyle w:val="ListParagraph"/>
        <w:numPr>
          <w:ilvl w:val="0"/>
          <w:numId w:val="48"/>
        </w:numPr>
        <w:spacing w:line="240" w:lineRule="auto"/>
        <w:rPr>
          <w:rFonts w:ascii="Aptos" w:hAnsi="Aptos"/>
          <w:b/>
          <w:bCs/>
          <w:spacing w:val="-2"/>
          <w:sz w:val="22"/>
          <w:szCs w:val="22"/>
        </w:rPr>
      </w:pPr>
      <w:r w:rsidRPr="00F07DAA">
        <w:rPr>
          <w:rFonts w:ascii="Aptos" w:hAnsi="Aptos"/>
          <w:b/>
          <w:bCs/>
          <w:sz w:val="22"/>
          <w:szCs w:val="22"/>
        </w:rPr>
        <w:t>REVIEW</w:t>
      </w:r>
      <w:r w:rsidRPr="00F07DAA">
        <w:rPr>
          <w:rFonts w:ascii="Aptos" w:hAnsi="Aptos"/>
          <w:b/>
          <w:bCs/>
          <w:spacing w:val="-4"/>
          <w:sz w:val="22"/>
          <w:szCs w:val="22"/>
        </w:rPr>
        <w:t xml:space="preserve"> </w:t>
      </w:r>
      <w:r w:rsidRPr="00F07DAA">
        <w:rPr>
          <w:rFonts w:ascii="Aptos" w:hAnsi="Aptos"/>
          <w:b/>
          <w:bCs/>
          <w:spacing w:val="-2"/>
          <w:sz w:val="22"/>
          <w:szCs w:val="22"/>
        </w:rPr>
        <w:t>PROCEDURE</w:t>
      </w:r>
    </w:p>
    <w:p w14:paraId="057ACBD3" w14:textId="77777777" w:rsidR="002B2256" w:rsidRPr="00F07DAA" w:rsidRDefault="002B2256" w:rsidP="002B2256">
      <w:pPr>
        <w:pStyle w:val="ListParagraph"/>
        <w:spacing w:line="240" w:lineRule="auto"/>
        <w:ind w:left="114" w:firstLine="0"/>
        <w:rPr>
          <w:rFonts w:ascii="Aptos" w:hAnsi="Aptos"/>
          <w:b/>
          <w:bCs/>
          <w:spacing w:val="-2"/>
          <w:sz w:val="22"/>
          <w:szCs w:val="22"/>
        </w:rPr>
      </w:pP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review</w:t>
      </w:r>
      <w:r w:rsidRPr="00F07DAA">
        <w:rPr>
          <w:rFonts w:ascii="Aptos" w:hAnsi="Aptos"/>
          <w:spacing w:val="-8"/>
          <w:sz w:val="22"/>
          <w:szCs w:val="22"/>
        </w:rPr>
        <w:t xml:space="preserve"> </w:t>
      </w:r>
      <w:r w:rsidRPr="00F07DAA">
        <w:rPr>
          <w:rFonts w:ascii="Aptos" w:hAnsi="Aptos"/>
          <w:sz w:val="22"/>
          <w:szCs w:val="22"/>
        </w:rPr>
        <w:t>procedures below</w:t>
      </w:r>
      <w:r w:rsidRPr="00F07DAA">
        <w:rPr>
          <w:rFonts w:ascii="Aptos" w:hAnsi="Aptos"/>
          <w:spacing w:val="-4"/>
          <w:sz w:val="22"/>
          <w:szCs w:val="22"/>
        </w:rPr>
        <w:t xml:space="preserve"> </w:t>
      </w:r>
      <w:r w:rsidRPr="00F07DAA">
        <w:rPr>
          <w:rFonts w:ascii="Aptos" w:hAnsi="Aptos"/>
          <w:sz w:val="22"/>
          <w:szCs w:val="22"/>
        </w:rPr>
        <w:t>identify</w:t>
      </w:r>
      <w:r w:rsidRPr="00F07DAA">
        <w:rPr>
          <w:rFonts w:ascii="Aptos" w:hAnsi="Aptos"/>
          <w:spacing w:val="-7"/>
          <w:sz w:val="22"/>
          <w:szCs w:val="22"/>
        </w:rPr>
        <w:t xml:space="preserve"> </w:t>
      </w:r>
      <w:r w:rsidRPr="00F07DAA">
        <w:rPr>
          <w:rFonts w:ascii="Aptos" w:hAnsi="Aptos"/>
          <w:sz w:val="22"/>
          <w:szCs w:val="22"/>
        </w:rPr>
        <w:t>the</w:t>
      </w:r>
      <w:r w:rsidRPr="00F07DAA">
        <w:rPr>
          <w:rFonts w:ascii="Aptos" w:hAnsi="Aptos"/>
          <w:spacing w:val="-4"/>
          <w:sz w:val="22"/>
          <w:szCs w:val="22"/>
        </w:rPr>
        <w:t xml:space="preserve"> </w:t>
      </w:r>
      <w:r w:rsidRPr="00F07DAA">
        <w:rPr>
          <w:rFonts w:ascii="Aptos" w:hAnsi="Aptos"/>
          <w:sz w:val="22"/>
          <w:szCs w:val="22"/>
        </w:rPr>
        <w:t>steps</w:t>
      </w:r>
      <w:r w:rsidRPr="00F07DAA">
        <w:rPr>
          <w:rFonts w:ascii="Aptos" w:hAnsi="Aptos"/>
          <w:spacing w:val="-7"/>
          <w:sz w:val="22"/>
          <w:szCs w:val="22"/>
        </w:rPr>
        <w:t xml:space="preserve"> </w:t>
      </w:r>
      <w:r w:rsidRPr="00F07DAA">
        <w:rPr>
          <w:rFonts w:ascii="Aptos" w:hAnsi="Aptos"/>
          <w:sz w:val="22"/>
          <w:szCs w:val="22"/>
        </w:rPr>
        <w:t>to</w:t>
      </w:r>
      <w:r w:rsidRPr="00F07DAA">
        <w:rPr>
          <w:rFonts w:ascii="Aptos" w:hAnsi="Aptos"/>
          <w:spacing w:val="-4"/>
          <w:sz w:val="22"/>
          <w:szCs w:val="22"/>
        </w:rPr>
        <w:t xml:space="preserve"> </w:t>
      </w:r>
      <w:r w:rsidRPr="00F07DAA">
        <w:rPr>
          <w:rFonts w:ascii="Aptos" w:hAnsi="Aptos"/>
          <w:spacing w:val="-5"/>
          <w:sz w:val="22"/>
          <w:szCs w:val="22"/>
        </w:rPr>
        <w:t xml:space="preserve">be </w:t>
      </w:r>
      <w:r w:rsidRPr="00F07DAA">
        <w:rPr>
          <w:rFonts w:ascii="Aptos" w:hAnsi="Aptos"/>
          <w:sz w:val="22"/>
          <w:szCs w:val="22"/>
        </w:rPr>
        <w:t>followed,</w:t>
      </w:r>
      <w:r w:rsidRPr="00F07DAA">
        <w:rPr>
          <w:rFonts w:ascii="Aptos" w:hAnsi="Aptos"/>
          <w:spacing w:val="-8"/>
          <w:sz w:val="22"/>
          <w:szCs w:val="22"/>
        </w:rPr>
        <w:t xml:space="preserve"> </w:t>
      </w:r>
      <w:r w:rsidRPr="00F07DAA">
        <w:rPr>
          <w:rFonts w:ascii="Aptos" w:hAnsi="Aptos"/>
          <w:sz w:val="22"/>
          <w:szCs w:val="22"/>
        </w:rPr>
        <w:t>and</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parties</w:t>
      </w:r>
      <w:r w:rsidRPr="00F07DAA">
        <w:rPr>
          <w:rFonts w:ascii="Aptos" w:hAnsi="Aptos"/>
          <w:spacing w:val="-5"/>
          <w:sz w:val="22"/>
          <w:szCs w:val="22"/>
        </w:rPr>
        <w:t xml:space="preserve"> </w:t>
      </w:r>
      <w:r w:rsidRPr="00F07DAA">
        <w:rPr>
          <w:rFonts w:ascii="Aptos" w:hAnsi="Aptos"/>
          <w:sz w:val="22"/>
          <w:szCs w:val="22"/>
        </w:rPr>
        <w:t>involved</w:t>
      </w:r>
      <w:r w:rsidRPr="00F07DAA">
        <w:rPr>
          <w:rFonts w:ascii="Aptos" w:hAnsi="Aptos"/>
          <w:spacing w:val="-4"/>
          <w:sz w:val="22"/>
          <w:szCs w:val="22"/>
        </w:rPr>
        <w:t xml:space="preserve"> </w:t>
      </w:r>
      <w:r w:rsidRPr="00F07DAA">
        <w:rPr>
          <w:rFonts w:ascii="Aptos" w:hAnsi="Aptos"/>
          <w:sz w:val="22"/>
          <w:szCs w:val="22"/>
        </w:rPr>
        <w:t>when</w:t>
      </w:r>
      <w:r w:rsidRPr="00F07DAA">
        <w:rPr>
          <w:rFonts w:ascii="Aptos" w:hAnsi="Aptos"/>
          <w:spacing w:val="-5"/>
          <w:sz w:val="22"/>
          <w:szCs w:val="22"/>
        </w:rPr>
        <w:t xml:space="preserve"> </w:t>
      </w:r>
      <w:r w:rsidRPr="00F07DAA">
        <w:rPr>
          <w:rFonts w:ascii="Aptos" w:hAnsi="Aptos"/>
          <w:sz w:val="22"/>
          <w:szCs w:val="22"/>
        </w:rPr>
        <w:t>an</w:t>
      </w:r>
      <w:r w:rsidRPr="00F07DAA">
        <w:rPr>
          <w:rFonts w:ascii="Aptos" w:hAnsi="Aptos"/>
          <w:spacing w:val="-6"/>
          <w:sz w:val="22"/>
          <w:szCs w:val="22"/>
        </w:rPr>
        <w:t xml:space="preserve"> </w:t>
      </w:r>
      <w:r w:rsidRPr="00F07DAA">
        <w:rPr>
          <w:rFonts w:ascii="Aptos" w:hAnsi="Aptos"/>
          <w:sz w:val="22"/>
          <w:szCs w:val="22"/>
        </w:rPr>
        <w:t>allegation of research misconduct</w:t>
      </w:r>
      <w:r w:rsidRPr="00F07DAA">
        <w:rPr>
          <w:rFonts w:ascii="Aptos" w:hAnsi="Aptos"/>
          <w:spacing w:val="-5"/>
          <w:sz w:val="22"/>
          <w:szCs w:val="22"/>
        </w:rPr>
        <w:t xml:space="preserve"> </w:t>
      </w:r>
      <w:r w:rsidRPr="00F07DAA">
        <w:rPr>
          <w:rFonts w:ascii="Aptos" w:hAnsi="Aptos"/>
          <w:sz w:val="22"/>
          <w:szCs w:val="22"/>
        </w:rPr>
        <w:t>is</w:t>
      </w:r>
      <w:r w:rsidRPr="00F07DAA">
        <w:rPr>
          <w:rFonts w:ascii="Aptos" w:hAnsi="Aptos"/>
          <w:spacing w:val="-7"/>
          <w:sz w:val="22"/>
          <w:szCs w:val="22"/>
        </w:rPr>
        <w:t xml:space="preserve"> </w:t>
      </w:r>
      <w:r w:rsidRPr="00F07DAA">
        <w:rPr>
          <w:rFonts w:ascii="Aptos" w:hAnsi="Aptos"/>
          <w:spacing w:val="-2"/>
          <w:sz w:val="22"/>
          <w:szCs w:val="22"/>
        </w:rPr>
        <w:t xml:space="preserve">made. In addition to the steps outlined below, other investigative, reporting, or disciplinary requirements may be dictated by federal and other research compliance regulations. </w:t>
      </w:r>
    </w:p>
    <w:p w14:paraId="52EA13E6" w14:textId="77777777" w:rsidR="002B2256" w:rsidRPr="00F07DAA" w:rsidRDefault="002B2256" w:rsidP="002B2256">
      <w:pPr>
        <w:pStyle w:val="ListParagraph"/>
        <w:spacing w:line="240" w:lineRule="auto"/>
        <w:ind w:left="0"/>
        <w:rPr>
          <w:rFonts w:ascii="Aptos" w:hAnsi="Aptos"/>
          <w:spacing w:val="-2"/>
          <w:sz w:val="22"/>
          <w:szCs w:val="22"/>
        </w:rPr>
      </w:pPr>
    </w:p>
    <w:p w14:paraId="790A4BDF" w14:textId="77777777" w:rsidR="002B2256" w:rsidRPr="00F07DAA" w:rsidRDefault="002B2256" w:rsidP="002B2256">
      <w:pPr>
        <w:pStyle w:val="ListParagraph"/>
        <w:spacing w:line="240" w:lineRule="auto"/>
        <w:ind w:left="0" w:firstLine="0"/>
        <w:rPr>
          <w:rFonts w:ascii="Aptos" w:hAnsi="Aptos"/>
          <w:i/>
          <w:iCs/>
          <w:spacing w:val="-2"/>
          <w:sz w:val="22"/>
          <w:szCs w:val="22"/>
        </w:rPr>
      </w:pPr>
      <w:r w:rsidRPr="00F07DAA">
        <w:rPr>
          <w:rFonts w:ascii="Aptos" w:hAnsi="Aptos"/>
          <w:i/>
          <w:iCs/>
          <w:spacing w:val="-2"/>
          <w:sz w:val="22"/>
          <w:szCs w:val="22"/>
        </w:rPr>
        <w:t xml:space="preserve">Inquiry </w:t>
      </w:r>
    </w:p>
    <w:p w14:paraId="1B0DAABE" w14:textId="77777777" w:rsidR="002B2256" w:rsidRPr="00F07DAA" w:rsidRDefault="002B2256" w:rsidP="002B2256">
      <w:pPr>
        <w:pStyle w:val="ListParagraph"/>
        <w:spacing w:line="240" w:lineRule="auto"/>
        <w:ind w:left="0" w:firstLine="0"/>
        <w:rPr>
          <w:rFonts w:ascii="Aptos" w:hAnsi="Aptos"/>
          <w:spacing w:val="-3"/>
          <w:sz w:val="22"/>
          <w:szCs w:val="22"/>
        </w:rPr>
      </w:pPr>
      <w:r w:rsidRPr="00F07DAA">
        <w:rPr>
          <w:rFonts w:ascii="Aptos" w:hAnsi="Aptos"/>
          <w:sz w:val="22"/>
          <w:szCs w:val="22"/>
        </w:rPr>
        <w:t>An</w:t>
      </w:r>
      <w:r w:rsidRPr="00F07DAA">
        <w:rPr>
          <w:rFonts w:ascii="Aptos" w:hAnsi="Aptos"/>
          <w:spacing w:val="-8"/>
          <w:sz w:val="22"/>
          <w:szCs w:val="22"/>
        </w:rPr>
        <w:t xml:space="preserve"> </w:t>
      </w:r>
      <w:r w:rsidRPr="00F07DAA">
        <w:rPr>
          <w:rFonts w:ascii="Aptos" w:hAnsi="Aptos"/>
          <w:sz w:val="22"/>
          <w:szCs w:val="22"/>
        </w:rPr>
        <w:t>inquiry</w:t>
      </w:r>
      <w:r w:rsidRPr="00F07DAA">
        <w:rPr>
          <w:rFonts w:ascii="Aptos" w:hAnsi="Aptos"/>
          <w:spacing w:val="-6"/>
          <w:sz w:val="22"/>
          <w:szCs w:val="22"/>
        </w:rPr>
        <w:t xml:space="preserve"> </w:t>
      </w:r>
      <w:r w:rsidRPr="00F07DAA">
        <w:rPr>
          <w:rFonts w:ascii="Aptos" w:hAnsi="Aptos"/>
          <w:sz w:val="22"/>
          <w:szCs w:val="22"/>
        </w:rPr>
        <w:t>is</w:t>
      </w:r>
      <w:r w:rsidRPr="00F07DAA">
        <w:rPr>
          <w:rFonts w:ascii="Aptos" w:hAnsi="Aptos"/>
          <w:spacing w:val="-5"/>
          <w:sz w:val="22"/>
          <w:szCs w:val="22"/>
        </w:rPr>
        <w:t xml:space="preserve"> </w:t>
      </w:r>
      <w:r w:rsidRPr="00F07DAA">
        <w:rPr>
          <w:rFonts w:ascii="Aptos" w:hAnsi="Aptos"/>
          <w:sz w:val="22"/>
          <w:szCs w:val="22"/>
        </w:rPr>
        <w:t>initiated</w:t>
      </w:r>
      <w:r w:rsidRPr="00F07DAA">
        <w:rPr>
          <w:rFonts w:ascii="Aptos" w:hAnsi="Aptos"/>
          <w:spacing w:val="-6"/>
          <w:sz w:val="22"/>
          <w:szCs w:val="22"/>
        </w:rPr>
        <w:t xml:space="preserve"> </w:t>
      </w:r>
      <w:r w:rsidRPr="00F07DAA">
        <w:rPr>
          <w:rFonts w:ascii="Aptos" w:hAnsi="Aptos"/>
          <w:sz w:val="22"/>
          <w:szCs w:val="22"/>
        </w:rPr>
        <w:t>whenever</w:t>
      </w:r>
      <w:r w:rsidRPr="00F07DAA">
        <w:rPr>
          <w:rFonts w:ascii="Aptos" w:hAnsi="Aptos"/>
          <w:spacing w:val="-5"/>
          <w:sz w:val="22"/>
          <w:szCs w:val="22"/>
        </w:rPr>
        <w:t xml:space="preserve"> </w:t>
      </w:r>
      <w:r w:rsidRPr="00F07DAA">
        <w:rPr>
          <w:rFonts w:ascii="Aptos" w:hAnsi="Aptos"/>
          <w:sz w:val="22"/>
          <w:szCs w:val="22"/>
        </w:rPr>
        <w:t>a</w:t>
      </w:r>
      <w:r w:rsidRPr="00F07DAA">
        <w:rPr>
          <w:rFonts w:ascii="Aptos" w:hAnsi="Aptos"/>
          <w:spacing w:val="-5"/>
          <w:sz w:val="22"/>
          <w:szCs w:val="22"/>
        </w:rPr>
        <w:t xml:space="preserve"> </w:t>
      </w:r>
      <w:r w:rsidRPr="00F07DAA">
        <w:rPr>
          <w:rFonts w:ascii="Aptos" w:hAnsi="Aptos"/>
          <w:sz w:val="22"/>
          <w:szCs w:val="22"/>
        </w:rPr>
        <w:t>specific</w:t>
      </w:r>
      <w:r w:rsidRPr="00F07DAA">
        <w:rPr>
          <w:rFonts w:ascii="Aptos" w:hAnsi="Aptos"/>
          <w:spacing w:val="-6"/>
          <w:sz w:val="22"/>
          <w:szCs w:val="22"/>
        </w:rPr>
        <w:t xml:space="preserve"> </w:t>
      </w:r>
      <w:r w:rsidRPr="00F07DAA">
        <w:rPr>
          <w:rFonts w:ascii="Aptos" w:hAnsi="Aptos"/>
          <w:sz w:val="22"/>
          <w:szCs w:val="22"/>
        </w:rPr>
        <w:t>allegation</w:t>
      </w:r>
      <w:r w:rsidRPr="00F07DAA">
        <w:rPr>
          <w:rFonts w:ascii="Aptos" w:hAnsi="Aptos"/>
          <w:spacing w:val="-6"/>
          <w:sz w:val="22"/>
          <w:szCs w:val="22"/>
        </w:rPr>
        <w:t xml:space="preserve"> </w:t>
      </w:r>
      <w:r w:rsidRPr="00F07DAA">
        <w:rPr>
          <w:rFonts w:ascii="Aptos" w:hAnsi="Aptos"/>
          <w:sz w:val="22"/>
          <w:szCs w:val="22"/>
        </w:rPr>
        <w:t>is</w:t>
      </w:r>
      <w:r w:rsidRPr="00F07DAA">
        <w:rPr>
          <w:rFonts w:ascii="Aptos" w:hAnsi="Aptos"/>
          <w:spacing w:val="-6"/>
          <w:sz w:val="22"/>
          <w:szCs w:val="22"/>
        </w:rPr>
        <w:t xml:space="preserve"> </w:t>
      </w:r>
      <w:r w:rsidRPr="00F07DAA">
        <w:rPr>
          <w:rFonts w:ascii="Aptos" w:hAnsi="Aptos"/>
          <w:sz w:val="22"/>
          <w:szCs w:val="22"/>
        </w:rPr>
        <w:t>made</w:t>
      </w:r>
      <w:r w:rsidRPr="00F07DAA">
        <w:rPr>
          <w:rFonts w:ascii="Aptos" w:hAnsi="Aptos"/>
          <w:spacing w:val="-5"/>
          <w:sz w:val="22"/>
          <w:szCs w:val="22"/>
        </w:rPr>
        <w:t xml:space="preserve"> </w:t>
      </w:r>
      <w:r w:rsidRPr="00F07DAA">
        <w:rPr>
          <w:rFonts w:ascii="Aptos" w:hAnsi="Aptos"/>
          <w:sz w:val="22"/>
          <w:szCs w:val="22"/>
        </w:rPr>
        <w:t>in</w:t>
      </w:r>
      <w:r w:rsidRPr="00F07DAA">
        <w:rPr>
          <w:rFonts w:ascii="Aptos" w:hAnsi="Aptos"/>
          <w:spacing w:val="-5"/>
          <w:sz w:val="22"/>
          <w:szCs w:val="22"/>
        </w:rPr>
        <w:t xml:space="preserve"> </w:t>
      </w:r>
      <w:r w:rsidRPr="00F07DAA">
        <w:rPr>
          <w:rFonts w:ascii="Aptos" w:hAnsi="Aptos"/>
          <w:sz w:val="22"/>
          <w:szCs w:val="22"/>
        </w:rPr>
        <w:t>writing</w:t>
      </w:r>
      <w:r w:rsidRPr="00F07DAA">
        <w:rPr>
          <w:rFonts w:ascii="Aptos" w:hAnsi="Aptos"/>
          <w:spacing w:val="-6"/>
          <w:sz w:val="22"/>
          <w:szCs w:val="22"/>
        </w:rPr>
        <w:t xml:space="preserve"> </w:t>
      </w:r>
      <w:r w:rsidRPr="00F07DAA">
        <w:rPr>
          <w:rFonts w:ascii="Aptos" w:hAnsi="Aptos"/>
          <w:sz w:val="22"/>
          <w:szCs w:val="22"/>
        </w:rPr>
        <w:t>that</w:t>
      </w:r>
      <w:r w:rsidRPr="00F07DAA">
        <w:rPr>
          <w:rFonts w:ascii="Aptos" w:hAnsi="Aptos"/>
          <w:spacing w:val="-5"/>
          <w:sz w:val="22"/>
          <w:szCs w:val="22"/>
        </w:rPr>
        <w:t xml:space="preserve"> </w:t>
      </w:r>
      <w:r w:rsidRPr="00F07DAA">
        <w:rPr>
          <w:rFonts w:ascii="Aptos" w:hAnsi="Aptos"/>
          <w:spacing w:val="-2"/>
          <w:sz w:val="22"/>
          <w:szCs w:val="22"/>
        </w:rPr>
        <w:t xml:space="preserve">misconduct </w:t>
      </w:r>
      <w:r w:rsidRPr="00F07DAA">
        <w:rPr>
          <w:rFonts w:ascii="Aptos" w:hAnsi="Aptos"/>
          <w:sz w:val="22"/>
          <w:szCs w:val="22"/>
        </w:rPr>
        <w:t>occurred</w:t>
      </w:r>
      <w:r w:rsidRPr="00F07DAA">
        <w:rPr>
          <w:rFonts w:ascii="Aptos" w:hAnsi="Aptos"/>
          <w:spacing w:val="-7"/>
          <w:sz w:val="22"/>
          <w:szCs w:val="22"/>
        </w:rPr>
        <w:t xml:space="preserve"> in the undertaking of research </w:t>
      </w:r>
      <w:r w:rsidRPr="00F07DAA">
        <w:rPr>
          <w:rFonts w:ascii="Aptos" w:hAnsi="Aptos"/>
          <w:sz w:val="22"/>
          <w:szCs w:val="22"/>
        </w:rPr>
        <w:t>at</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z w:val="22"/>
          <w:szCs w:val="22"/>
        </w:rPr>
        <w:t>University.</w:t>
      </w:r>
      <w:r w:rsidRPr="00F07DAA">
        <w:rPr>
          <w:rFonts w:ascii="Aptos" w:hAnsi="Aptos"/>
          <w:spacing w:val="-3"/>
          <w:sz w:val="22"/>
          <w:szCs w:val="22"/>
        </w:rPr>
        <w:t xml:space="preserve">  Allegations are submitted to the Chief Research Officer. </w:t>
      </w:r>
    </w:p>
    <w:p w14:paraId="765BF0E5" w14:textId="77777777" w:rsidR="002B2256" w:rsidRPr="00F07DAA" w:rsidRDefault="002B2256" w:rsidP="002B2256">
      <w:pPr>
        <w:pStyle w:val="ListParagraph"/>
        <w:spacing w:line="240" w:lineRule="auto"/>
        <w:ind w:left="0" w:firstLine="0"/>
        <w:rPr>
          <w:rFonts w:ascii="Aptos" w:hAnsi="Aptos"/>
          <w:spacing w:val="-3"/>
          <w:sz w:val="22"/>
          <w:szCs w:val="22"/>
        </w:rPr>
      </w:pPr>
    </w:p>
    <w:p w14:paraId="40357209" w14:textId="369E3526" w:rsidR="002B2256" w:rsidRPr="00F07DAA" w:rsidRDefault="002B2256" w:rsidP="002B2256">
      <w:pPr>
        <w:pStyle w:val="ListParagraph"/>
        <w:spacing w:line="240" w:lineRule="auto"/>
        <w:ind w:left="0" w:firstLine="0"/>
        <w:rPr>
          <w:rFonts w:ascii="Aptos" w:hAnsi="Aptos"/>
          <w:sz w:val="22"/>
          <w:szCs w:val="22"/>
        </w:rPr>
      </w:pPr>
      <w:r w:rsidRPr="00F07DAA">
        <w:rPr>
          <w:rFonts w:ascii="Aptos" w:hAnsi="Aptos"/>
          <w:sz w:val="22"/>
          <w:szCs w:val="22"/>
        </w:rPr>
        <w:t xml:space="preserve">The </w:t>
      </w:r>
      <w:r w:rsidR="00171A53">
        <w:rPr>
          <w:rFonts w:ascii="Aptos" w:hAnsi="Aptos"/>
          <w:sz w:val="22"/>
          <w:szCs w:val="22"/>
        </w:rPr>
        <w:t xml:space="preserve">Chief </w:t>
      </w:r>
      <w:r w:rsidRPr="00F07DAA">
        <w:rPr>
          <w:rFonts w:ascii="Aptos" w:hAnsi="Aptos"/>
          <w:sz w:val="22"/>
          <w:szCs w:val="22"/>
        </w:rPr>
        <w:t>Research Officer will evaluate any federal or other regulatory reporting and or investigatory requirements related to the research activity.  If</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z w:val="22"/>
          <w:szCs w:val="22"/>
        </w:rPr>
        <w:t>research</w:t>
      </w:r>
      <w:r w:rsidRPr="00F07DAA">
        <w:rPr>
          <w:rFonts w:ascii="Aptos" w:hAnsi="Aptos"/>
          <w:spacing w:val="-4"/>
          <w:sz w:val="22"/>
          <w:szCs w:val="22"/>
        </w:rPr>
        <w:t xml:space="preserve"> </w:t>
      </w:r>
      <w:r w:rsidRPr="00F07DAA">
        <w:rPr>
          <w:rFonts w:ascii="Aptos" w:hAnsi="Aptos"/>
          <w:sz w:val="22"/>
          <w:szCs w:val="22"/>
        </w:rPr>
        <w:t>in</w:t>
      </w:r>
      <w:r w:rsidRPr="00F07DAA">
        <w:rPr>
          <w:rFonts w:ascii="Aptos" w:hAnsi="Aptos"/>
          <w:spacing w:val="-7"/>
          <w:sz w:val="22"/>
          <w:szCs w:val="22"/>
        </w:rPr>
        <w:t xml:space="preserve"> </w:t>
      </w:r>
      <w:r w:rsidRPr="00F07DAA">
        <w:rPr>
          <w:rFonts w:ascii="Aptos" w:hAnsi="Aptos"/>
          <w:sz w:val="22"/>
          <w:szCs w:val="22"/>
        </w:rPr>
        <w:t>question</w:t>
      </w:r>
      <w:r w:rsidRPr="00F07DAA">
        <w:rPr>
          <w:rFonts w:ascii="Aptos" w:hAnsi="Aptos"/>
          <w:spacing w:val="-4"/>
          <w:sz w:val="22"/>
          <w:szCs w:val="22"/>
        </w:rPr>
        <w:t xml:space="preserve"> </w:t>
      </w:r>
      <w:r w:rsidRPr="00F07DAA">
        <w:rPr>
          <w:rFonts w:ascii="Aptos" w:hAnsi="Aptos"/>
          <w:spacing w:val="-5"/>
          <w:sz w:val="22"/>
          <w:szCs w:val="22"/>
        </w:rPr>
        <w:t xml:space="preserve">is </w:t>
      </w:r>
      <w:r w:rsidRPr="00F07DAA">
        <w:rPr>
          <w:rFonts w:ascii="Aptos" w:hAnsi="Aptos"/>
          <w:sz w:val="22"/>
          <w:szCs w:val="22"/>
        </w:rPr>
        <w:t>funded</w:t>
      </w:r>
      <w:r w:rsidRPr="00F07DAA">
        <w:rPr>
          <w:rFonts w:ascii="Aptos" w:hAnsi="Aptos"/>
          <w:spacing w:val="-5"/>
          <w:sz w:val="22"/>
          <w:szCs w:val="22"/>
        </w:rPr>
        <w:t xml:space="preserve"> </w:t>
      </w:r>
      <w:r w:rsidRPr="00F07DAA">
        <w:rPr>
          <w:rFonts w:ascii="Aptos" w:hAnsi="Aptos"/>
          <w:sz w:val="22"/>
          <w:szCs w:val="22"/>
        </w:rPr>
        <w:t>by</w:t>
      </w:r>
      <w:r w:rsidRPr="00F07DAA">
        <w:rPr>
          <w:rFonts w:ascii="Aptos" w:hAnsi="Aptos"/>
          <w:spacing w:val="-6"/>
          <w:sz w:val="22"/>
          <w:szCs w:val="22"/>
        </w:rPr>
        <w:t xml:space="preserve"> </w:t>
      </w:r>
      <w:r w:rsidRPr="00F07DAA">
        <w:rPr>
          <w:rFonts w:ascii="Aptos" w:hAnsi="Aptos"/>
          <w:sz w:val="22"/>
          <w:szCs w:val="22"/>
        </w:rPr>
        <w:t>a</w:t>
      </w:r>
      <w:r w:rsidRPr="00F07DAA">
        <w:rPr>
          <w:rFonts w:ascii="Aptos" w:hAnsi="Aptos"/>
          <w:spacing w:val="-6"/>
          <w:sz w:val="22"/>
          <w:szCs w:val="22"/>
        </w:rPr>
        <w:t xml:space="preserve"> </w:t>
      </w:r>
      <w:r w:rsidRPr="00F07DAA">
        <w:rPr>
          <w:rFonts w:ascii="Aptos" w:hAnsi="Aptos"/>
          <w:sz w:val="22"/>
          <w:szCs w:val="22"/>
        </w:rPr>
        <w:t>federal</w:t>
      </w:r>
      <w:r w:rsidRPr="00F07DAA">
        <w:rPr>
          <w:rFonts w:ascii="Aptos" w:hAnsi="Aptos"/>
          <w:spacing w:val="-6"/>
          <w:sz w:val="22"/>
          <w:szCs w:val="22"/>
        </w:rPr>
        <w:t xml:space="preserve"> </w:t>
      </w:r>
      <w:r w:rsidRPr="00F07DAA">
        <w:rPr>
          <w:rFonts w:ascii="Aptos" w:hAnsi="Aptos"/>
          <w:sz w:val="22"/>
          <w:szCs w:val="22"/>
        </w:rPr>
        <w:t>agency,</w:t>
      </w:r>
      <w:r w:rsidRPr="00F07DAA">
        <w:rPr>
          <w:rFonts w:ascii="Aptos" w:hAnsi="Aptos"/>
          <w:spacing w:val="-3"/>
          <w:sz w:val="22"/>
          <w:szCs w:val="22"/>
        </w:rPr>
        <w:t xml:space="preserve"> </w:t>
      </w:r>
      <w:r w:rsidRPr="00F07DAA">
        <w:rPr>
          <w:rFonts w:ascii="Aptos" w:hAnsi="Aptos"/>
          <w:sz w:val="22"/>
          <w:szCs w:val="22"/>
        </w:rPr>
        <w:t>that</w:t>
      </w:r>
      <w:r w:rsidRPr="00F07DAA">
        <w:rPr>
          <w:rFonts w:ascii="Aptos" w:hAnsi="Aptos"/>
          <w:spacing w:val="-5"/>
          <w:sz w:val="22"/>
          <w:szCs w:val="22"/>
        </w:rPr>
        <w:t xml:space="preserve"> </w:t>
      </w:r>
      <w:r w:rsidRPr="00F07DAA">
        <w:rPr>
          <w:rFonts w:ascii="Aptos" w:hAnsi="Aptos"/>
          <w:sz w:val="22"/>
          <w:szCs w:val="22"/>
        </w:rPr>
        <w:t>agency</w:t>
      </w:r>
      <w:r w:rsidRPr="00F07DAA">
        <w:rPr>
          <w:rFonts w:ascii="Aptos" w:hAnsi="Aptos"/>
          <w:spacing w:val="-6"/>
          <w:sz w:val="22"/>
          <w:szCs w:val="22"/>
        </w:rPr>
        <w:t xml:space="preserve"> </w:t>
      </w:r>
      <w:r w:rsidRPr="00F07DAA">
        <w:rPr>
          <w:rFonts w:ascii="Aptos" w:hAnsi="Aptos"/>
          <w:sz w:val="22"/>
          <w:szCs w:val="22"/>
        </w:rPr>
        <w:t>will</w:t>
      </w:r>
      <w:r w:rsidRPr="00F07DAA">
        <w:rPr>
          <w:rFonts w:ascii="Aptos" w:hAnsi="Aptos"/>
          <w:spacing w:val="-4"/>
          <w:sz w:val="22"/>
          <w:szCs w:val="22"/>
        </w:rPr>
        <w:t xml:space="preserve"> </w:t>
      </w:r>
      <w:r w:rsidRPr="00F07DAA">
        <w:rPr>
          <w:rFonts w:ascii="Aptos" w:hAnsi="Aptos"/>
          <w:sz w:val="22"/>
          <w:szCs w:val="22"/>
        </w:rPr>
        <w:t>be</w:t>
      </w:r>
      <w:r w:rsidRPr="00F07DAA">
        <w:rPr>
          <w:rFonts w:ascii="Aptos" w:hAnsi="Aptos"/>
          <w:spacing w:val="-4"/>
          <w:sz w:val="22"/>
          <w:szCs w:val="22"/>
        </w:rPr>
        <w:t xml:space="preserve"> </w:t>
      </w:r>
      <w:r w:rsidRPr="00F07DAA">
        <w:rPr>
          <w:rFonts w:ascii="Aptos" w:hAnsi="Aptos"/>
          <w:sz w:val="22"/>
          <w:szCs w:val="22"/>
        </w:rPr>
        <w:t>notified</w:t>
      </w:r>
      <w:r w:rsidRPr="00F07DAA">
        <w:rPr>
          <w:rFonts w:ascii="Aptos" w:hAnsi="Aptos"/>
          <w:spacing w:val="-4"/>
          <w:sz w:val="22"/>
          <w:szCs w:val="22"/>
        </w:rPr>
        <w:t xml:space="preserve"> </w:t>
      </w:r>
      <w:r w:rsidRPr="00F07DAA">
        <w:rPr>
          <w:rFonts w:ascii="Aptos" w:hAnsi="Aptos"/>
          <w:sz w:val="22"/>
          <w:szCs w:val="22"/>
        </w:rPr>
        <w:t>of</w:t>
      </w:r>
      <w:r w:rsidRPr="00F07DAA">
        <w:rPr>
          <w:rFonts w:ascii="Aptos" w:hAnsi="Aptos"/>
          <w:spacing w:val="-2"/>
          <w:sz w:val="22"/>
          <w:szCs w:val="22"/>
        </w:rPr>
        <w:t xml:space="preserve"> </w:t>
      </w:r>
      <w:r w:rsidRPr="00F07DAA">
        <w:rPr>
          <w:rFonts w:ascii="Aptos" w:hAnsi="Aptos"/>
          <w:sz w:val="22"/>
          <w:szCs w:val="22"/>
        </w:rPr>
        <w:t>all</w:t>
      </w:r>
      <w:r w:rsidRPr="00F07DAA">
        <w:rPr>
          <w:rFonts w:ascii="Aptos" w:hAnsi="Aptos"/>
          <w:spacing w:val="-4"/>
          <w:sz w:val="22"/>
          <w:szCs w:val="22"/>
        </w:rPr>
        <w:t xml:space="preserve"> </w:t>
      </w:r>
      <w:r w:rsidRPr="00F07DAA">
        <w:rPr>
          <w:rFonts w:ascii="Aptos" w:hAnsi="Aptos"/>
          <w:sz w:val="22"/>
          <w:szCs w:val="22"/>
        </w:rPr>
        <w:t>actions</w:t>
      </w:r>
      <w:r w:rsidRPr="00F07DAA">
        <w:rPr>
          <w:rFonts w:ascii="Aptos" w:hAnsi="Aptos"/>
          <w:spacing w:val="-6"/>
          <w:sz w:val="22"/>
          <w:szCs w:val="22"/>
        </w:rPr>
        <w:t xml:space="preserve"> </w:t>
      </w:r>
      <w:r w:rsidRPr="00F07DAA">
        <w:rPr>
          <w:rFonts w:ascii="Aptos" w:hAnsi="Aptos"/>
          <w:sz w:val="22"/>
          <w:szCs w:val="22"/>
        </w:rPr>
        <w:t>and</w:t>
      </w:r>
      <w:r w:rsidRPr="00F07DAA">
        <w:rPr>
          <w:rFonts w:ascii="Aptos" w:hAnsi="Aptos"/>
          <w:spacing w:val="-6"/>
          <w:sz w:val="22"/>
          <w:szCs w:val="22"/>
        </w:rPr>
        <w:t xml:space="preserve"> </w:t>
      </w:r>
      <w:r w:rsidRPr="00F07DAA">
        <w:rPr>
          <w:rFonts w:ascii="Aptos" w:hAnsi="Aptos"/>
          <w:sz w:val="22"/>
          <w:szCs w:val="22"/>
        </w:rPr>
        <w:t>outcomes</w:t>
      </w:r>
      <w:r w:rsidRPr="00F07DAA">
        <w:rPr>
          <w:rFonts w:ascii="Aptos" w:hAnsi="Aptos"/>
          <w:spacing w:val="-3"/>
          <w:sz w:val="22"/>
          <w:szCs w:val="22"/>
        </w:rPr>
        <w:t xml:space="preserve"> </w:t>
      </w:r>
      <w:r w:rsidRPr="00F07DAA">
        <w:rPr>
          <w:rFonts w:ascii="Aptos" w:hAnsi="Aptos"/>
          <w:spacing w:val="-5"/>
          <w:sz w:val="22"/>
          <w:szCs w:val="22"/>
        </w:rPr>
        <w:t xml:space="preserve">in </w:t>
      </w:r>
      <w:r w:rsidRPr="00F07DAA">
        <w:rPr>
          <w:rFonts w:ascii="Aptos" w:hAnsi="Aptos"/>
          <w:sz w:val="22"/>
          <w:szCs w:val="22"/>
        </w:rPr>
        <w:t>accordance</w:t>
      </w:r>
      <w:r w:rsidRPr="00F07DAA">
        <w:rPr>
          <w:rFonts w:ascii="Aptos" w:hAnsi="Aptos"/>
          <w:spacing w:val="-12"/>
          <w:sz w:val="22"/>
          <w:szCs w:val="22"/>
        </w:rPr>
        <w:t xml:space="preserve"> </w:t>
      </w:r>
      <w:r w:rsidRPr="00F07DAA">
        <w:rPr>
          <w:rFonts w:ascii="Aptos" w:hAnsi="Aptos"/>
          <w:sz w:val="22"/>
          <w:szCs w:val="22"/>
        </w:rPr>
        <w:t>with</w:t>
      </w:r>
      <w:r w:rsidRPr="00F07DAA">
        <w:rPr>
          <w:rFonts w:ascii="Aptos" w:hAnsi="Aptos"/>
          <w:spacing w:val="-8"/>
          <w:sz w:val="22"/>
          <w:szCs w:val="22"/>
        </w:rPr>
        <w:t xml:space="preserve"> </w:t>
      </w:r>
      <w:r w:rsidRPr="00F07DAA">
        <w:rPr>
          <w:rFonts w:ascii="Aptos" w:hAnsi="Aptos"/>
          <w:sz w:val="22"/>
          <w:szCs w:val="22"/>
        </w:rPr>
        <w:t>its</w:t>
      </w:r>
      <w:r w:rsidRPr="00F07DAA">
        <w:rPr>
          <w:rFonts w:ascii="Aptos" w:hAnsi="Aptos"/>
          <w:spacing w:val="-6"/>
          <w:sz w:val="22"/>
          <w:szCs w:val="22"/>
        </w:rPr>
        <w:t xml:space="preserve"> </w:t>
      </w:r>
      <w:r w:rsidRPr="00F07DAA">
        <w:rPr>
          <w:rFonts w:ascii="Aptos" w:hAnsi="Aptos"/>
          <w:sz w:val="22"/>
          <w:szCs w:val="22"/>
        </w:rPr>
        <w:t>policies,</w:t>
      </w:r>
      <w:r w:rsidRPr="00F07DAA">
        <w:rPr>
          <w:rFonts w:ascii="Aptos" w:hAnsi="Aptos"/>
          <w:spacing w:val="-9"/>
          <w:sz w:val="22"/>
          <w:szCs w:val="22"/>
        </w:rPr>
        <w:t xml:space="preserve"> </w:t>
      </w:r>
      <w:r w:rsidRPr="00F07DAA">
        <w:rPr>
          <w:rFonts w:ascii="Aptos" w:hAnsi="Aptos"/>
          <w:sz w:val="22"/>
          <w:szCs w:val="22"/>
        </w:rPr>
        <w:t>guidelines,</w:t>
      </w:r>
      <w:r w:rsidRPr="00F07DAA">
        <w:rPr>
          <w:rFonts w:ascii="Aptos" w:hAnsi="Aptos"/>
          <w:spacing w:val="-6"/>
          <w:sz w:val="22"/>
          <w:szCs w:val="22"/>
        </w:rPr>
        <w:t xml:space="preserve"> </w:t>
      </w:r>
      <w:r w:rsidRPr="00F07DAA">
        <w:rPr>
          <w:rFonts w:ascii="Aptos" w:hAnsi="Aptos"/>
          <w:sz w:val="22"/>
          <w:szCs w:val="22"/>
        </w:rPr>
        <w:t>or</w:t>
      </w:r>
      <w:r w:rsidRPr="00F07DAA">
        <w:rPr>
          <w:rFonts w:ascii="Aptos" w:hAnsi="Aptos"/>
          <w:spacing w:val="-8"/>
          <w:sz w:val="22"/>
          <w:szCs w:val="22"/>
        </w:rPr>
        <w:t xml:space="preserve"> </w:t>
      </w:r>
      <w:r w:rsidRPr="00F07DAA">
        <w:rPr>
          <w:rFonts w:ascii="Aptos" w:hAnsi="Aptos"/>
          <w:sz w:val="22"/>
          <w:szCs w:val="22"/>
        </w:rPr>
        <w:t>rules</w:t>
      </w:r>
      <w:r w:rsidRPr="00F07DAA">
        <w:rPr>
          <w:rFonts w:ascii="Aptos" w:hAnsi="Aptos"/>
          <w:spacing w:val="-10"/>
          <w:sz w:val="22"/>
          <w:szCs w:val="22"/>
        </w:rPr>
        <w:t xml:space="preserve"> </w:t>
      </w:r>
      <w:r w:rsidRPr="00F07DAA">
        <w:rPr>
          <w:rFonts w:ascii="Aptos" w:hAnsi="Aptos"/>
          <w:sz w:val="22"/>
          <w:szCs w:val="22"/>
        </w:rPr>
        <w:t>regarding</w:t>
      </w:r>
      <w:r w:rsidRPr="00F07DAA">
        <w:rPr>
          <w:rFonts w:ascii="Aptos" w:hAnsi="Aptos"/>
          <w:spacing w:val="-8"/>
          <w:sz w:val="22"/>
          <w:szCs w:val="22"/>
        </w:rPr>
        <w:t xml:space="preserve"> </w:t>
      </w:r>
      <w:r w:rsidRPr="00F07DAA">
        <w:rPr>
          <w:rFonts w:ascii="Aptos" w:hAnsi="Aptos"/>
          <w:sz w:val="22"/>
          <w:szCs w:val="22"/>
        </w:rPr>
        <w:t>misconduct investigation and reporting. During</w:t>
      </w:r>
      <w:r w:rsidRPr="00F07DAA">
        <w:rPr>
          <w:rFonts w:ascii="Aptos" w:hAnsi="Aptos"/>
          <w:spacing w:val="-6"/>
          <w:sz w:val="22"/>
          <w:szCs w:val="22"/>
        </w:rPr>
        <w:t xml:space="preserve"> </w:t>
      </w:r>
      <w:r w:rsidRPr="00F07DAA">
        <w:rPr>
          <w:rFonts w:ascii="Aptos" w:hAnsi="Aptos"/>
          <w:sz w:val="22"/>
          <w:szCs w:val="22"/>
        </w:rPr>
        <w:t>an</w:t>
      </w:r>
      <w:r w:rsidRPr="00F07DAA">
        <w:rPr>
          <w:rFonts w:ascii="Aptos" w:hAnsi="Aptos"/>
          <w:spacing w:val="-5"/>
          <w:sz w:val="22"/>
          <w:szCs w:val="22"/>
        </w:rPr>
        <w:t xml:space="preserve"> </w:t>
      </w:r>
      <w:r w:rsidRPr="00F07DAA">
        <w:rPr>
          <w:rFonts w:ascii="Aptos" w:hAnsi="Aptos"/>
          <w:sz w:val="22"/>
          <w:szCs w:val="22"/>
        </w:rPr>
        <w:t>inquiry,</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University</w:t>
      </w:r>
      <w:r w:rsidRPr="00F07DAA">
        <w:rPr>
          <w:rFonts w:ascii="Aptos" w:hAnsi="Aptos"/>
          <w:spacing w:val="-6"/>
          <w:sz w:val="22"/>
          <w:szCs w:val="22"/>
        </w:rPr>
        <w:t xml:space="preserve"> </w:t>
      </w:r>
      <w:r w:rsidRPr="00F07DAA">
        <w:rPr>
          <w:rFonts w:ascii="Aptos" w:hAnsi="Aptos"/>
          <w:sz w:val="22"/>
          <w:szCs w:val="22"/>
        </w:rPr>
        <w:t>will</w:t>
      </w:r>
      <w:r w:rsidRPr="00F07DAA">
        <w:rPr>
          <w:rFonts w:ascii="Aptos" w:hAnsi="Aptos"/>
          <w:spacing w:val="-5"/>
          <w:sz w:val="22"/>
          <w:szCs w:val="22"/>
        </w:rPr>
        <w:t xml:space="preserve"> </w:t>
      </w:r>
      <w:r w:rsidRPr="00F07DAA">
        <w:rPr>
          <w:rFonts w:ascii="Aptos" w:hAnsi="Aptos"/>
          <w:sz w:val="22"/>
          <w:szCs w:val="22"/>
        </w:rPr>
        <w:t>take</w:t>
      </w:r>
      <w:r w:rsidRPr="00F07DAA">
        <w:rPr>
          <w:rFonts w:ascii="Aptos" w:hAnsi="Aptos"/>
          <w:spacing w:val="-6"/>
          <w:sz w:val="22"/>
          <w:szCs w:val="22"/>
        </w:rPr>
        <w:t xml:space="preserve"> </w:t>
      </w:r>
      <w:r w:rsidRPr="00F07DAA">
        <w:rPr>
          <w:rFonts w:ascii="Aptos" w:hAnsi="Aptos"/>
          <w:sz w:val="22"/>
          <w:szCs w:val="22"/>
        </w:rPr>
        <w:t>interim</w:t>
      </w:r>
      <w:r w:rsidRPr="00F07DAA">
        <w:rPr>
          <w:rFonts w:ascii="Aptos" w:hAnsi="Aptos"/>
          <w:spacing w:val="-5"/>
          <w:sz w:val="22"/>
          <w:szCs w:val="22"/>
        </w:rPr>
        <w:t xml:space="preserve"> </w:t>
      </w:r>
      <w:r w:rsidRPr="00F07DAA">
        <w:rPr>
          <w:rFonts w:ascii="Aptos" w:hAnsi="Aptos"/>
          <w:sz w:val="22"/>
          <w:szCs w:val="22"/>
        </w:rPr>
        <w:t>administrative</w:t>
      </w:r>
      <w:r w:rsidRPr="00F07DAA">
        <w:rPr>
          <w:rFonts w:ascii="Aptos" w:hAnsi="Aptos"/>
          <w:spacing w:val="-6"/>
          <w:sz w:val="22"/>
          <w:szCs w:val="22"/>
        </w:rPr>
        <w:t xml:space="preserve"> </w:t>
      </w:r>
      <w:r w:rsidRPr="00F07DAA">
        <w:rPr>
          <w:rFonts w:ascii="Aptos" w:hAnsi="Aptos"/>
          <w:sz w:val="22"/>
          <w:szCs w:val="22"/>
        </w:rPr>
        <w:t>actions,</w:t>
      </w:r>
      <w:r w:rsidRPr="00F07DAA">
        <w:rPr>
          <w:rFonts w:ascii="Aptos" w:hAnsi="Aptos"/>
          <w:spacing w:val="-5"/>
          <w:sz w:val="22"/>
          <w:szCs w:val="22"/>
        </w:rPr>
        <w:t xml:space="preserve"> as </w:t>
      </w:r>
      <w:r w:rsidRPr="00F07DAA">
        <w:rPr>
          <w:rFonts w:ascii="Aptos" w:hAnsi="Aptos"/>
          <w:sz w:val="22"/>
          <w:szCs w:val="22"/>
        </w:rPr>
        <w:t>appropriate,</w:t>
      </w:r>
      <w:r w:rsidRPr="00F07DAA">
        <w:rPr>
          <w:rFonts w:ascii="Aptos" w:hAnsi="Aptos"/>
          <w:spacing w:val="-6"/>
          <w:sz w:val="22"/>
          <w:szCs w:val="22"/>
        </w:rPr>
        <w:t xml:space="preserve"> </w:t>
      </w:r>
      <w:r w:rsidRPr="00F07DAA">
        <w:rPr>
          <w:rFonts w:ascii="Aptos" w:hAnsi="Aptos"/>
          <w:sz w:val="22"/>
          <w:szCs w:val="22"/>
        </w:rPr>
        <w:t>to</w:t>
      </w:r>
      <w:r w:rsidRPr="00F07DAA">
        <w:rPr>
          <w:rFonts w:ascii="Aptos" w:hAnsi="Aptos"/>
          <w:spacing w:val="-5"/>
          <w:sz w:val="22"/>
          <w:szCs w:val="22"/>
        </w:rPr>
        <w:t xml:space="preserve"> </w:t>
      </w:r>
      <w:r w:rsidRPr="00F07DAA">
        <w:rPr>
          <w:rFonts w:ascii="Aptos" w:hAnsi="Aptos"/>
          <w:sz w:val="22"/>
          <w:szCs w:val="22"/>
        </w:rPr>
        <w:t>protect</w:t>
      </w:r>
      <w:r w:rsidRPr="00F07DAA">
        <w:rPr>
          <w:rFonts w:ascii="Aptos" w:hAnsi="Aptos"/>
          <w:spacing w:val="-5"/>
          <w:sz w:val="22"/>
          <w:szCs w:val="22"/>
        </w:rPr>
        <w:t xml:space="preserve"> </w:t>
      </w:r>
      <w:r w:rsidRPr="00F07DAA">
        <w:rPr>
          <w:rFonts w:ascii="Aptos" w:hAnsi="Aptos"/>
          <w:sz w:val="22"/>
          <w:szCs w:val="22"/>
        </w:rPr>
        <w:t>Federal</w:t>
      </w:r>
      <w:r w:rsidRPr="00F07DAA">
        <w:rPr>
          <w:rFonts w:ascii="Aptos" w:hAnsi="Aptos"/>
          <w:spacing w:val="-6"/>
          <w:sz w:val="22"/>
          <w:szCs w:val="22"/>
        </w:rPr>
        <w:t xml:space="preserve"> </w:t>
      </w:r>
      <w:r w:rsidRPr="00F07DAA">
        <w:rPr>
          <w:rFonts w:ascii="Aptos" w:hAnsi="Aptos"/>
          <w:sz w:val="22"/>
          <w:szCs w:val="22"/>
        </w:rPr>
        <w:t>funds</w:t>
      </w:r>
      <w:r w:rsidRPr="00F07DAA">
        <w:rPr>
          <w:rFonts w:ascii="Aptos" w:hAnsi="Aptos"/>
          <w:spacing w:val="-7"/>
          <w:sz w:val="22"/>
          <w:szCs w:val="22"/>
        </w:rPr>
        <w:t xml:space="preserve"> </w:t>
      </w:r>
      <w:r w:rsidRPr="00F07DAA">
        <w:rPr>
          <w:rFonts w:ascii="Aptos" w:hAnsi="Aptos"/>
          <w:sz w:val="22"/>
          <w:szCs w:val="22"/>
        </w:rPr>
        <w:t>and</w:t>
      </w:r>
      <w:r w:rsidRPr="00F07DAA">
        <w:rPr>
          <w:rFonts w:ascii="Aptos" w:hAnsi="Aptos"/>
          <w:spacing w:val="-6"/>
          <w:sz w:val="22"/>
          <w:szCs w:val="22"/>
        </w:rPr>
        <w:t xml:space="preserve"> </w:t>
      </w:r>
      <w:r w:rsidRPr="00F07DAA">
        <w:rPr>
          <w:rFonts w:ascii="Aptos" w:hAnsi="Aptos"/>
          <w:sz w:val="22"/>
          <w:szCs w:val="22"/>
        </w:rPr>
        <w:t>ensure</w:t>
      </w:r>
      <w:r w:rsidRPr="00F07DAA">
        <w:rPr>
          <w:rFonts w:ascii="Aptos" w:hAnsi="Aptos"/>
          <w:spacing w:val="-7"/>
          <w:sz w:val="22"/>
          <w:szCs w:val="22"/>
        </w:rPr>
        <w:t xml:space="preserve"> </w:t>
      </w:r>
      <w:r w:rsidRPr="00F07DAA">
        <w:rPr>
          <w:rFonts w:ascii="Aptos" w:hAnsi="Aptos"/>
          <w:sz w:val="22"/>
          <w:szCs w:val="22"/>
        </w:rPr>
        <w:t>that</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z w:val="22"/>
          <w:szCs w:val="22"/>
        </w:rPr>
        <w:t>purposes</w:t>
      </w:r>
      <w:r w:rsidRPr="00F07DAA">
        <w:rPr>
          <w:rFonts w:ascii="Aptos" w:hAnsi="Aptos"/>
          <w:spacing w:val="-6"/>
          <w:sz w:val="22"/>
          <w:szCs w:val="22"/>
        </w:rPr>
        <w:t xml:space="preserve"> </w:t>
      </w:r>
      <w:r w:rsidRPr="00F07DAA">
        <w:rPr>
          <w:rFonts w:ascii="Aptos" w:hAnsi="Aptos"/>
          <w:sz w:val="22"/>
          <w:szCs w:val="22"/>
        </w:rPr>
        <w:t>of</w:t>
      </w:r>
      <w:r w:rsidRPr="00F07DAA">
        <w:rPr>
          <w:rFonts w:ascii="Aptos" w:hAnsi="Aptos"/>
          <w:spacing w:val="-3"/>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Federal</w:t>
      </w:r>
      <w:r w:rsidRPr="00F07DAA">
        <w:rPr>
          <w:rFonts w:ascii="Aptos" w:hAnsi="Aptos"/>
          <w:spacing w:val="-6"/>
          <w:sz w:val="22"/>
          <w:szCs w:val="22"/>
        </w:rPr>
        <w:t xml:space="preserve"> </w:t>
      </w:r>
      <w:r w:rsidRPr="00F07DAA">
        <w:rPr>
          <w:rFonts w:ascii="Aptos" w:hAnsi="Aptos"/>
          <w:spacing w:val="-2"/>
          <w:sz w:val="22"/>
          <w:szCs w:val="22"/>
        </w:rPr>
        <w:t xml:space="preserve">financial </w:t>
      </w:r>
      <w:r w:rsidRPr="00F07DAA">
        <w:rPr>
          <w:rFonts w:ascii="Aptos" w:hAnsi="Aptos"/>
          <w:sz w:val="22"/>
          <w:szCs w:val="22"/>
        </w:rPr>
        <w:t>assistance</w:t>
      </w:r>
      <w:r w:rsidRPr="00F07DAA">
        <w:rPr>
          <w:rFonts w:ascii="Aptos" w:hAnsi="Aptos"/>
          <w:spacing w:val="-5"/>
          <w:sz w:val="22"/>
          <w:szCs w:val="22"/>
        </w:rPr>
        <w:t xml:space="preserve"> </w:t>
      </w:r>
      <w:r w:rsidRPr="00F07DAA">
        <w:rPr>
          <w:rFonts w:ascii="Aptos" w:hAnsi="Aptos"/>
          <w:sz w:val="22"/>
          <w:szCs w:val="22"/>
        </w:rPr>
        <w:t>are</w:t>
      </w:r>
      <w:r w:rsidRPr="00F07DAA">
        <w:rPr>
          <w:rFonts w:ascii="Aptos" w:hAnsi="Aptos"/>
          <w:spacing w:val="-5"/>
          <w:sz w:val="22"/>
          <w:szCs w:val="22"/>
        </w:rPr>
        <w:t xml:space="preserve"> </w:t>
      </w:r>
      <w:r w:rsidRPr="00F07DAA">
        <w:rPr>
          <w:rFonts w:ascii="Aptos" w:hAnsi="Aptos"/>
          <w:sz w:val="22"/>
          <w:szCs w:val="22"/>
        </w:rPr>
        <w:t>carried</w:t>
      </w:r>
      <w:r w:rsidRPr="00F07DAA">
        <w:rPr>
          <w:rFonts w:ascii="Aptos" w:hAnsi="Aptos"/>
          <w:spacing w:val="-5"/>
          <w:sz w:val="22"/>
          <w:szCs w:val="22"/>
        </w:rPr>
        <w:t xml:space="preserve"> </w:t>
      </w:r>
      <w:r w:rsidRPr="00F07DAA">
        <w:rPr>
          <w:rFonts w:ascii="Aptos" w:hAnsi="Aptos"/>
          <w:sz w:val="22"/>
          <w:szCs w:val="22"/>
        </w:rPr>
        <w:t>out.</w:t>
      </w:r>
    </w:p>
    <w:p w14:paraId="5D648C06" w14:textId="77777777" w:rsidR="002B2256" w:rsidRPr="00F07DAA" w:rsidRDefault="002B2256" w:rsidP="002B2256">
      <w:pPr>
        <w:pStyle w:val="ListParagraph"/>
        <w:spacing w:line="240" w:lineRule="auto"/>
        <w:ind w:left="0" w:firstLine="0"/>
        <w:rPr>
          <w:rFonts w:ascii="Aptos" w:hAnsi="Aptos"/>
          <w:sz w:val="22"/>
          <w:szCs w:val="22"/>
        </w:rPr>
      </w:pPr>
    </w:p>
    <w:p w14:paraId="755CAA54" w14:textId="77777777" w:rsidR="002B2256" w:rsidRPr="00F07DAA" w:rsidRDefault="002B2256" w:rsidP="002B2256">
      <w:pPr>
        <w:pStyle w:val="ListParagraph"/>
        <w:spacing w:line="240" w:lineRule="auto"/>
        <w:ind w:left="0" w:firstLine="0"/>
        <w:rPr>
          <w:rFonts w:ascii="Aptos" w:hAnsi="Aptos"/>
          <w:spacing w:val="-7"/>
          <w:sz w:val="22"/>
          <w:szCs w:val="22"/>
        </w:rPr>
      </w:pPr>
      <w:r w:rsidRPr="00F07DAA">
        <w:rPr>
          <w:rFonts w:ascii="Aptos" w:hAnsi="Aptos"/>
          <w:spacing w:val="-7"/>
          <w:sz w:val="22"/>
          <w:szCs w:val="22"/>
        </w:rPr>
        <w:t xml:space="preserve">If the allegation of misconduct involves research involving human or animal subjects, the IRB and/or IACUC administrator will be likewise notified. IRB and IACUC policies outline steps that may be taken in certain instances of misconduct, including the termination of research.  Any such actions are reported to the Chief Research Officer. </w:t>
      </w:r>
    </w:p>
    <w:p w14:paraId="7EFF44C9" w14:textId="77777777" w:rsidR="002B2256" w:rsidRPr="00F07DAA" w:rsidRDefault="002B2256" w:rsidP="002B2256">
      <w:pPr>
        <w:pStyle w:val="ListParagraph"/>
        <w:spacing w:line="240" w:lineRule="auto"/>
        <w:ind w:left="0" w:firstLine="0"/>
        <w:rPr>
          <w:rFonts w:ascii="Aptos" w:hAnsi="Aptos"/>
          <w:spacing w:val="-7"/>
          <w:sz w:val="22"/>
          <w:szCs w:val="22"/>
        </w:rPr>
      </w:pPr>
    </w:p>
    <w:p w14:paraId="21FEBEFE" w14:textId="77777777" w:rsidR="002B2256" w:rsidRPr="00F07DAA" w:rsidRDefault="002B2256" w:rsidP="002B2256">
      <w:pPr>
        <w:pStyle w:val="ListParagraph"/>
        <w:spacing w:line="240" w:lineRule="auto"/>
        <w:ind w:left="0" w:firstLine="0"/>
        <w:rPr>
          <w:rFonts w:ascii="Aptos" w:hAnsi="Aptos"/>
          <w:i/>
          <w:iCs/>
          <w:spacing w:val="-2"/>
          <w:sz w:val="22"/>
          <w:szCs w:val="22"/>
        </w:rPr>
      </w:pPr>
      <w:r w:rsidRPr="00F07DAA">
        <w:rPr>
          <w:rFonts w:ascii="Aptos" w:hAnsi="Aptos"/>
          <w:sz w:val="22"/>
          <w:szCs w:val="22"/>
        </w:rPr>
        <w:t>Additionally,</w:t>
      </w:r>
      <w:r w:rsidRPr="00F07DAA">
        <w:rPr>
          <w:rFonts w:ascii="Aptos" w:hAnsi="Aptos"/>
          <w:spacing w:val="-5"/>
          <w:sz w:val="22"/>
          <w:szCs w:val="22"/>
        </w:rPr>
        <w:t xml:space="preserve"> the </w:t>
      </w:r>
      <w:r w:rsidRPr="00F07DAA">
        <w:rPr>
          <w:rFonts w:ascii="Aptos" w:hAnsi="Aptos"/>
          <w:sz w:val="22"/>
          <w:szCs w:val="22"/>
        </w:rPr>
        <w:t>University</w:t>
      </w:r>
      <w:r w:rsidRPr="00F07DAA">
        <w:rPr>
          <w:rFonts w:ascii="Aptos" w:hAnsi="Aptos"/>
          <w:spacing w:val="-4"/>
          <w:sz w:val="22"/>
          <w:szCs w:val="22"/>
        </w:rPr>
        <w:t xml:space="preserve"> </w:t>
      </w:r>
      <w:r w:rsidRPr="00F07DAA">
        <w:rPr>
          <w:rFonts w:ascii="Aptos" w:hAnsi="Aptos"/>
          <w:sz w:val="22"/>
          <w:szCs w:val="22"/>
        </w:rPr>
        <w:t>will</w:t>
      </w:r>
      <w:r w:rsidRPr="00F07DAA">
        <w:rPr>
          <w:rFonts w:ascii="Aptos" w:hAnsi="Aptos"/>
          <w:spacing w:val="-4"/>
          <w:sz w:val="22"/>
          <w:szCs w:val="22"/>
        </w:rPr>
        <w:t xml:space="preserve"> </w:t>
      </w:r>
      <w:r w:rsidRPr="00F07DAA">
        <w:rPr>
          <w:rFonts w:ascii="Aptos" w:hAnsi="Aptos"/>
          <w:sz w:val="22"/>
          <w:szCs w:val="22"/>
        </w:rPr>
        <w:t>notify</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8"/>
          <w:sz w:val="22"/>
          <w:szCs w:val="22"/>
        </w:rPr>
        <w:t xml:space="preserve"> </w:t>
      </w:r>
      <w:r w:rsidRPr="00F07DAA">
        <w:rPr>
          <w:rFonts w:ascii="Aptos" w:hAnsi="Aptos"/>
          <w:sz w:val="22"/>
          <w:szCs w:val="22"/>
        </w:rPr>
        <w:t>appropriate</w:t>
      </w:r>
      <w:r w:rsidRPr="00F07DAA">
        <w:rPr>
          <w:rFonts w:ascii="Aptos" w:hAnsi="Aptos"/>
          <w:spacing w:val="-8"/>
          <w:sz w:val="22"/>
          <w:szCs w:val="22"/>
        </w:rPr>
        <w:t xml:space="preserve"> </w:t>
      </w:r>
      <w:r w:rsidRPr="00F07DAA">
        <w:rPr>
          <w:rFonts w:ascii="Aptos" w:hAnsi="Aptos"/>
          <w:sz w:val="22"/>
          <w:szCs w:val="22"/>
        </w:rPr>
        <w:t>federal</w:t>
      </w:r>
      <w:r w:rsidRPr="00F07DAA">
        <w:rPr>
          <w:rFonts w:ascii="Aptos" w:hAnsi="Aptos"/>
          <w:spacing w:val="-5"/>
          <w:sz w:val="22"/>
          <w:szCs w:val="22"/>
        </w:rPr>
        <w:t xml:space="preserve"> </w:t>
      </w:r>
      <w:r w:rsidRPr="00F07DAA">
        <w:rPr>
          <w:rFonts w:ascii="Aptos" w:hAnsi="Aptos"/>
          <w:sz w:val="22"/>
          <w:szCs w:val="22"/>
        </w:rPr>
        <w:t>agency, as required; the University’s Office of the General Counsel; and other appropriate University personnel or authorities if</w:t>
      </w:r>
      <w:r w:rsidRPr="00F07DAA">
        <w:rPr>
          <w:rFonts w:ascii="Aptos" w:hAnsi="Aptos"/>
          <w:spacing w:val="-2"/>
          <w:sz w:val="22"/>
          <w:szCs w:val="22"/>
        </w:rPr>
        <w:t xml:space="preserve"> </w:t>
      </w:r>
      <w:r w:rsidRPr="00F07DAA">
        <w:rPr>
          <w:rFonts w:ascii="Aptos" w:hAnsi="Aptos"/>
          <w:sz w:val="22"/>
          <w:szCs w:val="22"/>
        </w:rPr>
        <w:t>it</w:t>
      </w:r>
      <w:r w:rsidRPr="00F07DAA">
        <w:rPr>
          <w:rFonts w:ascii="Aptos" w:hAnsi="Aptos"/>
          <w:spacing w:val="-2"/>
          <w:sz w:val="22"/>
          <w:szCs w:val="22"/>
        </w:rPr>
        <w:t xml:space="preserve"> </w:t>
      </w:r>
      <w:r w:rsidRPr="00F07DAA">
        <w:rPr>
          <w:rFonts w:ascii="Aptos" w:hAnsi="Aptos"/>
          <w:sz w:val="22"/>
          <w:szCs w:val="22"/>
        </w:rPr>
        <w:t>ascertains</w:t>
      </w:r>
      <w:r w:rsidRPr="00F07DAA">
        <w:rPr>
          <w:rFonts w:ascii="Aptos" w:hAnsi="Aptos"/>
          <w:spacing w:val="-4"/>
          <w:sz w:val="22"/>
          <w:szCs w:val="22"/>
        </w:rPr>
        <w:t xml:space="preserve"> </w:t>
      </w:r>
      <w:r w:rsidRPr="00F07DAA">
        <w:rPr>
          <w:rFonts w:ascii="Aptos" w:hAnsi="Aptos"/>
          <w:sz w:val="22"/>
          <w:szCs w:val="22"/>
        </w:rPr>
        <w:t>at</w:t>
      </w:r>
      <w:r w:rsidRPr="00F07DAA">
        <w:rPr>
          <w:rFonts w:ascii="Aptos" w:hAnsi="Aptos"/>
          <w:spacing w:val="-3"/>
          <w:sz w:val="22"/>
          <w:szCs w:val="22"/>
        </w:rPr>
        <w:t xml:space="preserve"> </w:t>
      </w:r>
      <w:r w:rsidRPr="00F07DAA">
        <w:rPr>
          <w:rFonts w:ascii="Aptos" w:hAnsi="Aptos"/>
          <w:sz w:val="22"/>
          <w:szCs w:val="22"/>
        </w:rPr>
        <w:t>any</w:t>
      </w:r>
      <w:r w:rsidRPr="00F07DAA">
        <w:rPr>
          <w:rFonts w:ascii="Aptos" w:hAnsi="Aptos"/>
          <w:spacing w:val="-7"/>
          <w:sz w:val="22"/>
          <w:szCs w:val="22"/>
        </w:rPr>
        <w:t xml:space="preserve"> </w:t>
      </w:r>
      <w:r w:rsidRPr="00F07DAA">
        <w:rPr>
          <w:rFonts w:ascii="Aptos" w:hAnsi="Aptos"/>
          <w:sz w:val="22"/>
          <w:szCs w:val="22"/>
        </w:rPr>
        <w:t>stage</w:t>
      </w:r>
      <w:r w:rsidRPr="00F07DAA">
        <w:rPr>
          <w:rFonts w:ascii="Aptos" w:hAnsi="Aptos"/>
          <w:spacing w:val="-5"/>
          <w:sz w:val="22"/>
          <w:szCs w:val="22"/>
        </w:rPr>
        <w:t xml:space="preserve"> </w:t>
      </w:r>
      <w:r w:rsidRPr="00F07DAA">
        <w:rPr>
          <w:rFonts w:ascii="Aptos" w:hAnsi="Aptos"/>
          <w:sz w:val="22"/>
          <w:szCs w:val="22"/>
        </w:rPr>
        <w:t>of</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4"/>
          <w:sz w:val="22"/>
          <w:szCs w:val="22"/>
        </w:rPr>
        <w:t xml:space="preserve"> </w:t>
      </w:r>
      <w:r w:rsidRPr="00F07DAA">
        <w:rPr>
          <w:rFonts w:ascii="Aptos" w:hAnsi="Aptos"/>
          <w:sz w:val="22"/>
          <w:szCs w:val="22"/>
        </w:rPr>
        <w:t>inquiry</w:t>
      </w:r>
      <w:r w:rsidRPr="00F07DAA">
        <w:rPr>
          <w:rFonts w:ascii="Aptos" w:hAnsi="Aptos"/>
          <w:spacing w:val="-5"/>
          <w:sz w:val="22"/>
          <w:szCs w:val="22"/>
        </w:rPr>
        <w:t xml:space="preserve"> or </w:t>
      </w:r>
      <w:r w:rsidRPr="00F07DAA">
        <w:rPr>
          <w:rFonts w:ascii="Aptos" w:hAnsi="Aptos"/>
          <w:sz w:val="22"/>
          <w:szCs w:val="22"/>
        </w:rPr>
        <w:t>investigation</w:t>
      </w:r>
      <w:r w:rsidRPr="00F07DAA">
        <w:rPr>
          <w:rFonts w:ascii="Aptos" w:hAnsi="Aptos"/>
          <w:spacing w:val="-7"/>
          <w:sz w:val="22"/>
          <w:szCs w:val="22"/>
        </w:rPr>
        <w:t xml:space="preserve"> </w:t>
      </w:r>
      <w:r w:rsidRPr="00F07DAA">
        <w:rPr>
          <w:rFonts w:ascii="Aptos" w:hAnsi="Aptos"/>
          <w:sz w:val="22"/>
          <w:szCs w:val="22"/>
        </w:rPr>
        <w:t>that</w:t>
      </w:r>
      <w:r w:rsidRPr="00F07DAA">
        <w:rPr>
          <w:rFonts w:ascii="Aptos" w:hAnsi="Aptos"/>
          <w:spacing w:val="-7"/>
          <w:sz w:val="22"/>
          <w:szCs w:val="22"/>
        </w:rPr>
        <w:t xml:space="preserve"> </w:t>
      </w:r>
      <w:r w:rsidRPr="00F07DAA">
        <w:rPr>
          <w:rFonts w:ascii="Aptos" w:hAnsi="Aptos"/>
          <w:sz w:val="22"/>
          <w:szCs w:val="22"/>
        </w:rPr>
        <w:t>any</w:t>
      </w:r>
      <w:r w:rsidRPr="00F07DAA">
        <w:rPr>
          <w:rFonts w:ascii="Aptos" w:hAnsi="Aptos"/>
          <w:spacing w:val="-8"/>
          <w:sz w:val="22"/>
          <w:szCs w:val="22"/>
        </w:rPr>
        <w:t xml:space="preserve"> </w:t>
      </w:r>
      <w:r w:rsidRPr="00F07DAA">
        <w:rPr>
          <w:rFonts w:ascii="Aptos" w:hAnsi="Aptos"/>
          <w:sz w:val="22"/>
          <w:szCs w:val="22"/>
        </w:rPr>
        <w:t>of</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8"/>
          <w:sz w:val="22"/>
          <w:szCs w:val="22"/>
        </w:rPr>
        <w:t xml:space="preserve"> </w:t>
      </w:r>
      <w:r w:rsidRPr="00F07DAA">
        <w:rPr>
          <w:rFonts w:ascii="Aptos" w:hAnsi="Aptos"/>
          <w:sz w:val="22"/>
          <w:szCs w:val="22"/>
        </w:rPr>
        <w:t>following</w:t>
      </w:r>
      <w:r w:rsidRPr="00F07DAA">
        <w:rPr>
          <w:rFonts w:ascii="Aptos" w:hAnsi="Aptos"/>
          <w:spacing w:val="-4"/>
          <w:sz w:val="22"/>
          <w:szCs w:val="22"/>
        </w:rPr>
        <w:t xml:space="preserve"> </w:t>
      </w:r>
      <w:r w:rsidRPr="00F07DAA">
        <w:rPr>
          <w:rFonts w:ascii="Aptos" w:hAnsi="Aptos"/>
          <w:sz w:val="22"/>
          <w:szCs w:val="22"/>
        </w:rPr>
        <w:t>conditions</w:t>
      </w:r>
      <w:r w:rsidRPr="00F07DAA">
        <w:rPr>
          <w:rFonts w:ascii="Aptos" w:hAnsi="Aptos"/>
          <w:spacing w:val="-5"/>
          <w:sz w:val="22"/>
          <w:szCs w:val="22"/>
        </w:rPr>
        <w:t xml:space="preserve"> </w:t>
      </w:r>
      <w:r w:rsidRPr="00F07DAA">
        <w:rPr>
          <w:rFonts w:ascii="Aptos" w:hAnsi="Aptos"/>
          <w:spacing w:val="-2"/>
          <w:sz w:val="22"/>
          <w:szCs w:val="22"/>
        </w:rPr>
        <w:t>exists:</w:t>
      </w:r>
    </w:p>
    <w:p w14:paraId="44F1E65F" w14:textId="77777777" w:rsidR="002B2256" w:rsidRPr="00F07DAA" w:rsidRDefault="002B2256" w:rsidP="002B2256">
      <w:pPr>
        <w:rPr>
          <w:rFonts w:ascii="Aptos" w:hAnsi="Aptos"/>
          <w:spacing w:val="-5"/>
          <w:sz w:val="22"/>
          <w:szCs w:val="22"/>
        </w:rPr>
      </w:pPr>
    </w:p>
    <w:p w14:paraId="0F1FAB06" w14:textId="77777777" w:rsidR="002B2256" w:rsidRPr="00F07DAA" w:rsidRDefault="002B2256" w:rsidP="002B2256">
      <w:pPr>
        <w:pStyle w:val="ListParagraph"/>
        <w:numPr>
          <w:ilvl w:val="0"/>
          <w:numId w:val="45"/>
        </w:numPr>
        <w:spacing w:line="240" w:lineRule="auto"/>
        <w:ind w:left="792"/>
        <w:rPr>
          <w:rFonts w:ascii="Aptos" w:hAnsi="Aptos"/>
          <w:spacing w:val="-2"/>
          <w:sz w:val="22"/>
          <w:szCs w:val="22"/>
        </w:rPr>
      </w:pPr>
      <w:r w:rsidRPr="00F07DAA">
        <w:rPr>
          <w:rFonts w:ascii="Aptos" w:hAnsi="Aptos"/>
          <w:sz w:val="22"/>
          <w:szCs w:val="22"/>
        </w:rPr>
        <w:t>there</w:t>
      </w:r>
      <w:r w:rsidRPr="00F07DAA">
        <w:rPr>
          <w:rFonts w:ascii="Aptos" w:hAnsi="Aptos"/>
          <w:spacing w:val="-3"/>
          <w:sz w:val="22"/>
          <w:szCs w:val="22"/>
        </w:rPr>
        <w:t xml:space="preserve"> </w:t>
      </w:r>
      <w:r w:rsidRPr="00F07DAA">
        <w:rPr>
          <w:rFonts w:ascii="Aptos" w:hAnsi="Aptos"/>
          <w:sz w:val="22"/>
          <w:szCs w:val="22"/>
        </w:rPr>
        <w:t>is</w:t>
      </w:r>
      <w:r w:rsidRPr="00F07DAA">
        <w:rPr>
          <w:rFonts w:ascii="Aptos" w:hAnsi="Aptos"/>
          <w:spacing w:val="-5"/>
          <w:sz w:val="22"/>
          <w:szCs w:val="22"/>
        </w:rPr>
        <w:t xml:space="preserve"> </w:t>
      </w:r>
      <w:r w:rsidRPr="00F07DAA">
        <w:rPr>
          <w:rFonts w:ascii="Aptos" w:hAnsi="Aptos"/>
          <w:sz w:val="22"/>
          <w:szCs w:val="22"/>
        </w:rPr>
        <w:t>an</w:t>
      </w:r>
      <w:r w:rsidRPr="00F07DAA">
        <w:rPr>
          <w:rFonts w:ascii="Aptos" w:hAnsi="Aptos"/>
          <w:spacing w:val="-4"/>
          <w:sz w:val="22"/>
          <w:szCs w:val="22"/>
        </w:rPr>
        <w:t xml:space="preserve"> </w:t>
      </w:r>
      <w:r w:rsidRPr="00F07DAA">
        <w:rPr>
          <w:rFonts w:ascii="Aptos" w:hAnsi="Aptos"/>
          <w:sz w:val="22"/>
          <w:szCs w:val="22"/>
        </w:rPr>
        <w:t>immediate</w:t>
      </w:r>
      <w:r w:rsidRPr="00F07DAA">
        <w:rPr>
          <w:rFonts w:ascii="Aptos" w:hAnsi="Aptos"/>
          <w:spacing w:val="-5"/>
          <w:sz w:val="22"/>
          <w:szCs w:val="22"/>
        </w:rPr>
        <w:t xml:space="preserve"> </w:t>
      </w:r>
      <w:r w:rsidRPr="00F07DAA">
        <w:rPr>
          <w:rFonts w:ascii="Aptos" w:hAnsi="Aptos"/>
          <w:sz w:val="22"/>
          <w:szCs w:val="22"/>
        </w:rPr>
        <w:t>health</w:t>
      </w:r>
      <w:r w:rsidRPr="00F07DAA">
        <w:rPr>
          <w:rFonts w:ascii="Aptos" w:hAnsi="Aptos"/>
          <w:spacing w:val="-3"/>
          <w:sz w:val="22"/>
          <w:szCs w:val="22"/>
        </w:rPr>
        <w:t xml:space="preserve"> </w:t>
      </w:r>
      <w:r w:rsidRPr="00F07DAA">
        <w:rPr>
          <w:rFonts w:ascii="Aptos" w:hAnsi="Aptos"/>
          <w:sz w:val="22"/>
          <w:szCs w:val="22"/>
        </w:rPr>
        <w:t>hazard</w:t>
      </w:r>
      <w:r w:rsidRPr="00F07DAA">
        <w:rPr>
          <w:rFonts w:ascii="Aptos" w:hAnsi="Aptos"/>
          <w:spacing w:val="-5"/>
          <w:sz w:val="22"/>
          <w:szCs w:val="22"/>
        </w:rPr>
        <w:t xml:space="preserve"> </w:t>
      </w:r>
      <w:r w:rsidRPr="00F07DAA">
        <w:rPr>
          <w:rFonts w:ascii="Aptos" w:hAnsi="Aptos"/>
          <w:spacing w:val="-2"/>
          <w:sz w:val="22"/>
          <w:szCs w:val="22"/>
        </w:rPr>
        <w:t>involved;</w:t>
      </w:r>
    </w:p>
    <w:p w14:paraId="4CF0B6DB" w14:textId="77777777" w:rsidR="002B2256" w:rsidRPr="00F07DAA" w:rsidRDefault="002B2256" w:rsidP="002B2256">
      <w:pPr>
        <w:pStyle w:val="ListParagraph"/>
        <w:numPr>
          <w:ilvl w:val="0"/>
          <w:numId w:val="45"/>
        </w:numPr>
        <w:spacing w:line="240" w:lineRule="auto"/>
        <w:ind w:left="792"/>
        <w:rPr>
          <w:rFonts w:ascii="Aptos" w:hAnsi="Aptos"/>
          <w:spacing w:val="-2"/>
          <w:sz w:val="22"/>
          <w:szCs w:val="22"/>
        </w:rPr>
      </w:pPr>
      <w:r w:rsidRPr="00F07DAA">
        <w:rPr>
          <w:rFonts w:ascii="Aptos" w:hAnsi="Aptos"/>
          <w:sz w:val="22"/>
          <w:szCs w:val="22"/>
        </w:rPr>
        <w:t>there</w:t>
      </w:r>
      <w:r w:rsidRPr="00F07DAA">
        <w:rPr>
          <w:rFonts w:ascii="Aptos" w:hAnsi="Aptos"/>
          <w:spacing w:val="-3"/>
          <w:sz w:val="22"/>
          <w:szCs w:val="22"/>
        </w:rPr>
        <w:t xml:space="preserve"> </w:t>
      </w:r>
      <w:r w:rsidRPr="00F07DAA">
        <w:rPr>
          <w:rFonts w:ascii="Aptos" w:hAnsi="Aptos"/>
          <w:sz w:val="22"/>
          <w:szCs w:val="22"/>
        </w:rPr>
        <w:t>is</w:t>
      </w:r>
      <w:r w:rsidRPr="00F07DAA">
        <w:rPr>
          <w:rFonts w:ascii="Aptos" w:hAnsi="Aptos"/>
          <w:spacing w:val="-6"/>
          <w:sz w:val="22"/>
          <w:szCs w:val="22"/>
        </w:rPr>
        <w:t xml:space="preserve"> </w:t>
      </w:r>
      <w:r w:rsidRPr="00F07DAA">
        <w:rPr>
          <w:rFonts w:ascii="Aptos" w:hAnsi="Aptos"/>
          <w:sz w:val="22"/>
          <w:szCs w:val="22"/>
        </w:rPr>
        <w:t>an</w:t>
      </w:r>
      <w:r w:rsidRPr="00F07DAA">
        <w:rPr>
          <w:rFonts w:ascii="Aptos" w:hAnsi="Aptos"/>
          <w:spacing w:val="-3"/>
          <w:sz w:val="22"/>
          <w:szCs w:val="22"/>
        </w:rPr>
        <w:t xml:space="preserve"> </w:t>
      </w:r>
      <w:r w:rsidRPr="00F07DAA">
        <w:rPr>
          <w:rFonts w:ascii="Aptos" w:hAnsi="Aptos"/>
          <w:sz w:val="22"/>
          <w:szCs w:val="22"/>
        </w:rPr>
        <w:t>immediate</w:t>
      </w:r>
      <w:r w:rsidRPr="00F07DAA">
        <w:rPr>
          <w:rFonts w:ascii="Aptos" w:hAnsi="Aptos"/>
          <w:spacing w:val="-5"/>
          <w:sz w:val="22"/>
          <w:szCs w:val="22"/>
        </w:rPr>
        <w:t xml:space="preserve"> </w:t>
      </w:r>
      <w:r w:rsidRPr="00F07DAA">
        <w:rPr>
          <w:rFonts w:ascii="Aptos" w:hAnsi="Aptos"/>
          <w:sz w:val="22"/>
          <w:szCs w:val="22"/>
        </w:rPr>
        <w:t>need</w:t>
      </w:r>
      <w:r w:rsidRPr="00F07DAA">
        <w:rPr>
          <w:rFonts w:ascii="Aptos" w:hAnsi="Aptos"/>
          <w:spacing w:val="-5"/>
          <w:sz w:val="22"/>
          <w:szCs w:val="22"/>
        </w:rPr>
        <w:t xml:space="preserve"> </w:t>
      </w:r>
      <w:r w:rsidRPr="00F07DAA">
        <w:rPr>
          <w:rFonts w:ascii="Aptos" w:hAnsi="Aptos"/>
          <w:sz w:val="22"/>
          <w:szCs w:val="22"/>
        </w:rPr>
        <w:t>to</w:t>
      </w:r>
      <w:r w:rsidRPr="00F07DAA">
        <w:rPr>
          <w:rFonts w:ascii="Aptos" w:hAnsi="Aptos"/>
          <w:spacing w:val="-3"/>
          <w:sz w:val="22"/>
          <w:szCs w:val="22"/>
        </w:rPr>
        <w:t xml:space="preserve"> </w:t>
      </w:r>
      <w:r w:rsidRPr="00F07DAA">
        <w:rPr>
          <w:rFonts w:ascii="Aptos" w:hAnsi="Aptos"/>
          <w:sz w:val="22"/>
          <w:szCs w:val="22"/>
        </w:rPr>
        <w:t>protect</w:t>
      </w:r>
      <w:r w:rsidRPr="00F07DAA">
        <w:rPr>
          <w:rFonts w:ascii="Aptos" w:hAnsi="Aptos"/>
          <w:spacing w:val="-2"/>
          <w:sz w:val="22"/>
          <w:szCs w:val="22"/>
        </w:rPr>
        <w:t xml:space="preserve"> </w:t>
      </w:r>
      <w:r w:rsidRPr="00F07DAA">
        <w:rPr>
          <w:rFonts w:ascii="Aptos" w:hAnsi="Aptos"/>
          <w:sz w:val="22"/>
          <w:szCs w:val="22"/>
        </w:rPr>
        <w:t>Federal</w:t>
      </w:r>
      <w:r w:rsidRPr="00F07DAA">
        <w:rPr>
          <w:rFonts w:ascii="Aptos" w:hAnsi="Aptos"/>
          <w:spacing w:val="-6"/>
          <w:sz w:val="22"/>
          <w:szCs w:val="22"/>
        </w:rPr>
        <w:t xml:space="preserve"> </w:t>
      </w:r>
      <w:r w:rsidRPr="00F07DAA">
        <w:rPr>
          <w:rFonts w:ascii="Aptos" w:hAnsi="Aptos"/>
          <w:sz w:val="22"/>
          <w:szCs w:val="22"/>
        </w:rPr>
        <w:t>funds</w:t>
      </w:r>
      <w:r w:rsidRPr="00F07DAA">
        <w:rPr>
          <w:rFonts w:ascii="Aptos" w:hAnsi="Aptos"/>
          <w:spacing w:val="-3"/>
          <w:sz w:val="22"/>
          <w:szCs w:val="22"/>
        </w:rPr>
        <w:t xml:space="preserve"> </w:t>
      </w:r>
      <w:r w:rsidRPr="00F07DAA">
        <w:rPr>
          <w:rFonts w:ascii="Aptos" w:hAnsi="Aptos"/>
          <w:sz w:val="22"/>
          <w:szCs w:val="22"/>
        </w:rPr>
        <w:t>or</w:t>
      </w:r>
      <w:r w:rsidRPr="00F07DAA">
        <w:rPr>
          <w:rFonts w:ascii="Aptos" w:hAnsi="Aptos"/>
          <w:spacing w:val="-2"/>
          <w:sz w:val="22"/>
          <w:szCs w:val="22"/>
        </w:rPr>
        <w:t xml:space="preserve"> equipment;</w:t>
      </w:r>
    </w:p>
    <w:p w14:paraId="49A3D9CF" w14:textId="77777777" w:rsidR="002B2256" w:rsidRPr="00F07DAA" w:rsidRDefault="002B2256" w:rsidP="002B2256">
      <w:pPr>
        <w:pStyle w:val="ListParagraph"/>
        <w:numPr>
          <w:ilvl w:val="0"/>
          <w:numId w:val="45"/>
        </w:numPr>
        <w:spacing w:line="240" w:lineRule="auto"/>
        <w:ind w:left="792"/>
        <w:rPr>
          <w:rFonts w:ascii="Aptos" w:hAnsi="Aptos"/>
          <w:spacing w:val="-2"/>
          <w:sz w:val="22"/>
          <w:szCs w:val="22"/>
        </w:rPr>
      </w:pPr>
      <w:r w:rsidRPr="00F07DAA">
        <w:rPr>
          <w:rFonts w:ascii="Aptos" w:hAnsi="Aptos"/>
          <w:sz w:val="22"/>
          <w:szCs w:val="22"/>
        </w:rPr>
        <w:t>there</w:t>
      </w:r>
      <w:r w:rsidRPr="00F07DAA">
        <w:rPr>
          <w:rFonts w:ascii="Aptos" w:hAnsi="Aptos"/>
          <w:spacing w:val="-3"/>
          <w:sz w:val="22"/>
          <w:szCs w:val="22"/>
        </w:rPr>
        <w:t xml:space="preserve"> </w:t>
      </w:r>
      <w:r w:rsidRPr="00F07DAA">
        <w:rPr>
          <w:rFonts w:ascii="Aptos" w:hAnsi="Aptos"/>
          <w:sz w:val="22"/>
          <w:szCs w:val="22"/>
        </w:rPr>
        <w:t>is</w:t>
      </w:r>
      <w:r w:rsidRPr="00F07DAA">
        <w:rPr>
          <w:rFonts w:ascii="Aptos" w:hAnsi="Aptos"/>
          <w:spacing w:val="-5"/>
          <w:sz w:val="22"/>
          <w:szCs w:val="22"/>
        </w:rPr>
        <w:t xml:space="preserve"> </w:t>
      </w:r>
      <w:r w:rsidRPr="00F07DAA">
        <w:rPr>
          <w:rFonts w:ascii="Aptos" w:hAnsi="Aptos"/>
          <w:sz w:val="22"/>
          <w:szCs w:val="22"/>
        </w:rPr>
        <w:t>an</w:t>
      </w:r>
      <w:r w:rsidRPr="00F07DAA">
        <w:rPr>
          <w:rFonts w:ascii="Aptos" w:hAnsi="Aptos"/>
          <w:spacing w:val="-4"/>
          <w:sz w:val="22"/>
          <w:szCs w:val="22"/>
        </w:rPr>
        <w:t xml:space="preserve"> </w:t>
      </w:r>
      <w:r w:rsidRPr="00F07DAA">
        <w:rPr>
          <w:rFonts w:ascii="Aptos" w:hAnsi="Aptos"/>
          <w:sz w:val="22"/>
          <w:szCs w:val="22"/>
        </w:rPr>
        <w:t>immediate</w:t>
      </w:r>
      <w:r w:rsidRPr="00F07DAA">
        <w:rPr>
          <w:rFonts w:ascii="Aptos" w:hAnsi="Aptos"/>
          <w:spacing w:val="-5"/>
          <w:sz w:val="22"/>
          <w:szCs w:val="22"/>
        </w:rPr>
        <w:t xml:space="preserve"> </w:t>
      </w:r>
      <w:r w:rsidRPr="00F07DAA">
        <w:rPr>
          <w:rFonts w:ascii="Aptos" w:hAnsi="Aptos"/>
          <w:sz w:val="22"/>
          <w:szCs w:val="22"/>
        </w:rPr>
        <w:t>need</w:t>
      </w:r>
      <w:r w:rsidRPr="00F07DAA">
        <w:rPr>
          <w:rFonts w:ascii="Aptos" w:hAnsi="Aptos"/>
          <w:spacing w:val="-6"/>
          <w:sz w:val="22"/>
          <w:szCs w:val="22"/>
        </w:rPr>
        <w:t xml:space="preserve"> </w:t>
      </w:r>
      <w:r w:rsidRPr="00F07DAA">
        <w:rPr>
          <w:rFonts w:ascii="Aptos" w:hAnsi="Aptos"/>
          <w:sz w:val="22"/>
          <w:szCs w:val="22"/>
        </w:rPr>
        <w:t>to</w:t>
      </w:r>
      <w:r w:rsidRPr="00F07DAA">
        <w:rPr>
          <w:rFonts w:ascii="Aptos" w:hAnsi="Aptos"/>
          <w:spacing w:val="-3"/>
          <w:sz w:val="22"/>
          <w:szCs w:val="22"/>
        </w:rPr>
        <w:t xml:space="preserve"> </w:t>
      </w:r>
      <w:r w:rsidRPr="00F07DAA">
        <w:rPr>
          <w:rFonts w:ascii="Aptos" w:hAnsi="Aptos"/>
          <w:sz w:val="22"/>
          <w:szCs w:val="22"/>
        </w:rPr>
        <w:t>protect</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z w:val="22"/>
          <w:szCs w:val="22"/>
        </w:rPr>
        <w:t>interest</w:t>
      </w:r>
      <w:r w:rsidRPr="00F07DAA">
        <w:rPr>
          <w:rFonts w:ascii="Aptos" w:hAnsi="Aptos"/>
          <w:spacing w:val="-3"/>
          <w:sz w:val="22"/>
          <w:szCs w:val="22"/>
        </w:rPr>
        <w:t xml:space="preserve"> </w:t>
      </w:r>
      <w:r w:rsidRPr="00F07DAA">
        <w:rPr>
          <w:rFonts w:ascii="Aptos" w:hAnsi="Aptos"/>
          <w:sz w:val="22"/>
          <w:szCs w:val="22"/>
        </w:rPr>
        <w:t>of</w:t>
      </w:r>
      <w:r w:rsidRPr="00F07DAA">
        <w:rPr>
          <w:rFonts w:ascii="Aptos" w:hAnsi="Aptos"/>
          <w:spacing w:val="-4"/>
          <w:sz w:val="22"/>
          <w:szCs w:val="22"/>
        </w:rPr>
        <w:t xml:space="preserve"> </w:t>
      </w:r>
      <w:r w:rsidRPr="00F07DAA">
        <w:rPr>
          <w:rFonts w:ascii="Aptos" w:hAnsi="Aptos"/>
          <w:sz w:val="22"/>
          <w:szCs w:val="22"/>
        </w:rPr>
        <w:t>the</w:t>
      </w:r>
      <w:r w:rsidRPr="00F07DAA">
        <w:rPr>
          <w:rFonts w:ascii="Aptos" w:hAnsi="Aptos"/>
          <w:spacing w:val="-4"/>
          <w:sz w:val="22"/>
          <w:szCs w:val="22"/>
        </w:rPr>
        <w:t xml:space="preserve"> </w:t>
      </w:r>
      <w:r w:rsidRPr="00F07DAA">
        <w:rPr>
          <w:rFonts w:ascii="Aptos" w:hAnsi="Aptos"/>
          <w:sz w:val="22"/>
          <w:szCs w:val="22"/>
        </w:rPr>
        <w:t>person(s)</w:t>
      </w:r>
      <w:r w:rsidRPr="00F07DAA">
        <w:rPr>
          <w:rFonts w:ascii="Aptos" w:hAnsi="Aptos"/>
          <w:spacing w:val="-4"/>
          <w:sz w:val="22"/>
          <w:szCs w:val="22"/>
        </w:rPr>
        <w:t xml:space="preserve"> </w:t>
      </w:r>
      <w:r w:rsidRPr="00F07DAA">
        <w:rPr>
          <w:rFonts w:ascii="Aptos" w:hAnsi="Aptos"/>
          <w:sz w:val="22"/>
          <w:szCs w:val="22"/>
        </w:rPr>
        <w:t>making</w:t>
      </w:r>
      <w:r w:rsidRPr="00F07DAA">
        <w:rPr>
          <w:rFonts w:ascii="Aptos" w:hAnsi="Aptos"/>
          <w:spacing w:val="-3"/>
          <w:sz w:val="22"/>
          <w:szCs w:val="22"/>
        </w:rPr>
        <w:t xml:space="preserve"> </w:t>
      </w:r>
      <w:r w:rsidRPr="00F07DAA">
        <w:rPr>
          <w:rFonts w:ascii="Aptos" w:hAnsi="Aptos"/>
          <w:spacing w:val="-5"/>
          <w:sz w:val="22"/>
          <w:szCs w:val="22"/>
        </w:rPr>
        <w:t xml:space="preserve">the </w:t>
      </w:r>
      <w:r w:rsidRPr="00F07DAA">
        <w:rPr>
          <w:rFonts w:ascii="Aptos" w:hAnsi="Aptos"/>
          <w:sz w:val="22"/>
          <w:szCs w:val="22"/>
        </w:rPr>
        <w:t>allegations</w:t>
      </w:r>
      <w:r w:rsidRPr="00F07DAA">
        <w:rPr>
          <w:rFonts w:ascii="Aptos" w:hAnsi="Aptos"/>
          <w:spacing w:val="-6"/>
          <w:sz w:val="22"/>
          <w:szCs w:val="22"/>
        </w:rPr>
        <w:t xml:space="preserve"> </w:t>
      </w:r>
      <w:r w:rsidRPr="00F07DAA">
        <w:rPr>
          <w:rFonts w:ascii="Aptos" w:hAnsi="Aptos"/>
          <w:sz w:val="22"/>
          <w:szCs w:val="22"/>
        </w:rPr>
        <w:t>or</w:t>
      </w:r>
      <w:r w:rsidRPr="00F07DAA">
        <w:rPr>
          <w:rFonts w:ascii="Aptos" w:hAnsi="Aptos"/>
          <w:spacing w:val="-4"/>
          <w:sz w:val="22"/>
          <w:szCs w:val="22"/>
        </w:rPr>
        <w:t xml:space="preserve"> </w:t>
      </w:r>
      <w:r w:rsidRPr="00F07DAA">
        <w:rPr>
          <w:rFonts w:ascii="Aptos" w:hAnsi="Aptos"/>
          <w:sz w:val="22"/>
          <w:szCs w:val="22"/>
        </w:rPr>
        <w:t>of</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z w:val="22"/>
          <w:szCs w:val="22"/>
        </w:rPr>
        <w:t>individual(s)</w:t>
      </w:r>
      <w:r w:rsidRPr="00F07DAA">
        <w:rPr>
          <w:rFonts w:ascii="Aptos" w:hAnsi="Aptos"/>
          <w:spacing w:val="-5"/>
          <w:sz w:val="22"/>
          <w:szCs w:val="22"/>
        </w:rPr>
        <w:t xml:space="preserve"> </w:t>
      </w:r>
      <w:r w:rsidRPr="00F07DAA">
        <w:rPr>
          <w:rFonts w:ascii="Aptos" w:hAnsi="Aptos"/>
          <w:sz w:val="22"/>
          <w:szCs w:val="22"/>
        </w:rPr>
        <w:t>who</w:t>
      </w:r>
      <w:r w:rsidRPr="00F07DAA">
        <w:rPr>
          <w:rFonts w:ascii="Aptos" w:hAnsi="Aptos"/>
          <w:spacing w:val="-5"/>
          <w:sz w:val="22"/>
          <w:szCs w:val="22"/>
        </w:rPr>
        <w:t xml:space="preserve"> </w:t>
      </w:r>
      <w:r w:rsidRPr="00F07DAA">
        <w:rPr>
          <w:rFonts w:ascii="Aptos" w:hAnsi="Aptos"/>
          <w:sz w:val="22"/>
          <w:szCs w:val="22"/>
        </w:rPr>
        <w:t>is</w:t>
      </w:r>
      <w:r w:rsidRPr="00F07DAA">
        <w:rPr>
          <w:rFonts w:ascii="Aptos" w:hAnsi="Aptos"/>
          <w:spacing w:val="-4"/>
          <w:sz w:val="22"/>
          <w:szCs w:val="22"/>
        </w:rPr>
        <w:t xml:space="preserve"> </w:t>
      </w: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z w:val="22"/>
          <w:szCs w:val="22"/>
        </w:rPr>
        <w:t>subject</w:t>
      </w:r>
      <w:r w:rsidRPr="00F07DAA">
        <w:rPr>
          <w:rFonts w:ascii="Aptos" w:hAnsi="Aptos"/>
          <w:spacing w:val="-3"/>
          <w:sz w:val="22"/>
          <w:szCs w:val="22"/>
        </w:rPr>
        <w:t xml:space="preserve"> </w:t>
      </w:r>
      <w:r w:rsidRPr="00F07DAA">
        <w:rPr>
          <w:rFonts w:ascii="Aptos" w:hAnsi="Aptos"/>
          <w:sz w:val="22"/>
          <w:szCs w:val="22"/>
        </w:rPr>
        <w:t>of</w:t>
      </w:r>
      <w:r w:rsidRPr="00F07DAA">
        <w:rPr>
          <w:rFonts w:ascii="Aptos" w:hAnsi="Aptos"/>
          <w:spacing w:val="-7"/>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z w:val="22"/>
          <w:szCs w:val="22"/>
        </w:rPr>
        <w:t>allegation</w:t>
      </w:r>
      <w:r w:rsidRPr="00F07DAA">
        <w:rPr>
          <w:rFonts w:ascii="Aptos" w:hAnsi="Aptos"/>
          <w:spacing w:val="-5"/>
          <w:sz w:val="22"/>
          <w:szCs w:val="22"/>
        </w:rPr>
        <w:t xml:space="preserve"> </w:t>
      </w:r>
      <w:r w:rsidRPr="00F07DAA">
        <w:rPr>
          <w:rFonts w:ascii="Aptos" w:hAnsi="Aptos"/>
          <w:sz w:val="22"/>
          <w:szCs w:val="22"/>
        </w:rPr>
        <w:t>as</w:t>
      </w:r>
      <w:r w:rsidRPr="00F07DAA">
        <w:rPr>
          <w:rFonts w:ascii="Aptos" w:hAnsi="Aptos"/>
          <w:spacing w:val="-4"/>
          <w:sz w:val="22"/>
          <w:szCs w:val="22"/>
        </w:rPr>
        <w:t xml:space="preserve"> </w:t>
      </w:r>
      <w:r w:rsidRPr="00F07DAA">
        <w:rPr>
          <w:rFonts w:ascii="Aptos" w:hAnsi="Aptos"/>
          <w:sz w:val="22"/>
          <w:szCs w:val="22"/>
        </w:rPr>
        <w:t>well</w:t>
      </w:r>
      <w:r w:rsidRPr="00F07DAA">
        <w:rPr>
          <w:rFonts w:ascii="Aptos" w:hAnsi="Aptos"/>
          <w:spacing w:val="-5"/>
          <w:sz w:val="22"/>
          <w:szCs w:val="22"/>
        </w:rPr>
        <w:t xml:space="preserve"> as </w:t>
      </w:r>
      <w:r w:rsidRPr="00F07DAA">
        <w:rPr>
          <w:rFonts w:ascii="Aptos" w:hAnsi="Aptos"/>
          <w:sz w:val="22"/>
          <w:szCs w:val="22"/>
        </w:rPr>
        <w:t>their</w:t>
      </w:r>
      <w:r w:rsidRPr="00F07DAA">
        <w:rPr>
          <w:rFonts w:ascii="Aptos" w:hAnsi="Aptos"/>
          <w:spacing w:val="-9"/>
          <w:sz w:val="22"/>
          <w:szCs w:val="22"/>
        </w:rPr>
        <w:t xml:space="preserve"> </w:t>
      </w:r>
      <w:r w:rsidRPr="00F07DAA">
        <w:rPr>
          <w:rFonts w:ascii="Aptos" w:hAnsi="Aptos"/>
          <w:sz w:val="22"/>
          <w:szCs w:val="22"/>
        </w:rPr>
        <w:t>co-investigators</w:t>
      </w:r>
      <w:r w:rsidRPr="00F07DAA">
        <w:rPr>
          <w:rFonts w:ascii="Aptos" w:hAnsi="Aptos"/>
          <w:spacing w:val="-8"/>
          <w:sz w:val="22"/>
          <w:szCs w:val="22"/>
        </w:rPr>
        <w:t xml:space="preserve"> </w:t>
      </w:r>
      <w:r w:rsidRPr="00F07DAA">
        <w:rPr>
          <w:rFonts w:ascii="Aptos" w:hAnsi="Aptos"/>
          <w:sz w:val="22"/>
          <w:szCs w:val="22"/>
        </w:rPr>
        <w:t>and</w:t>
      </w:r>
      <w:r w:rsidRPr="00F07DAA">
        <w:rPr>
          <w:rFonts w:ascii="Aptos" w:hAnsi="Aptos"/>
          <w:spacing w:val="-7"/>
          <w:sz w:val="22"/>
          <w:szCs w:val="22"/>
        </w:rPr>
        <w:t xml:space="preserve"> </w:t>
      </w:r>
      <w:r w:rsidRPr="00F07DAA">
        <w:rPr>
          <w:rFonts w:ascii="Aptos" w:hAnsi="Aptos"/>
          <w:sz w:val="22"/>
          <w:szCs w:val="22"/>
        </w:rPr>
        <w:t>associates,</w:t>
      </w:r>
      <w:r w:rsidRPr="00F07DAA">
        <w:rPr>
          <w:rFonts w:ascii="Aptos" w:hAnsi="Aptos"/>
          <w:spacing w:val="-5"/>
          <w:sz w:val="22"/>
          <w:szCs w:val="22"/>
        </w:rPr>
        <w:t xml:space="preserve"> </w:t>
      </w:r>
      <w:r w:rsidRPr="00F07DAA">
        <w:rPr>
          <w:rFonts w:ascii="Aptos" w:hAnsi="Aptos"/>
          <w:sz w:val="22"/>
          <w:szCs w:val="22"/>
        </w:rPr>
        <w:t>if</w:t>
      </w:r>
      <w:r w:rsidRPr="00F07DAA">
        <w:rPr>
          <w:rFonts w:ascii="Aptos" w:hAnsi="Aptos"/>
          <w:spacing w:val="-5"/>
          <w:sz w:val="22"/>
          <w:szCs w:val="22"/>
        </w:rPr>
        <w:t xml:space="preserve"> </w:t>
      </w:r>
      <w:r w:rsidRPr="00F07DAA">
        <w:rPr>
          <w:rFonts w:ascii="Aptos" w:hAnsi="Aptos"/>
          <w:spacing w:val="-4"/>
          <w:sz w:val="22"/>
          <w:szCs w:val="22"/>
        </w:rPr>
        <w:t>any;</w:t>
      </w:r>
    </w:p>
    <w:p w14:paraId="2DE7A368" w14:textId="77777777" w:rsidR="002B2256" w:rsidRPr="00F07DAA" w:rsidRDefault="002B2256" w:rsidP="002B2256">
      <w:pPr>
        <w:pStyle w:val="ListParagraph"/>
        <w:numPr>
          <w:ilvl w:val="0"/>
          <w:numId w:val="45"/>
        </w:numPr>
        <w:spacing w:line="240" w:lineRule="auto"/>
        <w:ind w:left="792"/>
        <w:rPr>
          <w:rFonts w:ascii="Aptos" w:hAnsi="Aptos"/>
          <w:i/>
          <w:iCs/>
          <w:spacing w:val="-2"/>
          <w:sz w:val="22"/>
          <w:szCs w:val="22"/>
        </w:rPr>
      </w:pPr>
      <w:r w:rsidRPr="00F07DAA">
        <w:rPr>
          <w:rFonts w:ascii="Aptos" w:hAnsi="Aptos"/>
          <w:sz w:val="22"/>
          <w:szCs w:val="22"/>
        </w:rPr>
        <w:t>it</w:t>
      </w:r>
      <w:r w:rsidRPr="00F07DAA">
        <w:rPr>
          <w:rFonts w:ascii="Aptos" w:hAnsi="Aptos"/>
          <w:spacing w:val="-2"/>
          <w:sz w:val="22"/>
          <w:szCs w:val="22"/>
        </w:rPr>
        <w:t xml:space="preserve"> </w:t>
      </w:r>
      <w:r w:rsidRPr="00F07DAA">
        <w:rPr>
          <w:rFonts w:ascii="Aptos" w:hAnsi="Aptos"/>
          <w:sz w:val="22"/>
          <w:szCs w:val="22"/>
        </w:rPr>
        <w:t>is</w:t>
      </w:r>
      <w:r w:rsidRPr="00F07DAA">
        <w:rPr>
          <w:rFonts w:ascii="Aptos" w:hAnsi="Aptos"/>
          <w:spacing w:val="-5"/>
          <w:sz w:val="22"/>
          <w:szCs w:val="22"/>
        </w:rPr>
        <w:t xml:space="preserve"> </w:t>
      </w:r>
      <w:r w:rsidRPr="00F07DAA">
        <w:rPr>
          <w:rFonts w:ascii="Aptos" w:hAnsi="Aptos"/>
          <w:sz w:val="22"/>
          <w:szCs w:val="22"/>
        </w:rPr>
        <w:t>probable</w:t>
      </w:r>
      <w:r w:rsidRPr="00F07DAA">
        <w:rPr>
          <w:rFonts w:ascii="Aptos" w:hAnsi="Aptos"/>
          <w:spacing w:val="-6"/>
          <w:sz w:val="22"/>
          <w:szCs w:val="22"/>
        </w:rPr>
        <w:t xml:space="preserve"> </w:t>
      </w:r>
      <w:r w:rsidRPr="00F07DAA">
        <w:rPr>
          <w:rFonts w:ascii="Aptos" w:hAnsi="Aptos"/>
          <w:sz w:val="22"/>
          <w:szCs w:val="22"/>
        </w:rPr>
        <w:t>that</w:t>
      </w:r>
      <w:r w:rsidRPr="00F07DAA">
        <w:rPr>
          <w:rFonts w:ascii="Aptos" w:hAnsi="Aptos"/>
          <w:spacing w:val="-7"/>
          <w:sz w:val="22"/>
          <w:szCs w:val="22"/>
        </w:rPr>
        <w:t xml:space="preserve"> </w:t>
      </w:r>
      <w:r w:rsidRPr="00F07DAA">
        <w:rPr>
          <w:rFonts w:ascii="Aptos" w:hAnsi="Aptos"/>
          <w:sz w:val="22"/>
          <w:szCs w:val="22"/>
        </w:rPr>
        <w:t>the</w:t>
      </w:r>
      <w:r w:rsidRPr="00F07DAA">
        <w:rPr>
          <w:rFonts w:ascii="Aptos" w:hAnsi="Aptos"/>
          <w:spacing w:val="-4"/>
          <w:sz w:val="22"/>
          <w:szCs w:val="22"/>
        </w:rPr>
        <w:t xml:space="preserve"> </w:t>
      </w:r>
      <w:r w:rsidRPr="00F07DAA">
        <w:rPr>
          <w:rFonts w:ascii="Aptos" w:hAnsi="Aptos"/>
          <w:sz w:val="22"/>
          <w:szCs w:val="22"/>
        </w:rPr>
        <w:t>alleged</w:t>
      </w:r>
      <w:r w:rsidRPr="00F07DAA">
        <w:rPr>
          <w:rFonts w:ascii="Aptos" w:hAnsi="Aptos"/>
          <w:spacing w:val="-4"/>
          <w:sz w:val="22"/>
          <w:szCs w:val="22"/>
        </w:rPr>
        <w:t xml:space="preserve"> </w:t>
      </w:r>
      <w:r w:rsidRPr="00F07DAA">
        <w:rPr>
          <w:rFonts w:ascii="Aptos" w:hAnsi="Aptos"/>
          <w:sz w:val="22"/>
          <w:szCs w:val="22"/>
        </w:rPr>
        <w:t>incident</w:t>
      </w:r>
      <w:r w:rsidRPr="00F07DAA">
        <w:rPr>
          <w:rFonts w:ascii="Aptos" w:hAnsi="Aptos"/>
          <w:spacing w:val="-3"/>
          <w:sz w:val="22"/>
          <w:szCs w:val="22"/>
        </w:rPr>
        <w:t xml:space="preserve"> </w:t>
      </w:r>
      <w:r w:rsidRPr="00F07DAA">
        <w:rPr>
          <w:rFonts w:ascii="Aptos" w:hAnsi="Aptos"/>
          <w:sz w:val="22"/>
          <w:szCs w:val="22"/>
        </w:rPr>
        <w:t>is</w:t>
      </w:r>
      <w:r w:rsidRPr="00F07DAA">
        <w:rPr>
          <w:rFonts w:ascii="Aptos" w:hAnsi="Aptos"/>
          <w:spacing w:val="-7"/>
          <w:sz w:val="22"/>
          <w:szCs w:val="22"/>
        </w:rPr>
        <w:t xml:space="preserve"> </w:t>
      </w:r>
      <w:r w:rsidRPr="00F07DAA">
        <w:rPr>
          <w:rFonts w:ascii="Aptos" w:hAnsi="Aptos"/>
          <w:sz w:val="22"/>
          <w:szCs w:val="22"/>
        </w:rPr>
        <w:t>going</w:t>
      </w:r>
      <w:r w:rsidRPr="00F07DAA">
        <w:rPr>
          <w:rFonts w:ascii="Aptos" w:hAnsi="Aptos"/>
          <w:spacing w:val="-6"/>
          <w:sz w:val="22"/>
          <w:szCs w:val="22"/>
        </w:rPr>
        <w:t xml:space="preserve"> </w:t>
      </w:r>
      <w:r w:rsidRPr="00F07DAA">
        <w:rPr>
          <w:rFonts w:ascii="Aptos" w:hAnsi="Aptos"/>
          <w:sz w:val="22"/>
          <w:szCs w:val="22"/>
        </w:rPr>
        <w:t>to</w:t>
      </w:r>
      <w:r w:rsidRPr="00F07DAA">
        <w:rPr>
          <w:rFonts w:ascii="Aptos" w:hAnsi="Aptos"/>
          <w:spacing w:val="-3"/>
          <w:sz w:val="22"/>
          <w:szCs w:val="22"/>
        </w:rPr>
        <w:t xml:space="preserve"> </w:t>
      </w:r>
      <w:r w:rsidRPr="00F07DAA">
        <w:rPr>
          <w:rFonts w:ascii="Aptos" w:hAnsi="Aptos"/>
          <w:sz w:val="22"/>
          <w:szCs w:val="22"/>
        </w:rPr>
        <w:t>be</w:t>
      </w:r>
      <w:r w:rsidRPr="00F07DAA">
        <w:rPr>
          <w:rFonts w:ascii="Aptos" w:hAnsi="Aptos"/>
          <w:spacing w:val="-6"/>
          <w:sz w:val="22"/>
          <w:szCs w:val="22"/>
        </w:rPr>
        <w:t xml:space="preserve"> </w:t>
      </w:r>
      <w:r w:rsidRPr="00F07DAA">
        <w:rPr>
          <w:rFonts w:ascii="Aptos" w:hAnsi="Aptos"/>
          <w:sz w:val="22"/>
          <w:szCs w:val="22"/>
        </w:rPr>
        <w:t>reported</w:t>
      </w:r>
      <w:r w:rsidRPr="00F07DAA">
        <w:rPr>
          <w:rFonts w:ascii="Aptos" w:hAnsi="Aptos"/>
          <w:spacing w:val="-6"/>
          <w:sz w:val="22"/>
          <w:szCs w:val="22"/>
        </w:rPr>
        <w:t xml:space="preserve"> </w:t>
      </w:r>
      <w:r w:rsidRPr="00F07DAA">
        <w:rPr>
          <w:rFonts w:ascii="Aptos" w:hAnsi="Aptos"/>
          <w:sz w:val="22"/>
          <w:szCs w:val="22"/>
        </w:rPr>
        <w:t>publicly;</w:t>
      </w:r>
      <w:r w:rsidRPr="00F07DAA">
        <w:rPr>
          <w:rFonts w:ascii="Aptos" w:hAnsi="Aptos"/>
          <w:spacing w:val="-1"/>
          <w:sz w:val="22"/>
          <w:szCs w:val="22"/>
        </w:rPr>
        <w:t xml:space="preserve"> </w:t>
      </w:r>
    </w:p>
    <w:p w14:paraId="2A749204" w14:textId="77777777" w:rsidR="002B2256" w:rsidRPr="00F07DAA" w:rsidRDefault="002B2256" w:rsidP="002B2256">
      <w:pPr>
        <w:pStyle w:val="ListParagraph"/>
        <w:numPr>
          <w:ilvl w:val="0"/>
          <w:numId w:val="45"/>
        </w:numPr>
        <w:spacing w:line="240" w:lineRule="auto"/>
        <w:ind w:left="792"/>
        <w:rPr>
          <w:rFonts w:ascii="Aptos" w:hAnsi="Aptos"/>
          <w:i/>
          <w:iCs/>
          <w:spacing w:val="-2"/>
          <w:sz w:val="22"/>
          <w:szCs w:val="22"/>
        </w:rPr>
      </w:pPr>
      <w:r w:rsidRPr="00F07DAA">
        <w:rPr>
          <w:rFonts w:ascii="Aptos" w:hAnsi="Aptos"/>
          <w:spacing w:val="-5"/>
          <w:sz w:val="22"/>
          <w:szCs w:val="22"/>
        </w:rPr>
        <w:t xml:space="preserve">or </w:t>
      </w:r>
      <w:r w:rsidRPr="00F07DAA">
        <w:rPr>
          <w:rFonts w:ascii="Aptos" w:hAnsi="Aptos"/>
          <w:sz w:val="22"/>
          <w:szCs w:val="22"/>
        </w:rPr>
        <w:t>there</w:t>
      </w:r>
      <w:r w:rsidRPr="00F07DAA">
        <w:rPr>
          <w:rFonts w:ascii="Aptos" w:hAnsi="Aptos"/>
          <w:spacing w:val="-5"/>
          <w:sz w:val="22"/>
          <w:szCs w:val="22"/>
        </w:rPr>
        <w:t xml:space="preserve"> </w:t>
      </w:r>
      <w:r w:rsidRPr="00F07DAA">
        <w:rPr>
          <w:rFonts w:ascii="Aptos" w:hAnsi="Aptos"/>
          <w:sz w:val="22"/>
          <w:szCs w:val="22"/>
        </w:rPr>
        <w:t>is</w:t>
      </w:r>
      <w:r w:rsidRPr="00F07DAA">
        <w:rPr>
          <w:rFonts w:ascii="Aptos" w:hAnsi="Aptos"/>
          <w:spacing w:val="-7"/>
          <w:sz w:val="22"/>
          <w:szCs w:val="22"/>
        </w:rPr>
        <w:t xml:space="preserve"> </w:t>
      </w:r>
      <w:r w:rsidRPr="00F07DAA">
        <w:rPr>
          <w:rFonts w:ascii="Aptos" w:hAnsi="Aptos"/>
          <w:sz w:val="22"/>
          <w:szCs w:val="22"/>
        </w:rPr>
        <w:t>a</w:t>
      </w:r>
      <w:r w:rsidRPr="00F07DAA">
        <w:rPr>
          <w:rFonts w:ascii="Aptos" w:hAnsi="Aptos"/>
          <w:spacing w:val="-7"/>
          <w:sz w:val="22"/>
          <w:szCs w:val="22"/>
        </w:rPr>
        <w:t xml:space="preserve"> </w:t>
      </w:r>
      <w:r w:rsidRPr="00F07DAA">
        <w:rPr>
          <w:rFonts w:ascii="Aptos" w:hAnsi="Aptos"/>
          <w:sz w:val="22"/>
          <w:szCs w:val="22"/>
        </w:rPr>
        <w:t>reasonable</w:t>
      </w:r>
      <w:r w:rsidRPr="00F07DAA">
        <w:rPr>
          <w:rFonts w:ascii="Aptos" w:hAnsi="Aptos"/>
          <w:spacing w:val="-7"/>
          <w:sz w:val="22"/>
          <w:szCs w:val="22"/>
        </w:rPr>
        <w:t xml:space="preserve"> </w:t>
      </w:r>
      <w:r w:rsidRPr="00F07DAA">
        <w:rPr>
          <w:rFonts w:ascii="Aptos" w:hAnsi="Aptos"/>
          <w:sz w:val="22"/>
          <w:szCs w:val="22"/>
        </w:rPr>
        <w:t>indication</w:t>
      </w:r>
      <w:r w:rsidRPr="00F07DAA">
        <w:rPr>
          <w:rFonts w:ascii="Aptos" w:hAnsi="Aptos"/>
          <w:spacing w:val="-5"/>
          <w:sz w:val="22"/>
          <w:szCs w:val="22"/>
        </w:rPr>
        <w:t xml:space="preserve"> </w:t>
      </w:r>
      <w:r w:rsidRPr="00F07DAA">
        <w:rPr>
          <w:rFonts w:ascii="Aptos" w:hAnsi="Aptos"/>
          <w:sz w:val="22"/>
          <w:szCs w:val="22"/>
        </w:rPr>
        <w:t>of</w:t>
      </w:r>
      <w:r w:rsidRPr="00F07DAA">
        <w:rPr>
          <w:rFonts w:ascii="Aptos" w:hAnsi="Aptos"/>
          <w:spacing w:val="-1"/>
          <w:sz w:val="22"/>
          <w:szCs w:val="22"/>
        </w:rPr>
        <w:t xml:space="preserve"> </w:t>
      </w:r>
      <w:r w:rsidRPr="00F07DAA">
        <w:rPr>
          <w:rFonts w:ascii="Aptos" w:hAnsi="Aptos"/>
          <w:sz w:val="22"/>
          <w:szCs w:val="22"/>
        </w:rPr>
        <w:t>possible</w:t>
      </w:r>
      <w:r w:rsidRPr="00F07DAA">
        <w:rPr>
          <w:rFonts w:ascii="Aptos" w:hAnsi="Aptos"/>
          <w:spacing w:val="-5"/>
          <w:sz w:val="22"/>
          <w:szCs w:val="22"/>
        </w:rPr>
        <w:t xml:space="preserve"> </w:t>
      </w:r>
      <w:r w:rsidRPr="00F07DAA">
        <w:rPr>
          <w:rFonts w:ascii="Aptos" w:hAnsi="Aptos"/>
          <w:sz w:val="22"/>
          <w:szCs w:val="22"/>
        </w:rPr>
        <w:t>criminal</w:t>
      </w:r>
      <w:r w:rsidRPr="00F07DAA">
        <w:rPr>
          <w:rFonts w:ascii="Aptos" w:hAnsi="Aptos"/>
          <w:spacing w:val="-5"/>
          <w:sz w:val="22"/>
          <w:szCs w:val="22"/>
        </w:rPr>
        <w:t xml:space="preserve"> </w:t>
      </w:r>
      <w:r w:rsidRPr="00F07DAA">
        <w:rPr>
          <w:rFonts w:ascii="Aptos" w:hAnsi="Aptos"/>
          <w:sz w:val="22"/>
          <w:szCs w:val="22"/>
        </w:rPr>
        <w:t>violation</w:t>
      </w:r>
      <w:r w:rsidRPr="00F07DAA">
        <w:rPr>
          <w:rFonts w:ascii="Aptos" w:hAnsi="Aptos"/>
          <w:spacing w:val="-5"/>
          <w:sz w:val="22"/>
          <w:szCs w:val="22"/>
        </w:rPr>
        <w:t xml:space="preserve"> </w:t>
      </w:r>
      <w:r w:rsidRPr="00F07DAA">
        <w:rPr>
          <w:rFonts w:ascii="Aptos" w:hAnsi="Aptos"/>
          <w:sz w:val="22"/>
          <w:szCs w:val="22"/>
        </w:rPr>
        <w:t>(in</w:t>
      </w:r>
      <w:r w:rsidRPr="00F07DAA">
        <w:rPr>
          <w:rFonts w:ascii="Aptos" w:hAnsi="Aptos"/>
          <w:spacing w:val="-5"/>
          <w:sz w:val="22"/>
          <w:szCs w:val="22"/>
        </w:rPr>
        <w:t xml:space="preserve"> </w:t>
      </w:r>
      <w:r w:rsidRPr="00F07DAA">
        <w:rPr>
          <w:rFonts w:ascii="Aptos" w:hAnsi="Aptos"/>
          <w:sz w:val="22"/>
          <w:szCs w:val="22"/>
        </w:rPr>
        <w:t>this</w:t>
      </w:r>
      <w:r w:rsidRPr="00F07DAA">
        <w:rPr>
          <w:rFonts w:ascii="Aptos" w:hAnsi="Aptos"/>
          <w:spacing w:val="-4"/>
          <w:sz w:val="22"/>
          <w:szCs w:val="22"/>
        </w:rPr>
        <w:t xml:space="preserve"> </w:t>
      </w:r>
      <w:r w:rsidRPr="00F07DAA">
        <w:rPr>
          <w:rFonts w:ascii="Aptos" w:hAnsi="Aptos"/>
          <w:sz w:val="22"/>
          <w:szCs w:val="22"/>
        </w:rPr>
        <w:t>instance,</w:t>
      </w:r>
      <w:r w:rsidRPr="00F07DAA">
        <w:rPr>
          <w:rFonts w:ascii="Aptos" w:hAnsi="Aptos"/>
          <w:spacing w:val="-5"/>
          <w:sz w:val="22"/>
          <w:szCs w:val="22"/>
        </w:rPr>
        <w:t xml:space="preserve"> the </w:t>
      </w:r>
      <w:r w:rsidRPr="00F07DAA">
        <w:rPr>
          <w:rFonts w:ascii="Aptos" w:hAnsi="Aptos"/>
          <w:sz w:val="22"/>
          <w:szCs w:val="22"/>
        </w:rPr>
        <w:t>federal</w:t>
      </w:r>
      <w:r w:rsidRPr="00F07DAA">
        <w:rPr>
          <w:rFonts w:ascii="Aptos" w:hAnsi="Aptos"/>
          <w:spacing w:val="-5"/>
          <w:sz w:val="22"/>
          <w:szCs w:val="22"/>
        </w:rPr>
        <w:t xml:space="preserve"> </w:t>
      </w:r>
      <w:r w:rsidRPr="00F07DAA">
        <w:rPr>
          <w:rFonts w:ascii="Aptos" w:hAnsi="Aptos"/>
          <w:sz w:val="22"/>
          <w:szCs w:val="22"/>
        </w:rPr>
        <w:t>agency</w:t>
      </w:r>
      <w:r w:rsidRPr="00F07DAA">
        <w:rPr>
          <w:rFonts w:ascii="Aptos" w:hAnsi="Aptos"/>
          <w:spacing w:val="-6"/>
          <w:sz w:val="22"/>
          <w:szCs w:val="22"/>
        </w:rPr>
        <w:t xml:space="preserve"> </w:t>
      </w:r>
      <w:r w:rsidRPr="00F07DAA">
        <w:rPr>
          <w:rFonts w:ascii="Aptos" w:hAnsi="Aptos"/>
          <w:sz w:val="22"/>
          <w:szCs w:val="22"/>
        </w:rPr>
        <w:t>will</w:t>
      </w:r>
      <w:r w:rsidRPr="00F07DAA">
        <w:rPr>
          <w:rFonts w:ascii="Aptos" w:hAnsi="Aptos"/>
          <w:spacing w:val="-4"/>
          <w:sz w:val="22"/>
          <w:szCs w:val="22"/>
        </w:rPr>
        <w:t xml:space="preserve"> </w:t>
      </w:r>
      <w:r w:rsidRPr="00F07DAA">
        <w:rPr>
          <w:rFonts w:ascii="Aptos" w:hAnsi="Aptos"/>
          <w:sz w:val="22"/>
          <w:szCs w:val="22"/>
        </w:rPr>
        <w:t>be</w:t>
      </w:r>
      <w:r w:rsidRPr="00F07DAA">
        <w:rPr>
          <w:rFonts w:ascii="Aptos" w:hAnsi="Aptos"/>
          <w:spacing w:val="-5"/>
          <w:sz w:val="22"/>
          <w:szCs w:val="22"/>
        </w:rPr>
        <w:t xml:space="preserve"> </w:t>
      </w:r>
      <w:r w:rsidRPr="00F07DAA">
        <w:rPr>
          <w:rFonts w:ascii="Aptos" w:hAnsi="Aptos"/>
          <w:sz w:val="22"/>
          <w:szCs w:val="22"/>
        </w:rPr>
        <w:t>informed</w:t>
      </w:r>
      <w:r w:rsidRPr="00F07DAA">
        <w:rPr>
          <w:rFonts w:ascii="Aptos" w:hAnsi="Aptos"/>
          <w:spacing w:val="-6"/>
          <w:sz w:val="22"/>
          <w:szCs w:val="22"/>
        </w:rPr>
        <w:t xml:space="preserve"> </w:t>
      </w:r>
      <w:r w:rsidRPr="00F07DAA">
        <w:rPr>
          <w:rFonts w:ascii="Aptos" w:hAnsi="Aptos"/>
          <w:sz w:val="22"/>
          <w:szCs w:val="22"/>
        </w:rPr>
        <w:t>within</w:t>
      </w:r>
      <w:r w:rsidRPr="00F07DAA">
        <w:rPr>
          <w:rFonts w:ascii="Aptos" w:hAnsi="Aptos"/>
          <w:spacing w:val="-4"/>
          <w:sz w:val="22"/>
          <w:szCs w:val="22"/>
        </w:rPr>
        <w:t xml:space="preserve"> </w:t>
      </w:r>
      <w:r w:rsidRPr="00F07DAA">
        <w:rPr>
          <w:rFonts w:ascii="Aptos" w:hAnsi="Aptos"/>
          <w:sz w:val="22"/>
          <w:szCs w:val="22"/>
        </w:rPr>
        <w:t>24</w:t>
      </w:r>
      <w:r w:rsidRPr="00F07DAA">
        <w:rPr>
          <w:rFonts w:ascii="Aptos" w:hAnsi="Aptos"/>
          <w:spacing w:val="-4"/>
          <w:sz w:val="22"/>
          <w:szCs w:val="22"/>
        </w:rPr>
        <w:t xml:space="preserve"> </w:t>
      </w:r>
      <w:r w:rsidRPr="00F07DAA">
        <w:rPr>
          <w:rFonts w:ascii="Aptos" w:hAnsi="Aptos"/>
          <w:spacing w:val="-2"/>
          <w:sz w:val="22"/>
          <w:szCs w:val="22"/>
        </w:rPr>
        <w:t>hours).</w:t>
      </w:r>
    </w:p>
    <w:p w14:paraId="551276FF" w14:textId="77777777" w:rsidR="002B2256" w:rsidRPr="00F07DAA" w:rsidRDefault="002B2256" w:rsidP="002B2256">
      <w:pPr>
        <w:pStyle w:val="ListParagraph"/>
        <w:spacing w:line="240" w:lineRule="auto"/>
        <w:ind w:left="0" w:firstLine="0"/>
        <w:rPr>
          <w:rFonts w:ascii="Aptos" w:hAnsi="Aptos"/>
          <w:i/>
          <w:iCs/>
          <w:spacing w:val="-2"/>
          <w:sz w:val="22"/>
          <w:szCs w:val="22"/>
        </w:rPr>
      </w:pPr>
    </w:p>
    <w:p w14:paraId="406C02C8" w14:textId="77777777" w:rsidR="002B2256" w:rsidRPr="00F07DAA" w:rsidRDefault="002B2256" w:rsidP="002B2256">
      <w:pPr>
        <w:pStyle w:val="ListParagraph"/>
        <w:spacing w:line="240" w:lineRule="auto"/>
        <w:ind w:left="0" w:firstLine="0"/>
        <w:rPr>
          <w:rFonts w:ascii="Aptos" w:hAnsi="Aptos"/>
          <w:spacing w:val="-2"/>
          <w:sz w:val="22"/>
          <w:szCs w:val="22"/>
        </w:rPr>
      </w:pPr>
      <w:r w:rsidRPr="00F07DAA">
        <w:rPr>
          <w:rFonts w:ascii="Aptos" w:hAnsi="Aptos"/>
          <w:sz w:val="22"/>
          <w:szCs w:val="22"/>
        </w:rPr>
        <w:t>An</w:t>
      </w:r>
      <w:r w:rsidRPr="00F07DAA">
        <w:rPr>
          <w:rFonts w:ascii="Aptos" w:hAnsi="Aptos"/>
          <w:spacing w:val="-5"/>
          <w:sz w:val="22"/>
          <w:szCs w:val="22"/>
        </w:rPr>
        <w:t xml:space="preserve"> </w:t>
      </w:r>
      <w:r w:rsidRPr="00F07DAA">
        <w:rPr>
          <w:rFonts w:ascii="Aptos" w:hAnsi="Aptos"/>
          <w:sz w:val="22"/>
          <w:szCs w:val="22"/>
        </w:rPr>
        <w:t>inquiry</w:t>
      </w:r>
      <w:r w:rsidRPr="00F07DAA">
        <w:rPr>
          <w:rFonts w:ascii="Aptos" w:hAnsi="Aptos"/>
          <w:spacing w:val="-7"/>
          <w:sz w:val="22"/>
          <w:szCs w:val="22"/>
        </w:rPr>
        <w:t xml:space="preserve"> </w:t>
      </w:r>
      <w:r w:rsidRPr="00F07DAA">
        <w:rPr>
          <w:rFonts w:ascii="Aptos" w:hAnsi="Aptos"/>
          <w:sz w:val="22"/>
          <w:szCs w:val="22"/>
        </w:rPr>
        <w:t>will</w:t>
      </w:r>
      <w:r w:rsidRPr="00F07DAA">
        <w:rPr>
          <w:rFonts w:ascii="Aptos" w:hAnsi="Aptos"/>
          <w:spacing w:val="-5"/>
          <w:sz w:val="22"/>
          <w:szCs w:val="22"/>
        </w:rPr>
        <w:t xml:space="preserve"> </w:t>
      </w:r>
      <w:r w:rsidRPr="00F07DAA">
        <w:rPr>
          <w:rFonts w:ascii="Aptos" w:hAnsi="Aptos"/>
          <w:sz w:val="22"/>
          <w:szCs w:val="22"/>
        </w:rPr>
        <w:t>be</w:t>
      </w:r>
      <w:r w:rsidRPr="00F07DAA">
        <w:rPr>
          <w:rFonts w:ascii="Aptos" w:hAnsi="Aptos"/>
          <w:spacing w:val="-4"/>
          <w:sz w:val="22"/>
          <w:szCs w:val="22"/>
        </w:rPr>
        <w:t xml:space="preserve"> </w:t>
      </w:r>
      <w:r w:rsidRPr="00F07DAA">
        <w:rPr>
          <w:rFonts w:ascii="Aptos" w:hAnsi="Aptos"/>
          <w:sz w:val="22"/>
          <w:szCs w:val="22"/>
        </w:rPr>
        <w:t>completed</w:t>
      </w:r>
      <w:r w:rsidRPr="00F07DAA">
        <w:rPr>
          <w:rFonts w:ascii="Aptos" w:hAnsi="Aptos"/>
          <w:spacing w:val="-5"/>
          <w:sz w:val="22"/>
          <w:szCs w:val="22"/>
        </w:rPr>
        <w:t xml:space="preserve"> </w:t>
      </w:r>
      <w:r w:rsidRPr="00F07DAA">
        <w:rPr>
          <w:rFonts w:ascii="Aptos" w:hAnsi="Aptos"/>
          <w:sz w:val="22"/>
          <w:szCs w:val="22"/>
        </w:rPr>
        <w:t>within</w:t>
      </w:r>
      <w:r w:rsidRPr="00F07DAA">
        <w:rPr>
          <w:rFonts w:ascii="Aptos" w:hAnsi="Aptos"/>
          <w:spacing w:val="-5"/>
          <w:sz w:val="22"/>
          <w:szCs w:val="22"/>
        </w:rPr>
        <w:t xml:space="preserve"> </w:t>
      </w:r>
      <w:r w:rsidRPr="00F07DAA">
        <w:rPr>
          <w:rFonts w:ascii="Aptos" w:hAnsi="Aptos"/>
          <w:sz w:val="22"/>
          <w:szCs w:val="22"/>
        </w:rPr>
        <w:t>60</w:t>
      </w:r>
      <w:r w:rsidRPr="00F07DAA">
        <w:rPr>
          <w:rFonts w:ascii="Aptos" w:hAnsi="Aptos"/>
          <w:spacing w:val="-5"/>
          <w:sz w:val="22"/>
          <w:szCs w:val="22"/>
        </w:rPr>
        <w:t xml:space="preserve"> </w:t>
      </w:r>
      <w:r w:rsidRPr="00F07DAA">
        <w:rPr>
          <w:rFonts w:ascii="Aptos" w:hAnsi="Aptos"/>
          <w:sz w:val="22"/>
          <w:szCs w:val="22"/>
        </w:rPr>
        <w:t>calendar</w:t>
      </w:r>
      <w:r w:rsidRPr="00F07DAA">
        <w:rPr>
          <w:rFonts w:ascii="Aptos" w:hAnsi="Aptos"/>
          <w:spacing w:val="-4"/>
          <w:sz w:val="22"/>
          <w:szCs w:val="22"/>
        </w:rPr>
        <w:t xml:space="preserve"> </w:t>
      </w:r>
      <w:r w:rsidRPr="00F07DAA">
        <w:rPr>
          <w:rFonts w:ascii="Aptos" w:hAnsi="Aptos"/>
          <w:sz w:val="22"/>
          <w:szCs w:val="22"/>
        </w:rPr>
        <w:t>days</w:t>
      </w:r>
      <w:r w:rsidRPr="00F07DAA">
        <w:rPr>
          <w:rFonts w:ascii="Aptos" w:hAnsi="Aptos"/>
          <w:spacing w:val="-4"/>
          <w:sz w:val="22"/>
          <w:szCs w:val="22"/>
        </w:rPr>
        <w:t xml:space="preserve"> </w:t>
      </w:r>
      <w:r w:rsidRPr="00F07DAA">
        <w:rPr>
          <w:rFonts w:ascii="Aptos" w:hAnsi="Aptos"/>
          <w:sz w:val="22"/>
          <w:szCs w:val="22"/>
        </w:rPr>
        <w:t>of</w:t>
      </w:r>
      <w:r w:rsidRPr="00F07DAA">
        <w:rPr>
          <w:rFonts w:ascii="Aptos" w:hAnsi="Aptos"/>
          <w:spacing w:val="-2"/>
          <w:sz w:val="22"/>
          <w:szCs w:val="22"/>
        </w:rPr>
        <w:t xml:space="preserve"> </w:t>
      </w:r>
      <w:r w:rsidRPr="00F07DAA">
        <w:rPr>
          <w:rFonts w:ascii="Aptos" w:hAnsi="Aptos"/>
          <w:spacing w:val="-5"/>
          <w:sz w:val="22"/>
          <w:szCs w:val="22"/>
        </w:rPr>
        <w:t xml:space="preserve">its </w:t>
      </w:r>
      <w:r w:rsidRPr="00F07DAA">
        <w:rPr>
          <w:rFonts w:ascii="Aptos" w:hAnsi="Aptos"/>
          <w:sz w:val="22"/>
          <w:szCs w:val="22"/>
        </w:rPr>
        <w:t>initiation</w:t>
      </w:r>
      <w:r w:rsidRPr="00F07DAA">
        <w:rPr>
          <w:rFonts w:ascii="Aptos" w:hAnsi="Aptos"/>
          <w:spacing w:val="-9"/>
          <w:sz w:val="22"/>
          <w:szCs w:val="22"/>
        </w:rPr>
        <w:t xml:space="preserve"> </w:t>
      </w:r>
      <w:r w:rsidRPr="00F07DAA">
        <w:rPr>
          <w:rFonts w:ascii="Aptos" w:hAnsi="Aptos"/>
          <w:sz w:val="22"/>
          <w:szCs w:val="22"/>
        </w:rPr>
        <w:t>unless</w:t>
      </w:r>
      <w:r w:rsidRPr="00F07DAA">
        <w:rPr>
          <w:rFonts w:ascii="Aptos" w:hAnsi="Aptos"/>
          <w:spacing w:val="-6"/>
          <w:sz w:val="22"/>
          <w:szCs w:val="22"/>
        </w:rPr>
        <w:t xml:space="preserve"> </w:t>
      </w:r>
      <w:r w:rsidRPr="00F07DAA">
        <w:rPr>
          <w:rFonts w:ascii="Aptos" w:hAnsi="Aptos"/>
          <w:sz w:val="22"/>
          <w:szCs w:val="22"/>
        </w:rPr>
        <w:t>circumstances</w:t>
      </w:r>
      <w:r w:rsidRPr="00F07DAA">
        <w:rPr>
          <w:rFonts w:ascii="Aptos" w:hAnsi="Aptos"/>
          <w:spacing w:val="-5"/>
          <w:sz w:val="22"/>
          <w:szCs w:val="22"/>
        </w:rPr>
        <w:t xml:space="preserve"> </w:t>
      </w:r>
      <w:r w:rsidRPr="00F07DAA">
        <w:rPr>
          <w:rFonts w:ascii="Aptos" w:hAnsi="Aptos"/>
          <w:sz w:val="22"/>
          <w:szCs w:val="22"/>
        </w:rPr>
        <w:t>clearly</w:t>
      </w:r>
      <w:r w:rsidRPr="00F07DAA">
        <w:rPr>
          <w:rFonts w:ascii="Aptos" w:hAnsi="Aptos"/>
          <w:spacing w:val="-7"/>
          <w:sz w:val="22"/>
          <w:szCs w:val="22"/>
        </w:rPr>
        <w:t xml:space="preserve"> </w:t>
      </w:r>
      <w:r w:rsidRPr="00F07DAA">
        <w:rPr>
          <w:rFonts w:ascii="Aptos" w:hAnsi="Aptos"/>
          <w:sz w:val="22"/>
          <w:szCs w:val="22"/>
        </w:rPr>
        <w:t>warrant</w:t>
      </w:r>
      <w:r w:rsidRPr="00F07DAA">
        <w:rPr>
          <w:rFonts w:ascii="Aptos" w:hAnsi="Aptos"/>
          <w:spacing w:val="-5"/>
          <w:sz w:val="22"/>
          <w:szCs w:val="22"/>
        </w:rPr>
        <w:t xml:space="preserve"> </w:t>
      </w:r>
      <w:r w:rsidRPr="00F07DAA">
        <w:rPr>
          <w:rFonts w:ascii="Aptos" w:hAnsi="Aptos"/>
          <w:sz w:val="22"/>
          <w:szCs w:val="22"/>
        </w:rPr>
        <w:t>a</w:t>
      </w:r>
      <w:r w:rsidRPr="00F07DAA">
        <w:rPr>
          <w:rFonts w:ascii="Aptos" w:hAnsi="Aptos"/>
          <w:spacing w:val="-8"/>
          <w:sz w:val="22"/>
          <w:szCs w:val="22"/>
        </w:rPr>
        <w:t xml:space="preserve"> </w:t>
      </w:r>
      <w:r w:rsidRPr="00F07DAA">
        <w:rPr>
          <w:rFonts w:ascii="Aptos" w:hAnsi="Aptos"/>
          <w:sz w:val="22"/>
          <w:szCs w:val="22"/>
        </w:rPr>
        <w:t>longer</w:t>
      </w:r>
      <w:r w:rsidRPr="00F07DAA">
        <w:rPr>
          <w:rFonts w:ascii="Aptos" w:hAnsi="Aptos"/>
          <w:spacing w:val="-5"/>
          <w:sz w:val="22"/>
          <w:szCs w:val="22"/>
        </w:rPr>
        <w:t xml:space="preserve"> </w:t>
      </w:r>
      <w:r w:rsidRPr="00F07DAA">
        <w:rPr>
          <w:rFonts w:ascii="Aptos" w:hAnsi="Aptos"/>
          <w:sz w:val="22"/>
          <w:szCs w:val="22"/>
        </w:rPr>
        <w:t>period.</w:t>
      </w:r>
      <w:r w:rsidRPr="00F07DAA">
        <w:rPr>
          <w:rFonts w:ascii="Aptos" w:hAnsi="Aptos"/>
          <w:spacing w:val="-4"/>
          <w:sz w:val="22"/>
          <w:szCs w:val="22"/>
        </w:rPr>
        <w:t xml:space="preserve"> </w:t>
      </w:r>
      <w:r w:rsidRPr="00F07DAA">
        <w:rPr>
          <w:rFonts w:ascii="Aptos" w:hAnsi="Aptos"/>
          <w:sz w:val="22"/>
          <w:szCs w:val="22"/>
        </w:rPr>
        <w:t>A</w:t>
      </w:r>
      <w:r w:rsidRPr="00F07DAA">
        <w:rPr>
          <w:rFonts w:ascii="Aptos" w:hAnsi="Aptos"/>
          <w:spacing w:val="-9"/>
          <w:sz w:val="22"/>
          <w:szCs w:val="22"/>
        </w:rPr>
        <w:t xml:space="preserve"> </w:t>
      </w:r>
      <w:r w:rsidRPr="00F07DAA">
        <w:rPr>
          <w:rFonts w:ascii="Aptos" w:hAnsi="Aptos"/>
          <w:sz w:val="22"/>
          <w:szCs w:val="22"/>
        </w:rPr>
        <w:t>written</w:t>
      </w:r>
      <w:r w:rsidRPr="00F07DAA">
        <w:rPr>
          <w:rFonts w:ascii="Aptos" w:hAnsi="Aptos"/>
          <w:spacing w:val="-7"/>
          <w:sz w:val="22"/>
          <w:szCs w:val="22"/>
        </w:rPr>
        <w:t xml:space="preserve"> </w:t>
      </w:r>
      <w:r w:rsidRPr="00F07DAA">
        <w:rPr>
          <w:rFonts w:ascii="Aptos" w:hAnsi="Aptos"/>
          <w:sz w:val="22"/>
          <w:szCs w:val="22"/>
        </w:rPr>
        <w:t>report</w:t>
      </w:r>
      <w:r w:rsidRPr="00F07DAA">
        <w:rPr>
          <w:rFonts w:ascii="Aptos" w:hAnsi="Aptos"/>
          <w:spacing w:val="-6"/>
          <w:sz w:val="22"/>
          <w:szCs w:val="22"/>
        </w:rPr>
        <w:t xml:space="preserve"> </w:t>
      </w:r>
      <w:r w:rsidRPr="00F07DAA">
        <w:rPr>
          <w:rFonts w:ascii="Aptos" w:hAnsi="Aptos"/>
          <w:spacing w:val="-2"/>
          <w:sz w:val="22"/>
          <w:szCs w:val="22"/>
        </w:rPr>
        <w:t xml:space="preserve">shall </w:t>
      </w:r>
      <w:r w:rsidRPr="00F07DAA">
        <w:rPr>
          <w:rFonts w:ascii="Aptos" w:hAnsi="Aptos"/>
          <w:sz w:val="22"/>
          <w:szCs w:val="22"/>
        </w:rPr>
        <w:t>be</w:t>
      </w:r>
      <w:r w:rsidRPr="00F07DAA">
        <w:rPr>
          <w:rFonts w:ascii="Aptos" w:hAnsi="Aptos"/>
          <w:spacing w:val="-7"/>
          <w:sz w:val="22"/>
          <w:szCs w:val="22"/>
        </w:rPr>
        <w:t xml:space="preserve"> </w:t>
      </w:r>
      <w:r w:rsidRPr="00F07DAA">
        <w:rPr>
          <w:rFonts w:ascii="Aptos" w:hAnsi="Aptos"/>
          <w:sz w:val="22"/>
          <w:szCs w:val="22"/>
        </w:rPr>
        <w:t>prepared</w:t>
      </w:r>
      <w:r w:rsidRPr="00F07DAA">
        <w:rPr>
          <w:rFonts w:ascii="Aptos" w:hAnsi="Aptos"/>
          <w:spacing w:val="-8"/>
          <w:sz w:val="22"/>
          <w:szCs w:val="22"/>
        </w:rPr>
        <w:t xml:space="preserve"> </w:t>
      </w:r>
      <w:r w:rsidRPr="00F07DAA">
        <w:rPr>
          <w:rFonts w:ascii="Aptos" w:hAnsi="Aptos"/>
          <w:sz w:val="22"/>
          <w:szCs w:val="22"/>
        </w:rPr>
        <w:t>that</w:t>
      </w:r>
      <w:r w:rsidRPr="00F07DAA">
        <w:rPr>
          <w:rFonts w:ascii="Aptos" w:hAnsi="Aptos"/>
          <w:spacing w:val="-7"/>
          <w:sz w:val="22"/>
          <w:szCs w:val="22"/>
        </w:rPr>
        <w:t xml:space="preserve"> </w:t>
      </w:r>
      <w:r w:rsidRPr="00F07DAA">
        <w:rPr>
          <w:rFonts w:ascii="Aptos" w:hAnsi="Aptos"/>
          <w:sz w:val="22"/>
          <w:szCs w:val="22"/>
        </w:rPr>
        <w:t>states</w:t>
      </w:r>
      <w:r w:rsidRPr="00F07DAA">
        <w:rPr>
          <w:rFonts w:ascii="Aptos" w:hAnsi="Aptos"/>
          <w:spacing w:val="-10"/>
          <w:sz w:val="22"/>
          <w:szCs w:val="22"/>
        </w:rPr>
        <w:t xml:space="preserve"> </w:t>
      </w:r>
      <w:r w:rsidRPr="00F07DAA">
        <w:rPr>
          <w:rFonts w:ascii="Aptos" w:hAnsi="Aptos"/>
          <w:sz w:val="22"/>
          <w:szCs w:val="22"/>
        </w:rPr>
        <w:t>what</w:t>
      </w:r>
      <w:r w:rsidRPr="00F07DAA">
        <w:rPr>
          <w:rFonts w:ascii="Aptos" w:hAnsi="Aptos"/>
          <w:spacing w:val="-5"/>
          <w:sz w:val="22"/>
          <w:szCs w:val="22"/>
        </w:rPr>
        <w:t xml:space="preserve"> </w:t>
      </w:r>
      <w:r w:rsidRPr="00F07DAA">
        <w:rPr>
          <w:rFonts w:ascii="Aptos" w:hAnsi="Aptos"/>
          <w:sz w:val="22"/>
          <w:szCs w:val="22"/>
        </w:rPr>
        <w:t>evidence</w:t>
      </w:r>
      <w:r w:rsidRPr="00F07DAA">
        <w:rPr>
          <w:rFonts w:ascii="Aptos" w:hAnsi="Aptos"/>
          <w:spacing w:val="-4"/>
          <w:sz w:val="22"/>
          <w:szCs w:val="22"/>
        </w:rPr>
        <w:t xml:space="preserve"> </w:t>
      </w:r>
      <w:r w:rsidRPr="00F07DAA">
        <w:rPr>
          <w:rFonts w:ascii="Aptos" w:hAnsi="Aptos"/>
          <w:sz w:val="22"/>
          <w:szCs w:val="22"/>
        </w:rPr>
        <w:t>was</w:t>
      </w:r>
      <w:r w:rsidRPr="00F07DAA">
        <w:rPr>
          <w:rFonts w:ascii="Aptos" w:hAnsi="Aptos"/>
          <w:spacing w:val="-7"/>
          <w:sz w:val="22"/>
          <w:szCs w:val="22"/>
        </w:rPr>
        <w:t xml:space="preserve"> </w:t>
      </w:r>
      <w:r w:rsidRPr="00F07DAA">
        <w:rPr>
          <w:rFonts w:ascii="Aptos" w:hAnsi="Aptos"/>
          <w:sz w:val="22"/>
          <w:szCs w:val="22"/>
        </w:rPr>
        <w:t>reviewed,</w:t>
      </w:r>
      <w:r w:rsidRPr="00F07DAA">
        <w:rPr>
          <w:rFonts w:ascii="Aptos" w:hAnsi="Aptos"/>
          <w:spacing w:val="-5"/>
          <w:sz w:val="22"/>
          <w:szCs w:val="22"/>
        </w:rPr>
        <w:t xml:space="preserve"> </w:t>
      </w:r>
      <w:r w:rsidRPr="00F07DAA">
        <w:rPr>
          <w:rFonts w:ascii="Aptos" w:hAnsi="Aptos"/>
          <w:sz w:val="22"/>
          <w:szCs w:val="22"/>
        </w:rPr>
        <w:t>summarizes</w:t>
      </w:r>
      <w:r w:rsidRPr="00F07DAA">
        <w:rPr>
          <w:rFonts w:ascii="Aptos" w:hAnsi="Aptos"/>
          <w:spacing w:val="-6"/>
          <w:sz w:val="22"/>
          <w:szCs w:val="22"/>
        </w:rPr>
        <w:t xml:space="preserve"> </w:t>
      </w:r>
      <w:r w:rsidRPr="00F07DAA">
        <w:rPr>
          <w:rFonts w:ascii="Aptos" w:hAnsi="Aptos"/>
          <w:sz w:val="22"/>
          <w:szCs w:val="22"/>
        </w:rPr>
        <w:t>relevant</w:t>
      </w:r>
      <w:r w:rsidRPr="00F07DAA">
        <w:rPr>
          <w:rFonts w:ascii="Aptos" w:hAnsi="Aptos"/>
          <w:spacing w:val="-5"/>
          <w:sz w:val="22"/>
          <w:szCs w:val="22"/>
        </w:rPr>
        <w:t xml:space="preserve"> </w:t>
      </w:r>
      <w:r w:rsidRPr="00F07DAA">
        <w:rPr>
          <w:rFonts w:ascii="Aptos" w:hAnsi="Aptos"/>
          <w:sz w:val="22"/>
          <w:szCs w:val="22"/>
        </w:rPr>
        <w:t>interviews,</w:t>
      </w:r>
      <w:r w:rsidRPr="00F07DAA">
        <w:rPr>
          <w:rFonts w:ascii="Aptos" w:hAnsi="Aptos"/>
          <w:spacing w:val="-4"/>
          <w:sz w:val="22"/>
          <w:szCs w:val="22"/>
        </w:rPr>
        <w:t xml:space="preserve"> </w:t>
      </w:r>
      <w:r w:rsidRPr="00F07DAA">
        <w:rPr>
          <w:rFonts w:ascii="Aptos" w:hAnsi="Aptos"/>
          <w:spacing w:val="-5"/>
          <w:sz w:val="22"/>
          <w:szCs w:val="22"/>
        </w:rPr>
        <w:t xml:space="preserve">and </w:t>
      </w:r>
      <w:r w:rsidRPr="00F07DAA">
        <w:rPr>
          <w:rFonts w:ascii="Aptos" w:hAnsi="Aptos"/>
          <w:sz w:val="22"/>
          <w:szCs w:val="22"/>
        </w:rPr>
        <w:t>includes</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conclusion</w:t>
      </w:r>
      <w:r w:rsidRPr="00F07DAA">
        <w:rPr>
          <w:rFonts w:ascii="Aptos" w:hAnsi="Aptos"/>
          <w:spacing w:val="-8"/>
          <w:sz w:val="22"/>
          <w:szCs w:val="22"/>
        </w:rPr>
        <w:t xml:space="preserve"> </w:t>
      </w:r>
      <w:r w:rsidRPr="00F07DAA">
        <w:rPr>
          <w:rFonts w:ascii="Aptos" w:hAnsi="Aptos"/>
          <w:sz w:val="22"/>
          <w:szCs w:val="22"/>
        </w:rPr>
        <w:t>of</w:t>
      </w:r>
      <w:r w:rsidRPr="00F07DAA">
        <w:rPr>
          <w:rFonts w:ascii="Aptos" w:hAnsi="Aptos"/>
          <w:spacing w:val="-4"/>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inquiry.</w:t>
      </w:r>
      <w:r w:rsidRPr="00F07DAA">
        <w:rPr>
          <w:rFonts w:ascii="Aptos" w:hAnsi="Aptos"/>
          <w:spacing w:val="-7"/>
          <w:sz w:val="22"/>
          <w:szCs w:val="22"/>
        </w:rPr>
        <w:t xml:space="preserve"> </w:t>
      </w:r>
      <w:r w:rsidRPr="00F07DAA">
        <w:rPr>
          <w:rFonts w:ascii="Aptos" w:hAnsi="Aptos"/>
          <w:sz w:val="22"/>
          <w:szCs w:val="22"/>
        </w:rPr>
        <w:t>The</w:t>
      </w:r>
      <w:r w:rsidRPr="00F07DAA">
        <w:rPr>
          <w:rFonts w:ascii="Aptos" w:hAnsi="Aptos"/>
          <w:spacing w:val="-8"/>
          <w:sz w:val="22"/>
          <w:szCs w:val="22"/>
        </w:rPr>
        <w:t xml:space="preserve"> </w:t>
      </w:r>
      <w:r w:rsidRPr="00F07DAA">
        <w:rPr>
          <w:rFonts w:ascii="Aptos" w:hAnsi="Aptos"/>
          <w:sz w:val="22"/>
          <w:szCs w:val="22"/>
        </w:rPr>
        <w:t>individual(s)</w:t>
      </w:r>
      <w:r w:rsidRPr="00F07DAA">
        <w:rPr>
          <w:rFonts w:ascii="Aptos" w:hAnsi="Aptos"/>
          <w:spacing w:val="-5"/>
          <w:sz w:val="22"/>
          <w:szCs w:val="22"/>
        </w:rPr>
        <w:t xml:space="preserve"> </w:t>
      </w:r>
      <w:r w:rsidRPr="00F07DAA">
        <w:rPr>
          <w:rFonts w:ascii="Aptos" w:hAnsi="Aptos"/>
          <w:sz w:val="22"/>
          <w:szCs w:val="22"/>
        </w:rPr>
        <w:t>against</w:t>
      </w:r>
      <w:r w:rsidRPr="00F07DAA">
        <w:rPr>
          <w:rFonts w:ascii="Aptos" w:hAnsi="Aptos"/>
          <w:spacing w:val="-4"/>
          <w:sz w:val="22"/>
          <w:szCs w:val="22"/>
        </w:rPr>
        <w:t xml:space="preserve"> </w:t>
      </w:r>
      <w:r w:rsidRPr="00F07DAA">
        <w:rPr>
          <w:rFonts w:ascii="Aptos" w:hAnsi="Aptos"/>
          <w:sz w:val="22"/>
          <w:szCs w:val="22"/>
        </w:rPr>
        <w:t>whom</w:t>
      </w:r>
      <w:r w:rsidRPr="00F07DAA">
        <w:rPr>
          <w:rFonts w:ascii="Aptos" w:hAnsi="Aptos"/>
          <w:spacing w:val="-7"/>
          <w:sz w:val="22"/>
          <w:szCs w:val="22"/>
        </w:rPr>
        <w:t xml:space="preserve"> </w:t>
      </w:r>
      <w:r w:rsidRPr="00F07DAA">
        <w:rPr>
          <w:rFonts w:ascii="Aptos" w:hAnsi="Aptos"/>
          <w:sz w:val="22"/>
          <w:szCs w:val="22"/>
        </w:rPr>
        <w:t>the</w:t>
      </w:r>
      <w:r w:rsidRPr="00F07DAA">
        <w:rPr>
          <w:rFonts w:ascii="Aptos" w:hAnsi="Aptos"/>
          <w:spacing w:val="-8"/>
          <w:sz w:val="22"/>
          <w:szCs w:val="22"/>
        </w:rPr>
        <w:t xml:space="preserve"> </w:t>
      </w:r>
      <w:r w:rsidRPr="00F07DAA">
        <w:rPr>
          <w:rFonts w:ascii="Aptos" w:hAnsi="Aptos"/>
          <w:sz w:val="22"/>
          <w:szCs w:val="22"/>
        </w:rPr>
        <w:t>allegation</w:t>
      </w:r>
      <w:r w:rsidRPr="00F07DAA">
        <w:rPr>
          <w:rFonts w:ascii="Aptos" w:hAnsi="Aptos"/>
          <w:spacing w:val="-6"/>
          <w:sz w:val="22"/>
          <w:szCs w:val="22"/>
        </w:rPr>
        <w:t xml:space="preserve"> </w:t>
      </w:r>
      <w:r w:rsidRPr="00F07DAA">
        <w:rPr>
          <w:rFonts w:ascii="Aptos" w:hAnsi="Aptos"/>
          <w:sz w:val="22"/>
          <w:szCs w:val="22"/>
        </w:rPr>
        <w:t>was</w:t>
      </w:r>
      <w:r w:rsidRPr="00F07DAA">
        <w:rPr>
          <w:rFonts w:ascii="Aptos" w:hAnsi="Aptos"/>
          <w:spacing w:val="-5"/>
          <w:sz w:val="22"/>
          <w:szCs w:val="22"/>
        </w:rPr>
        <w:t xml:space="preserve"> </w:t>
      </w:r>
      <w:r w:rsidRPr="00F07DAA">
        <w:rPr>
          <w:rFonts w:ascii="Aptos" w:hAnsi="Aptos"/>
          <w:spacing w:val="-4"/>
          <w:sz w:val="22"/>
          <w:szCs w:val="22"/>
        </w:rPr>
        <w:t xml:space="preserve">made </w:t>
      </w:r>
      <w:r w:rsidRPr="00F07DAA">
        <w:rPr>
          <w:rFonts w:ascii="Aptos" w:hAnsi="Aptos"/>
          <w:sz w:val="22"/>
          <w:szCs w:val="22"/>
        </w:rPr>
        <w:t>shall</w:t>
      </w:r>
      <w:r w:rsidRPr="00F07DAA">
        <w:rPr>
          <w:rFonts w:ascii="Aptos" w:hAnsi="Aptos"/>
          <w:spacing w:val="-6"/>
          <w:sz w:val="22"/>
          <w:szCs w:val="22"/>
        </w:rPr>
        <w:t xml:space="preserve"> </w:t>
      </w:r>
      <w:r w:rsidRPr="00F07DAA">
        <w:rPr>
          <w:rFonts w:ascii="Aptos" w:hAnsi="Aptos"/>
          <w:sz w:val="22"/>
          <w:szCs w:val="22"/>
        </w:rPr>
        <w:t>be</w:t>
      </w:r>
      <w:r w:rsidRPr="00F07DAA">
        <w:rPr>
          <w:rFonts w:ascii="Aptos" w:hAnsi="Aptos"/>
          <w:spacing w:val="-6"/>
          <w:sz w:val="22"/>
          <w:szCs w:val="22"/>
        </w:rPr>
        <w:t xml:space="preserve"> </w:t>
      </w:r>
      <w:r w:rsidRPr="00F07DAA">
        <w:rPr>
          <w:rFonts w:ascii="Aptos" w:hAnsi="Aptos"/>
          <w:sz w:val="22"/>
          <w:szCs w:val="22"/>
        </w:rPr>
        <w:t>given</w:t>
      </w:r>
      <w:r w:rsidRPr="00F07DAA">
        <w:rPr>
          <w:rFonts w:ascii="Aptos" w:hAnsi="Aptos"/>
          <w:spacing w:val="-4"/>
          <w:sz w:val="22"/>
          <w:szCs w:val="22"/>
        </w:rPr>
        <w:t xml:space="preserve"> </w:t>
      </w:r>
      <w:r w:rsidRPr="00F07DAA">
        <w:rPr>
          <w:rFonts w:ascii="Aptos" w:hAnsi="Aptos"/>
          <w:sz w:val="22"/>
          <w:szCs w:val="22"/>
        </w:rPr>
        <w:t>a</w:t>
      </w:r>
      <w:r w:rsidRPr="00F07DAA">
        <w:rPr>
          <w:rFonts w:ascii="Aptos" w:hAnsi="Aptos"/>
          <w:spacing w:val="-3"/>
          <w:sz w:val="22"/>
          <w:szCs w:val="22"/>
        </w:rPr>
        <w:t xml:space="preserve"> </w:t>
      </w:r>
      <w:r w:rsidRPr="00F07DAA">
        <w:rPr>
          <w:rFonts w:ascii="Aptos" w:hAnsi="Aptos"/>
          <w:sz w:val="22"/>
          <w:szCs w:val="22"/>
        </w:rPr>
        <w:t>copy</w:t>
      </w:r>
      <w:r w:rsidRPr="00F07DAA">
        <w:rPr>
          <w:rFonts w:ascii="Aptos" w:hAnsi="Aptos"/>
          <w:spacing w:val="-5"/>
          <w:sz w:val="22"/>
          <w:szCs w:val="22"/>
        </w:rPr>
        <w:t xml:space="preserve"> </w:t>
      </w:r>
      <w:r w:rsidRPr="00F07DAA">
        <w:rPr>
          <w:rFonts w:ascii="Aptos" w:hAnsi="Aptos"/>
          <w:sz w:val="22"/>
          <w:szCs w:val="22"/>
        </w:rPr>
        <w:t>of</w:t>
      </w:r>
      <w:r w:rsidRPr="00F07DAA">
        <w:rPr>
          <w:rFonts w:ascii="Aptos" w:hAnsi="Aptos"/>
          <w:spacing w:val="-2"/>
          <w:sz w:val="22"/>
          <w:szCs w:val="22"/>
        </w:rPr>
        <w:t xml:space="preserve"> </w:t>
      </w:r>
      <w:r w:rsidRPr="00F07DAA">
        <w:rPr>
          <w:rFonts w:ascii="Aptos" w:hAnsi="Aptos"/>
          <w:sz w:val="22"/>
          <w:szCs w:val="22"/>
        </w:rPr>
        <w:t>the</w:t>
      </w:r>
      <w:r w:rsidRPr="00F07DAA">
        <w:rPr>
          <w:rFonts w:ascii="Aptos" w:hAnsi="Aptos"/>
          <w:spacing w:val="-4"/>
          <w:sz w:val="22"/>
          <w:szCs w:val="22"/>
        </w:rPr>
        <w:t xml:space="preserve"> </w:t>
      </w:r>
      <w:r w:rsidRPr="00F07DAA">
        <w:rPr>
          <w:rFonts w:ascii="Aptos" w:hAnsi="Aptos"/>
          <w:sz w:val="22"/>
          <w:szCs w:val="22"/>
        </w:rPr>
        <w:t>report</w:t>
      </w:r>
      <w:r w:rsidRPr="00F07DAA">
        <w:rPr>
          <w:rFonts w:ascii="Aptos" w:hAnsi="Aptos"/>
          <w:spacing w:val="-5"/>
          <w:sz w:val="22"/>
          <w:szCs w:val="22"/>
        </w:rPr>
        <w:t xml:space="preserve"> </w:t>
      </w:r>
      <w:r w:rsidRPr="00F07DAA">
        <w:rPr>
          <w:rFonts w:ascii="Aptos" w:hAnsi="Aptos"/>
          <w:sz w:val="22"/>
          <w:szCs w:val="22"/>
        </w:rPr>
        <w:t>of</w:t>
      </w:r>
      <w:r w:rsidRPr="00F07DAA">
        <w:rPr>
          <w:rFonts w:ascii="Aptos" w:hAnsi="Aptos"/>
          <w:spacing w:val="-2"/>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inquiry.</w:t>
      </w:r>
      <w:r w:rsidRPr="00F07DAA">
        <w:rPr>
          <w:rFonts w:ascii="Aptos" w:hAnsi="Aptos"/>
          <w:spacing w:val="-2"/>
          <w:sz w:val="22"/>
          <w:szCs w:val="22"/>
        </w:rPr>
        <w:t xml:space="preserve"> </w:t>
      </w:r>
      <w:r w:rsidRPr="00F07DAA">
        <w:rPr>
          <w:rFonts w:ascii="Aptos" w:hAnsi="Aptos"/>
          <w:sz w:val="22"/>
          <w:szCs w:val="22"/>
        </w:rPr>
        <w:t>If</w:t>
      </w:r>
      <w:r w:rsidRPr="00F07DAA">
        <w:rPr>
          <w:rFonts w:ascii="Aptos" w:hAnsi="Aptos"/>
          <w:spacing w:val="-4"/>
          <w:sz w:val="22"/>
          <w:szCs w:val="22"/>
        </w:rPr>
        <w:t xml:space="preserve"> </w:t>
      </w:r>
      <w:r w:rsidRPr="00F07DAA">
        <w:rPr>
          <w:rFonts w:ascii="Aptos" w:hAnsi="Aptos"/>
          <w:sz w:val="22"/>
          <w:szCs w:val="22"/>
        </w:rPr>
        <w:t>they</w:t>
      </w:r>
      <w:r w:rsidRPr="00F07DAA">
        <w:rPr>
          <w:rFonts w:ascii="Aptos" w:hAnsi="Aptos"/>
          <w:spacing w:val="-6"/>
          <w:sz w:val="22"/>
          <w:szCs w:val="22"/>
        </w:rPr>
        <w:t xml:space="preserve"> </w:t>
      </w:r>
      <w:r w:rsidRPr="00F07DAA">
        <w:rPr>
          <w:rFonts w:ascii="Aptos" w:hAnsi="Aptos"/>
          <w:sz w:val="22"/>
          <w:szCs w:val="22"/>
        </w:rPr>
        <w:t>comment</w:t>
      </w:r>
      <w:r w:rsidRPr="00F07DAA">
        <w:rPr>
          <w:rFonts w:ascii="Aptos" w:hAnsi="Aptos"/>
          <w:spacing w:val="-2"/>
          <w:sz w:val="22"/>
          <w:szCs w:val="22"/>
        </w:rPr>
        <w:t xml:space="preserve"> </w:t>
      </w:r>
      <w:r w:rsidRPr="00F07DAA">
        <w:rPr>
          <w:rFonts w:ascii="Aptos" w:hAnsi="Aptos"/>
          <w:sz w:val="22"/>
          <w:szCs w:val="22"/>
        </w:rPr>
        <w:t>on</w:t>
      </w:r>
      <w:r w:rsidRPr="00F07DAA">
        <w:rPr>
          <w:rFonts w:ascii="Aptos" w:hAnsi="Aptos"/>
          <w:spacing w:val="-6"/>
          <w:sz w:val="22"/>
          <w:szCs w:val="22"/>
        </w:rPr>
        <w:t xml:space="preserve"> </w:t>
      </w:r>
      <w:r w:rsidRPr="00F07DAA">
        <w:rPr>
          <w:rFonts w:ascii="Aptos" w:hAnsi="Aptos"/>
          <w:sz w:val="22"/>
          <w:szCs w:val="22"/>
        </w:rPr>
        <w:t>that</w:t>
      </w:r>
      <w:r w:rsidRPr="00F07DAA">
        <w:rPr>
          <w:rFonts w:ascii="Aptos" w:hAnsi="Aptos"/>
          <w:spacing w:val="-4"/>
          <w:sz w:val="22"/>
          <w:szCs w:val="22"/>
        </w:rPr>
        <w:t xml:space="preserve"> </w:t>
      </w:r>
      <w:r w:rsidRPr="00F07DAA">
        <w:rPr>
          <w:rFonts w:ascii="Aptos" w:hAnsi="Aptos"/>
          <w:sz w:val="22"/>
          <w:szCs w:val="22"/>
        </w:rPr>
        <w:t>report,</w:t>
      </w:r>
      <w:r w:rsidRPr="00F07DAA">
        <w:rPr>
          <w:rFonts w:ascii="Aptos" w:hAnsi="Aptos"/>
          <w:spacing w:val="-5"/>
          <w:sz w:val="22"/>
          <w:szCs w:val="22"/>
        </w:rPr>
        <w:t xml:space="preserve"> </w:t>
      </w:r>
      <w:r w:rsidRPr="00F07DAA">
        <w:rPr>
          <w:rFonts w:ascii="Aptos" w:hAnsi="Aptos"/>
          <w:sz w:val="22"/>
          <w:szCs w:val="22"/>
        </w:rPr>
        <w:t>their</w:t>
      </w:r>
      <w:r w:rsidRPr="00F07DAA">
        <w:rPr>
          <w:rFonts w:ascii="Aptos" w:hAnsi="Aptos"/>
          <w:spacing w:val="4"/>
          <w:sz w:val="22"/>
          <w:szCs w:val="22"/>
        </w:rPr>
        <w:t xml:space="preserve"> </w:t>
      </w:r>
      <w:r w:rsidRPr="00F07DAA">
        <w:rPr>
          <w:rFonts w:ascii="Aptos" w:hAnsi="Aptos"/>
          <w:spacing w:val="-2"/>
          <w:sz w:val="22"/>
          <w:szCs w:val="22"/>
        </w:rPr>
        <w:t xml:space="preserve">comments </w:t>
      </w:r>
      <w:r w:rsidRPr="00F07DAA">
        <w:rPr>
          <w:rFonts w:ascii="Aptos" w:hAnsi="Aptos"/>
          <w:sz w:val="22"/>
          <w:szCs w:val="22"/>
        </w:rPr>
        <w:t>will</w:t>
      </w:r>
      <w:r w:rsidRPr="00F07DAA">
        <w:rPr>
          <w:rFonts w:ascii="Aptos" w:hAnsi="Aptos"/>
          <w:spacing w:val="-6"/>
          <w:sz w:val="22"/>
          <w:szCs w:val="22"/>
        </w:rPr>
        <w:t xml:space="preserve"> </w:t>
      </w:r>
      <w:r w:rsidRPr="00F07DAA">
        <w:rPr>
          <w:rFonts w:ascii="Aptos" w:hAnsi="Aptos"/>
          <w:sz w:val="22"/>
          <w:szCs w:val="22"/>
        </w:rPr>
        <w:t>be</w:t>
      </w:r>
      <w:r w:rsidRPr="00F07DAA">
        <w:rPr>
          <w:rFonts w:ascii="Aptos" w:hAnsi="Aptos"/>
          <w:spacing w:val="-3"/>
          <w:sz w:val="22"/>
          <w:szCs w:val="22"/>
        </w:rPr>
        <w:t xml:space="preserve"> </w:t>
      </w:r>
      <w:r w:rsidRPr="00F07DAA">
        <w:rPr>
          <w:rFonts w:ascii="Aptos" w:hAnsi="Aptos"/>
          <w:sz w:val="22"/>
          <w:szCs w:val="22"/>
        </w:rPr>
        <w:t>made</w:t>
      </w:r>
      <w:r w:rsidRPr="00F07DAA">
        <w:rPr>
          <w:rFonts w:ascii="Aptos" w:hAnsi="Aptos"/>
          <w:spacing w:val="-4"/>
          <w:sz w:val="22"/>
          <w:szCs w:val="22"/>
        </w:rPr>
        <w:t xml:space="preserve"> </w:t>
      </w:r>
      <w:r w:rsidRPr="00F07DAA">
        <w:rPr>
          <w:rFonts w:ascii="Aptos" w:hAnsi="Aptos"/>
          <w:sz w:val="22"/>
          <w:szCs w:val="22"/>
        </w:rPr>
        <w:t>part</w:t>
      </w:r>
      <w:r w:rsidRPr="00F07DAA">
        <w:rPr>
          <w:rFonts w:ascii="Aptos" w:hAnsi="Aptos"/>
          <w:spacing w:val="-4"/>
          <w:sz w:val="22"/>
          <w:szCs w:val="22"/>
        </w:rPr>
        <w:t xml:space="preserve"> </w:t>
      </w:r>
      <w:r w:rsidRPr="00F07DAA">
        <w:rPr>
          <w:rFonts w:ascii="Aptos" w:hAnsi="Aptos"/>
          <w:sz w:val="22"/>
          <w:szCs w:val="22"/>
        </w:rPr>
        <w:t>of</w:t>
      </w:r>
      <w:r w:rsidRPr="00F07DAA">
        <w:rPr>
          <w:rFonts w:ascii="Aptos" w:hAnsi="Aptos"/>
          <w:spacing w:val="-2"/>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z w:val="22"/>
          <w:szCs w:val="22"/>
        </w:rPr>
        <w:t>record.</w:t>
      </w:r>
      <w:r w:rsidRPr="00F07DAA">
        <w:rPr>
          <w:rFonts w:ascii="Aptos" w:hAnsi="Aptos"/>
          <w:spacing w:val="-4"/>
          <w:sz w:val="22"/>
          <w:szCs w:val="22"/>
        </w:rPr>
        <w:t xml:space="preserve"> </w:t>
      </w:r>
      <w:r w:rsidRPr="00F07DAA">
        <w:rPr>
          <w:rFonts w:ascii="Aptos" w:hAnsi="Aptos"/>
          <w:sz w:val="22"/>
          <w:szCs w:val="22"/>
        </w:rPr>
        <w:t>If</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3"/>
          <w:sz w:val="22"/>
          <w:szCs w:val="22"/>
        </w:rPr>
        <w:t xml:space="preserve"> </w:t>
      </w:r>
      <w:r w:rsidRPr="00F07DAA">
        <w:rPr>
          <w:rFonts w:ascii="Aptos" w:hAnsi="Aptos"/>
          <w:sz w:val="22"/>
          <w:szCs w:val="22"/>
        </w:rPr>
        <w:t>inquiry</w:t>
      </w:r>
      <w:r w:rsidRPr="00F07DAA">
        <w:rPr>
          <w:rFonts w:ascii="Aptos" w:hAnsi="Aptos"/>
          <w:spacing w:val="-6"/>
          <w:sz w:val="22"/>
          <w:szCs w:val="22"/>
        </w:rPr>
        <w:t xml:space="preserve"> </w:t>
      </w:r>
      <w:r w:rsidRPr="00F07DAA">
        <w:rPr>
          <w:rFonts w:ascii="Aptos" w:hAnsi="Aptos"/>
          <w:sz w:val="22"/>
          <w:szCs w:val="22"/>
        </w:rPr>
        <w:t>takes</w:t>
      </w:r>
      <w:r w:rsidRPr="00F07DAA">
        <w:rPr>
          <w:rFonts w:ascii="Aptos" w:hAnsi="Aptos"/>
          <w:spacing w:val="-2"/>
          <w:sz w:val="22"/>
          <w:szCs w:val="22"/>
        </w:rPr>
        <w:t xml:space="preserve"> </w:t>
      </w:r>
      <w:r w:rsidRPr="00F07DAA">
        <w:rPr>
          <w:rFonts w:ascii="Aptos" w:hAnsi="Aptos"/>
          <w:sz w:val="22"/>
          <w:szCs w:val="22"/>
        </w:rPr>
        <w:t>longer</w:t>
      </w:r>
      <w:r w:rsidRPr="00F07DAA">
        <w:rPr>
          <w:rFonts w:ascii="Aptos" w:hAnsi="Aptos"/>
          <w:spacing w:val="-4"/>
          <w:sz w:val="22"/>
          <w:szCs w:val="22"/>
        </w:rPr>
        <w:t xml:space="preserve"> </w:t>
      </w:r>
      <w:r w:rsidRPr="00F07DAA">
        <w:rPr>
          <w:rFonts w:ascii="Aptos" w:hAnsi="Aptos"/>
          <w:sz w:val="22"/>
          <w:szCs w:val="22"/>
        </w:rPr>
        <w:t>than</w:t>
      </w:r>
      <w:r w:rsidRPr="00F07DAA">
        <w:rPr>
          <w:rFonts w:ascii="Aptos" w:hAnsi="Aptos"/>
          <w:spacing w:val="-6"/>
          <w:sz w:val="22"/>
          <w:szCs w:val="22"/>
        </w:rPr>
        <w:t xml:space="preserve"> </w:t>
      </w:r>
      <w:r w:rsidRPr="00F07DAA">
        <w:rPr>
          <w:rFonts w:ascii="Aptos" w:hAnsi="Aptos"/>
          <w:sz w:val="22"/>
          <w:szCs w:val="22"/>
        </w:rPr>
        <w:t>60</w:t>
      </w:r>
      <w:r w:rsidRPr="00F07DAA">
        <w:rPr>
          <w:rFonts w:ascii="Aptos" w:hAnsi="Aptos"/>
          <w:spacing w:val="-3"/>
          <w:sz w:val="22"/>
          <w:szCs w:val="22"/>
        </w:rPr>
        <w:t xml:space="preserve"> </w:t>
      </w:r>
      <w:r w:rsidRPr="00F07DAA">
        <w:rPr>
          <w:rFonts w:ascii="Aptos" w:hAnsi="Aptos"/>
          <w:sz w:val="22"/>
          <w:szCs w:val="22"/>
        </w:rPr>
        <w:t>days</w:t>
      </w:r>
      <w:r w:rsidRPr="00F07DAA">
        <w:rPr>
          <w:rFonts w:ascii="Aptos" w:hAnsi="Aptos"/>
          <w:spacing w:val="-3"/>
          <w:sz w:val="22"/>
          <w:szCs w:val="22"/>
        </w:rPr>
        <w:t xml:space="preserve"> </w:t>
      </w:r>
      <w:r w:rsidRPr="00F07DAA">
        <w:rPr>
          <w:rFonts w:ascii="Aptos" w:hAnsi="Aptos"/>
          <w:sz w:val="22"/>
          <w:szCs w:val="22"/>
        </w:rPr>
        <w:t>to</w:t>
      </w:r>
      <w:r w:rsidRPr="00F07DAA">
        <w:rPr>
          <w:rFonts w:ascii="Aptos" w:hAnsi="Aptos"/>
          <w:spacing w:val="-7"/>
          <w:sz w:val="22"/>
          <w:szCs w:val="22"/>
        </w:rPr>
        <w:t xml:space="preserve"> </w:t>
      </w:r>
      <w:r w:rsidRPr="00F07DAA">
        <w:rPr>
          <w:rFonts w:ascii="Aptos" w:hAnsi="Aptos"/>
          <w:sz w:val="22"/>
          <w:szCs w:val="22"/>
        </w:rPr>
        <w:t>complete,</w:t>
      </w:r>
      <w:r w:rsidRPr="00F07DAA">
        <w:rPr>
          <w:rFonts w:ascii="Aptos" w:hAnsi="Aptos"/>
          <w:spacing w:val="-4"/>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pacing w:val="-2"/>
          <w:sz w:val="22"/>
          <w:szCs w:val="22"/>
        </w:rPr>
        <w:t xml:space="preserve">record </w:t>
      </w:r>
      <w:r w:rsidRPr="00F07DAA">
        <w:rPr>
          <w:rFonts w:ascii="Aptos" w:hAnsi="Aptos"/>
          <w:sz w:val="22"/>
          <w:szCs w:val="22"/>
        </w:rPr>
        <w:t>of</w:t>
      </w:r>
      <w:r w:rsidRPr="00F07DAA">
        <w:rPr>
          <w:rFonts w:ascii="Aptos" w:hAnsi="Aptos"/>
          <w:spacing w:val="-4"/>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z w:val="22"/>
          <w:szCs w:val="22"/>
        </w:rPr>
        <w:t>inquiry</w:t>
      </w:r>
      <w:r w:rsidRPr="00F07DAA">
        <w:rPr>
          <w:rFonts w:ascii="Aptos" w:hAnsi="Aptos"/>
          <w:spacing w:val="-7"/>
          <w:sz w:val="22"/>
          <w:szCs w:val="22"/>
        </w:rPr>
        <w:t xml:space="preserve"> </w:t>
      </w:r>
      <w:r w:rsidRPr="00F07DAA">
        <w:rPr>
          <w:rFonts w:ascii="Aptos" w:hAnsi="Aptos"/>
          <w:sz w:val="22"/>
          <w:szCs w:val="22"/>
        </w:rPr>
        <w:t>shall</w:t>
      </w:r>
      <w:r w:rsidRPr="00F07DAA">
        <w:rPr>
          <w:rFonts w:ascii="Aptos" w:hAnsi="Aptos"/>
          <w:spacing w:val="-5"/>
          <w:sz w:val="22"/>
          <w:szCs w:val="22"/>
        </w:rPr>
        <w:t xml:space="preserve"> </w:t>
      </w:r>
      <w:r w:rsidRPr="00F07DAA">
        <w:rPr>
          <w:rFonts w:ascii="Aptos" w:hAnsi="Aptos"/>
          <w:sz w:val="22"/>
          <w:szCs w:val="22"/>
        </w:rPr>
        <w:t>include</w:t>
      </w:r>
      <w:r w:rsidRPr="00F07DAA">
        <w:rPr>
          <w:rFonts w:ascii="Aptos" w:hAnsi="Aptos"/>
          <w:spacing w:val="-5"/>
          <w:sz w:val="22"/>
          <w:szCs w:val="22"/>
        </w:rPr>
        <w:t xml:space="preserve"> </w:t>
      </w:r>
      <w:r w:rsidRPr="00F07DAA">
        <w:rPr>
          <w:rFonts w:ascii="Aptos" w:hAnsi="Aptos"/>
          <w:sz w:val="22"/>
          <w:szCs w:val="22"/>
        </w:rPr>
        <w:t>documentation</w:t>
      </w:r>
      <w:r w:rsidRPr="00F07DAA">
        <w:rPr>
          <w:rFonts w:ascii="Aptos" w:hAnsi="Aptos"/>
          <w:spacing w:val="-7"/>
          <w:sz w:val="22"/>
          <w:szCs w:val="22"/>
        </w:rPr>
        <w:t xml:space="preserve"> </w:t>
      </w:r>
      <w:r w:rsidRPr="00F07DAA">
        <w:rPr>
          <w:rFonts w:ascii="Aptos" w:hAnsi="Aptos"/>
          <w:sz w:val="22"/>
          <w:szCs w:val="22"/>
        </w:rPr>
        <w:t>of</w:t>
      </w:r>
      <w:r w:rsidRPr="00F07DAA">
        <w:rPr>
          <w:rFonts w:ascii="Aptos" w:hAnsi="Aptos"/>
          <w:spacing w:val="-3"/>
          <w:sz w:val="22"/>
          <w:szCs w:val="22"/>
        </w:rPr>
        <w:t xml:space="preserve"> </w:t>
      </w: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z w:val="22"/>
          <w:szCs w:val="22"/>
        </w:rPr>
        <w:t>reasons</w:t>
      </w:r>
      <w:r w:rsidRPr="00F07DAA">
        <w:rPr>
          <w:rFonts w:ascii="Aptos" w:hAnsi="Aptos"/>
          <w:spacing w:val="-7"/>
          <w:sz w:val="22"/>
          <w:szCs w:val="22"/>
        </w:rPr>
        <w:t xml:space="preserve"> </w:t>
      </w:r>
      <w:r w:rsidRPr="00F07DAA">
        <w:rPr>
          <w:rFonts w:ascii="Aptos" w:hAnsi="Aptos"/>
          <w:sz w:val="22"/>
          <w:szCs w:val="22"/>
        </w:rPr>
        <w:t>for</w:t>
      </w:r>
      <w:r w:rsidRPr="00F07DAA">
        <w:rPr>
          <w:rFonts w:ascii="Aptos" w:hAnsi="Aptos"/>
          <w:spacing w:val="-4"/>
          <w:sz w:val="22"/>
          <w:szCs w:val="22"/>
        </w:rPr>
        <w:t xml:space="preserve"> </w:t>
      </w:r>
      <w:r w:rsidRPr="00F07DAA">
        <w:rPr>
          <w:rFonts w:ascii="Aptos" w:hAnsi="Aptos"/>
          <w:sz w:val="22"/>
          <w:szCs w:val="22"/>
        </w:rPr>
        <w:t>exceeding</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1"/>
          <w:sz w:val="22"/>
          <w:szCs w:val="22"/>
        </w:rPr>
        <w:t xml:space="preserve"> </w:t>
      </w:r>
      <w:r w:rsidRPr="00F07DAA">
        <w:rPr>
          <w:rFonts w:ascii="Aptos" w:hAnsi="Aptos"/>
          <w:sz w:val="22"/>
          <w:szCs w:val="22"/>
        </w:rPr>
        <w:t>60-day</w:t>
      </w:r>
      <w:r w:rsidRPr="00F07DAA">
        <w:rPr>
          <w:rFonts w:ascii="Aptos" w:hAnsi="Aptos"/>
          <w:spacing w:val="-6"/>
          <w:sz w:val="22"/>
          <w:szCs w:val="22"/>
        </w:rPr>
        <w:t xml:space="preserve"> </w:t>
      </w:r>
      <w:r w:rsidRPr="00F07DAA">
        <w:rPr>
          <w:rFonts w:ascii="Aptos" w:hAnsi="Aptos"/>
          <w:spacing w:val="-2"/>
          <w:sz w:val="22"/>
          <w:szCs w:val="22"/>
        </w:rPr>
        <w:t>period.</w:t>
      </w:r>
    </w:p>
    <w:p w14:paraId="0AB38CF3" w14:textId="77777777" w:rsidR="002B2256" w:rsidRPr="00F07DAA" w:rsidRDefault="002B2256" w:rsidP="002B2256">
      <w:pPr>
        <w:pStyle w:val="ListParagraph"/>
        <w:spacing w:line="240" w:lineRule="auto"/>
        <w:ind w:left="0" w:firstLine="0"/>
        <w:rPr>
          <w:rFonts w:ascii="Aptos" w:hAnsi="Aptos"/>
          <w:spacing w:val="-2"/>
          <w:sz w:val="22"/>
          <w:szCs w:val="22"/>
        </w:rPr>
      </w:pPr>
    </w:p>
    <w:p w14:paraId="2532F509" w14:textId="77777777" w:rsidR="002B2256" w:rsidRPr="00F07DAA" w:rsidRDefault="002B2256" w:rsidP="002B2256">
      <w:pPr>
        <w:pStyle w:val="ListParagraph"/>
        <w:spacing w:line="240" w:lineRule="auto"/>
        <w:ind w:left="0" w:firstLine="0"/>
        <w:rPr>
          <w:rFonts w:ascii="Aptos" w:hAnsi="Aptos"/>
          <w:spacing w:val="-6"/>
          <w:sz w:val="22"/>
          <w:szCs w:val="22"/>
        </w:rPr>
      </w:pPr>
      <w:r w:rsidRPr="00F07DAA">
        <w:rPr>
          <w:rFonts w:ascii="Aptos" w:hAnsi="Aptos"/>
          <w:sz w:val="22"/>
          <w:szCs w:val="22"/>
        </w:rPr>
        <w:t>The</w:t>
      </w:r>
      <w:r w:rsidRPr="00F07DAA">
        <w:rPr>
          <w:rFonts w:ascii="Aptos" w:hAnsi="Aptos"/>
          <w:spacing w:val="-10"/>
          <w:sz w:val="22"/>
          <w:szCs w:val="22"/>
        </w:rPr>
        <w:t xml:space="preserve"> </w:t>
      </w:r>
      <w:r w:rsidRPr="00F07DAA">
        <w:rPr>
          <w:rFonts w:ascii="Aptos" w:hAnsi="Aptos"/>
          <w:sz w:val="22"/>
          <w:szCs w:val="22"/>
        </w:rPr>
        <w:t>University</w:t>
      </w:r>
      <w:r w:rsidRPr="00F07DAA">
        <w:rPr>
          <w:rFonts w:ascii="Aptos" w:hAnsi="Aptos"/>
          <w:spacing w:val="-5"/>
          <w:sz w:val="22"/>
          <w:szCs w:val="22"/>
        </w:rPr>
        <w:t xml:space="preserve"> </w:t>
      </w:r>
      <w:r w:rsidRPr="00F07DAA">
        <w:rPr>
          <w:rFonts w:ascii="Aptos" w:hAnsi="Aptos"/>
          <w:sz w:val="22"/>
          <w:szCs w:val="22"/>
        </w:rPr>
        <w:t>will</w:t>
      </w:r>
      <w:r w:rsidRPr="00F07DAA">
        <w:rPr>
          <w:rFonts w:ascii="Aptos" w:hAnsi="Aptos"/>
          <w:spacing w:val="-6"/>
          <w:sz w:val="22"/>
          <w:szCs w:val="22"/>
        </w:rPr>
        <w:t xml:space="preserve"> </w:t>
      </w:r>
      <w:r w:rsidRPr="00F07DAA">
        <w:rPr>
          <w:rFonts w:ascii="Aptos" w:hAnsi="Aptos"/>
          <w:sz w:val="22"/>
          <w:szCs w:val="22"/>
        </w:rPr>
        <w:t>maintain</w:t>
      </w:r>
      <w:r w:rsidRPr="00F07DAA">
        <w:rPr>
          <w:rFonts w:ascii="Aptos" w:hAnsi="Aptos"/>
          <w:spacing w:val="-6"/>
          <w:sz w:val="22"/>
          <w:szCs w:val="22"/>
        </w:rPr>
        <w:t xml:space="preserve"> </w:t>
      </w:r>
      <w:r w:rsidRPr="00F07DAA">
        <w:rPr>
          <w:rFonts w:ascii="Aptos" w:hAnsi="Aptos"/>
          <w:sz w:val="22"/>
          <w:szCs w:val="22"/>
        </w:rPr>
        <w:t>sufficiently</w:t>
      </w:r>
      <w:r w:rsidRPr="00F07DAA">
        <w:rPr>
          <w:rFonts w:ascii="Aptos" w:hAnsi="Aptos"/>
          <w:spacing w:val="-5"/>
          <w:sz w:val="22"/>
          <w:szCs w:val="22"/>
        </w:rPr>
        <w:t xml:space="preserve"> </w:t>
      </w:r>
      <w:r w:rsidRPr="00F07DAA">
        <w:rPr>
          <w:rFonts w:ascii="Aptos" w:hAnsi="Aptos"/>
          <w:sz w:val="22"/>
          <w:szCs w:val="22"/>
        </w:rPr>
        <w:t>detailed</w:t>
      </w:r>
      <w:r w:rsidRPr="00F07DAA">
        <w:rPr>
          <w:rFonts w:ascii="Aptos" w:hAnsi="Aptos"/>
          <w:spacing w:val="-6"/>
          <w:sz w:val="22"/>
          <w:szCs w:val="22"/>
        </w:rPr>
        <w:t xml:space="preserve"> </w:t>
      </w:r>
      <w:r w:rsidRPr="00F07DAA">
        <w:rPr>
          <w:rFonts w:ascii="Aptos" w:hAnsi="Aptos"/>
          <w:sz w:val="22"/>
          <w:szCs w:val="22"/>
        </w:rPr>
        <w:t>documentation</w:t>
      </w:r>
      <w:r w:rsidRPr="00F07DAA">
        <w:rPr>
          <w:rFonts w:ascii="Aptos" w:hAnsi="Aptos"/>
          <w:spacing w:val="-6"/>
          <w:sz w:val="22"/>
          <w:szCs w:val="22"/>
        </w:rPr>
        <w:t xml:space="preserve"> </w:t>
      </w:r>
      <w:r w:rsidRPr="00F07DAA">
        <w:rPr>
          <w:rFonts w:ascii="Aptos" w:hAnsi="Aptos"/>
          <w:sz w:val="22"/>
          <w:szCs w:val="22"/>
        </w:rPr>
        <w:t>of</w:t>
      </w:r>
      <w:r w:rsidRPr="00F07DAA">
        <w:rPr>
          <w:rFonts w:ascii="Aptos" w:hAnsi="Aptos"/>
          <w:spacing w:val="-4"/>
          <w:sz w:val="22"/>
          <w:szCs w:val="22"/>
        </w:rPr>
        <w:t xml:space="preserve"> </w:t>
      </w:r>
      <w:r w:rsidRPr="00F07DAA">
        <w:rPr>
          <w:rFonts w:ascii="Aptos" w:hAnsi="Aptos"/>
          <w:sz w:val="22"/>
          <w:szCs w:val="22"/>
        </w:rPr>
        <w:t>inquiries</w:t>
      </w:r>
      <w:r w:rsidRPr="00F07DAA">
        <w:rPr>
          <w:rFonts w:ascii="Aptos" w:hAnsi="Aptos"/>
          <w:spacing w:val="-8"/>
          <w:sz w:val="22"/>
          <w:szCs w:val="22"/>
        </w:rPr>
        <w:t xml:space="preserve"> </w:t>
      </w:r>
      <w:r w:rsidRPr="00F07DAA">
        <w:rPr>
          <w:rFonts w:ascii="Aptos" w:hAnsi="Aptos"/>
          <w:sz w:val="22"/>
          <w:szCs w:val="22"/>
        </w:rPr>
        <w:t>to</w:t>
      </w:r>
      <w:r w:rsidRPr="00F07DAA">
        <w:rPr>
          <w:rFonts w:ascii="Aptos" w:hAnsi="Aptos"/>
          <w:spacing w:val="-8"/>
          <w:sz w:val="22"/>
          <w:szCs w:val="22"/>
        </w:rPr>
        <w:t xml:space="preserve"> </w:t>
      </w:r>
      <w:r w:rsidRPr="00F07DAA">
        <w:rPr>
          <w:rFonts w:ascii="Aptos" w:hAnsi="Aptos"/>
          <w:sz w:val="22"/>
          <w:szCs w:val="22"/>
        </w:rPr>
        <w:t>permit</w:t>
      </w:r>
      <w:r w:rsidRPr="00F07DAA">
        <w:rPr>
          <w:rFonts w:ascii="Aptos" w:hAnsi="Aptos"/>
          <w:spacing w:val="-4"/>
          <w:sz w:val="22"/>
          <w:szCs w:val="22"/>
        </w:rPr>
        <w:t xml:space="preserve"> </w:t>
      </w:r>
      <w:r w:rsidRPr="00F07DAA">
        <w:rPr>
          <w:rFonts w:ascii="Aptos" w:hAnsi="Aptos"/>
          <w:sz w:val="22"/>
          <w:szCs w:val="22"/>
        </w:rPr>
        <w:t>a</w:t>
      </w:r>
      <w:r w:rsidRPr="00F07DAA">
        <w:rPr>
          <w:rFonts w:ascii="Aptos" w:hAnsi="Aptos"/>
          <w:spacing w:val="-7"/>
          <w:sz w:val="22"/>
          <w:szCs w:val="22"/>
        </w:rPr>
        <w:t xml:space="preserve"> </w:t>
      </w:r>
      <w:r w:rsidRPr="00F07DAA">
        <w:rPr>
          <w:rFonts w:ascii="Aptos" w:hAnsi="Aptos"/>
          <w:spacing w:val="-2"/>
          <w:sz w:val="22"/>
          <w:szCs w:val="22"/>
        </w:rPr>
        <w:t xml:space="preserve">later </w:t>
      </w:r>
      <w:r w:rsidRPr="00F07DAA">
        <w:rPr>
          <w:rFonts w:ascii="Aptos" w:hAnsi="Aptos"/>
          <w:sz w:val="22"/>
          <w:szCs w:val="22"/>
        </w:rPr>
        <w:t>assessment</w:t>
      </w:r>
      <w:r w:rsidRPr="00F07DAA">
        <w:rPr>
          <w:rFonts w:ascii="Aptos" w:hAnsi="Aptos"/>
          <w:spacing w:val="-4"/>
          <w:sz w:val="22"/>
          <w:szCs w:val="22"/>
        </w:rPr>
        <w:t xml:space="preserve"> </w:t>
      </w:r>
      <w:r w:rsidRPr="00F07DAA">
        <w:rPr>
          <w:rFonts w:ascii="Aptos" w:hAnsi="Aptos"/>
          <w:sz w:val="22"/>
          <w:szCs w:val="22"/>
        </w:rPr>
        <w:t>of</w:t>
      </w:r>
      <w:r w:rsidRPr="00F07DAA">
        <w:rPr>
          <w:rFonts w:ascii="Aptos" w:hAnsi="Aptos"/>
          <w:spacing w:val="-7"/>
          <w:sz w:val="22"/>
          <w:szCs w:val="22"/>
        </w:rPr>
        <w:t xml:space="preserve"> </w:t>
      </w:r>
      <w:r w:rsidRPr="00F07DAA">
        <w:rPr>
          <w:rFonts w:ascii="Aptos" w:hAnsi="Aptos"/>
          <w:sz w:val="22"/>
          <w:szCs w:val="22"/>
        </w:rPr>
        <w:t>the</w:t>
      </w:r>
      <w:r w:rsidRPr="00F07DAA">
        <w:rPr>
          <w:rFonts w:ascii="Aptos" w:hAnsi="Aptos"/>
          <w:spacing w:val="-8"/>
          <w:sz w:val="22"/>
          <w:szCs w:val="22"/>
        </w:rPr>
        <w:t xml:space="preserve"> </w:t>
      </w:r>
      <w:r w:rsidRPr="00F07DAA">
        <w:rPr>
          <w:rFonts w:ascii="Aptos" w:hAnsi="Aptos"/>
          <w:sz w:val="22"/>
          <w:szCs w:val="22"/>
        </w:rPr>
        <w:t>reasons</w:t>
      </w:r>
      <w:r w:rsidRPr="00F07DAA">
        <w:rPr>
          <w:rFonts w:ascii="Aptos" w:hAnsi="Aptos"/>
          <w:spacing w:val="-7"/>
          <w:sz w:val="22"/>
          <w:szCs w:val="22"/>
        </w:rPr>
        <w:t xml:space="preserve"> </w:t>
      </w:r>
      <w:r w:rsidRPr="00F07DAA">
        <w:rPr>
          <w:rFonts w:ascii="Aptos" w:hAnsi="Aptos"/>
          <w:sz w:val="22"/>
          <w:szCs w:val="22"/>
        </w:rPr>
        <w:t>for</w:t>
      </w:r>
      <w:r w:rsidRPr="00F07DAA">
        <w:rPr>
          <w:rFonts w:ascii="Aptos" w:hAnsi="Aptos"/>
          <w:spacing w:val="-5"/>
          <w:sz w:val="22"/>
          <w:szCs w:val="22"/>
        </w:rPr>
        <w:t xml:space="preserve"> </w:t>
      </w:r>
      <w:r w:rsidRPr="00F07DAA">
        <w:rPr>
          <w:rFonts w:ascii="Aptos" w:hAnsi="Aptos"/>
          <w:sz w:val="22"/>
          <w:szCs w:val="22"/>
        </w:rPr>
        <w:t>determining</w:t>
      </w:r>
      <w:r w:rsidRPr="00F07DAA">
        <w:rPr>
          <w:rFonts w:ascii="Aptos" w:hAnsi="Aptos"/>
          <w:spacing w:val="-6"/>
          <w:sz w:val="22"/>
          <w:szCs w:val="22"/>
        </w:rPr>
        <w:t xml:space="preserve"> </w:t>
      </w:r>
      <w:r w:rsidRPr="00F07DAA">
        <w:rPr>
          <w:rFonts w:ascii="Aptos" w:hAnsi="Aptos"/>
          <w:sz w:val="22"/>
          <w:szCs w:val="22"/>
        </w:rPr>
        <w:t>that</w:t>
      </w:r>
      <w:r w:rsidRPr="00F07DAA">
        <w:rPr>
          <w:rFonts w:ascii="Aptos" w:hAnsi="Aptos"/>
          <w:spacing w:val="-4"/>
          <w:sz w:val="22"/>
          <w:szCs w:val="22"/>
        </w:rPr>
        <w:t xml:space="preserve"> </w:t>
      </w:r>
      <w:r w:rsidRPr="00F07DAA">
        <w:rPr>
          <w:rFonts w:ascii="Aptos" w:hAnsi="Aptos"/>
          <w:sz w:val="22"/>
          <w:szCs w:val="22"/>
        </w:rPr>
        <w:t>an</w:t>
      </w:r>
      <w:r w:rsidRPr="00F07DAA">
        <w:rPr>
          <w:rFonts w:ascii="Aptos" w:hAnsi="Aptos"/>
          <w:spacing w:val="-5"/>
          <w:sz w:val="22"/>
          <w:szCs w:val="22"/>
        </w:rPr>
        <w:t xml:space="preserve"> </w:t>
      </w:r>
      <w:r w:rsidRPr="00F07DAA">
        <w:rPr>
          <w:rFonts w:ascii="Aptos" w:hAnsi="Aptos"/>
          <w:sz w:val="22"/>
          <w:szCs w:val="22"/>
        </w:rPr>
        <w:t>investigation</w:t>
      </w:r>
      <w:r w:rsidRPr="00F07DAA">
        <w:rPr>
          <w:rFonts w:ascii="Aptos" w:hAnsi="Aptos"/>
          <w:spacing w:val="-6"/>
          <w:sz w:val="22"/>
          <w:szCs w:val="22"/>
        </w:rPr>
        <w:t xml:space="preserve"> </w:t>
      </w:r>
      <w:r w:rsidRPr="00F07DAA">
        <w:rPr>
          <w:rFonts w:ascii="Aptos" w:hAnsi="Aptos"/>
          <w:sz w:val="22"/>
          <w:szCs w:val="22"/>
        </w:rPr>
        <w:t>was</w:t>
      </w:r>
      <w:r w:rsidRPr="00F07DAA">
        <w:rPr>
          <w:rFonts w:ascii="Aptos" w:hAnsi="Aptos"/>
          <w:spacing w:val="-6"/>
          <w:sz w:val="22"/>
          <w:szCs w:val="22"/>
        </w:rPr>
        <w:t xml:space="preserve"> </w:t>
      </w:r>
      <w:r w:rsidRPr="00F07DAA">
        <w:rPr>
          <w:rFonts w:ascii="Aptos" w:hAnsi="Aptos"/>
          <w:sz w:val="22"/>
          <w:szCs w:val="22"/>
        </w:rPr>
        <w:t>not</w:t>
      </w:r>
      <w:r w:rsidRPr="00F07DAA">
        <w:rPr>
          <w:rFonts w:ascii="Aptos" w:hAnsi="Aptos"/>
          <w:spacing w:val="-4"/>
          <w:sz w:val="22"/>
          <w:szCs w:val="22"/>
        </w:rPr>
        <w:t xml:space="preserve"> </w:t>
      </w:r>
      <w:r w:rsidRPr="00F07DAA">
        <w:rPr>
          <w:rFonts w:ascii="Aptos" w:hAnsi="Aptos"/>
          <w:sz w:val="22"/>
          <w:szCs w:val="22"/>
        </w:rPr>
        <w:t>warranted,</w:t>
      </w:r>
      <w:r w:rsidRPr="00F07DAA">
        <w:rPr>
          <w:rFonts w:ascii="Aptos" w:hAnsi="Aptos"/>
          <w:spacing w:val="-6"/>
          <w:sz w:val="22"/>
          <w:szCs w:val="22"/>
        </w:rPr>
        <w:t xml:space="preserve"> </w:t>
      </w:r>
      <w:r w:rsidRPr="00F07DAA">
        <w:rPr>
          <w:rFonts w:ascii="Aptos" w:hAnsi="Aptos"/>
          <w:spacing w:val="-5"/>
          <w:sz w:val="22"/>
          <w:szCs w:val="22"/>
        </w:rPr>
        <w:t xml:space="preserve">if </w:t>
      </w:r>
      <w:r w:rsidRPr="00F07DAA">
        <w:rPr>
          <w:rFonts w:ascii="Aptos" w:hAnsi="Aptos"/>
          <w:sz w:val="22"/>
          <w:szCs w:val="22"/>
        </w:rPr>
        <w:t>necessary.</w:t>
      </w:r>
      <w:r w:rsidRPr="00F07DAA">
        <w:rPr>
          <w:rFonts w:ascii="Aptos" w:hAnsi="Aptos"/>
          <w:spacing w:val="-4"/>
          <w:sz w:val="22"/>
          <w:szCs w:val="22"/>
        </w:rPr>
        <w:t xml:space="preserve"> </w:t>
      </w:r>
      <w:r w:rsidRPr="00F07DAA">
        <w:rPr>
          <w:rFonts w:ascii="Aptos" w:hAnsi="Aptos"/>
          <w:sz w:val="22"/>
          <w:szCs w:val="22"/>
        </w:rPr>
        <w:t>Such</w:t>
      </w:r>
      <w:r w:rsidRPr="00F07DAA">
        <w:rPr>
          <w:rFonts w:ascii="Aptos" w:hAnsi="Aptos"/>
          <w:spacing w:val="-6"/>
          <w:sz w:val="22"/>
          <w:szCs w:val="22"/>
        </w:rPr>
        <w:t xml:space="preserve"> </w:t>
      </w:r>
      <w:r w:rsidRPr="00F07DAA">
        <w:rPr>
          <w:rFonts w:ascii="Aptos" w:hAnsi="Aptos"/>
          <w:sz w:val="22"/>
          <w:szCs w:val="22"/>
        </w:rPr>
        <w:t>records</w:t>
      </w:r>
      <w:r w:rsidRPr="00F07DAA">
        <w:rPr>
          <w:rFonts w:ascii="Aptos" w:hAnsi="Aptos"/>
          <w:spacing w:val="-5"/>
          <w:sz w:val="22"/>
          <w:szCs w:val="22"/>
        </w:rPr>
        <w:t xml:space="preserve"> </w:t>
      </w:r>
      <w:r w:rsidRPr="00F07DAA">
        <w:rPr>
          <w:rFonts w:ascii="Aptos" w:hAnsi="Aptos"/>
          <w:sz w:val="22"/>
          <w:szCs w:val="22"/>
        </w:rPr>
        <w:t>shall</w:t>
      </w:r>
      <w:r w:rsidRPr="00F07DAA">
        <w:rPr>
          <w:rFonts w:ascii="Aptos" w:hAnsi="Aptos"/>
          <w:spacing w:val="-4"/>
          <w:sz w:val="22"/>
          <w:szCs w:val="22"/>
        </w:rPr>
        <w:t xml:space="preserve"> </w:t>
      </w:r>
      <w:r w:rsidRPr="00F07DAA">
        <w:rPr>
          <w:rFonts w:ascii="Aptos" w:hAnsi="Aptos"/>
          <w:sz w:val="22"/>
          <w:szCs w:val="22"/>
        </w:rPr>
        <w:t>be</w:t>
      </w:r>
      <w:r w:rsidRPr="00F07DAA">
        <w:rPr>
          <w:rFonts w:ascii="Aptos" w:hAnsi="Aptos"/>
          <w:spacing w:val="-5"/>
          <w:sz w:val="22"/>
          <w:szCs w:val="22"/>
        </w:rPr>
        <w:t xml:space="preserve"> </w:t>
      </w:r>
      <w:r w:rsidRPr="00F07DAA">
        <w:rPr>
          <w:rFonts w:ascii="Aptos" w:hAnsi="Aptos"/>
          <w:sz w:val="22"/>
          <w:szCs w:val="22"/>
        </w:rPr>
        <w:t>maintained</w:t>
      </w:r>
      <w:r w:rsidRPr="00F07DAA">
        <w:rPr>
          <w:rFonts w:ascii="Aptos" w:hAnsi="Aptos"/>
          <w:spacing w:val="-4"/>
          <w:sz w:val="22"/>
          <w:szCs w:val="22"/>
        </w:rPr>
        <w:t xml:space="preserve"> </w:t>
      </w:r>
      <w:r w:rsidRPr="00F07DAA">
        <w:rPr>
          <w:rFonts w:ascii="Aptos" w:hAnsi="Aptos"/>
          <w:sz w:val="22"/>
          <w:szCs w:val="22"/>
        </w:rPr>
        <w:t>in</w:t>
      </w:r>
      <w:r w:rsidRPr="00F07DAA">
        <w:rPr>
          <w:rFonts w:ascii="Aptos" w:hAnsi="Aptos"/>
          <w:spacing w:val="-4"/>
          <w:sz w:val="22"/>
          <w:szCs w:val="22"/>
        </w:rPr>
        <w:t xml:space="preserve"> </w:t>
      </w:r>
      <w:r w:rsidRPr="00F07DAA">
        <w:rPr>
          <w:rFonts w:ascii="Aptos" w:hAnsi="Aptos"/>
          <w:sz w:val="22"/>
          <w:szCs w:val="22"/>
        </w:rPr>
        <w:t>a</w:t>
      </w:r>
      <w:r w:rsidRPr="00F07DAA">
        <w:rPr>
          <w:rFonts w:ascii="Aptos" w:hAnsi="Aptos"/>
          <w:spacing w:val="-7"/>
          <w:sz w:val="22"/>
          <w:szCs w:val="22"/>
        </w:rPr>
        <w:t xml:space="preserve"> </w:t>
      </w:r>
      <w:r w:rsidRPr="00F07DAA">
        <w:rPr>
          <w:rFonts w:ascii="Aptos" w:hAnsi="Aptos"/>
          <w:sz w:val="22"/>
          <w:szCs w:val="22"/>
        </w:rPr>
        <w:t>secure</w:t>
      </w:r>
      <w:r w:rsidRPr="00F07DAA">
        <w:rPr>
          <w:rFonts w:ascii="Aptos" w:hAnsi="Aptos"/>
          <w:spacing w:val="-5"/>
          <w:sz w:val="22"/>
          <w:szCs w:val="22"/>
        </w:rPr>
        <w:t xml:space="preserve"> </w:t>
      </w:r>
      <w:r w:rsidRPr="00F07DAA">
        <w:rPr>
          <w:rFonts w:ascii="Aptos" w:hAnsi="Aptos"/>
          <w:sz w:val="22"/>
          <w:szCs w:val="22"/>
        </w:rPr>
        <w:t>manner</w:t>
      </w:r>
      <w:r w:rsidRPr="00F07DAA">
        <w:rPr>
          <w:rFonts w:ascii="Aptos" w:hAnsi="Aptos"/>
          <w:spacing w:val="-5"/>
          <w:sz w:val="22"/>
          <w:szCs w:val="22"/>
        </w:rPr>
        <w:t xml:space="preserve"> </w:t>
      </w:r>
      <w:r w:rsidRPr="00F07DAA">
        <w:rPr>
          <w:rFonts w:ascii="Aptos" w:hAnsi="Aptos"/>
          <w:sz w:val="22"/>
          <w:szCs w:val="22"/>
        </w:rPr>
        <w:t>for</w:t>
      </w:r>
      <w:r w:rsidRPr="00F07DAA">
        <w:rPr>
          <w:rFonts w:ascii="Aptos" w:hAnsi="Aptos"/>
          <w:spacing w:val="-4"/>
          <w:sz w:val="22"/>
          <w:szCs w:val="22"/>
        </w:rPr>
        <w:t xml:space="preserve"> </w:t>
      </w:r>
      <w:r w:rsidRPr="00F07DAA">
        <w:rPr>
          <w:rFonts w:ascii="Aptos" w:hAnsi="Aptos"/>
          <w:sz w:val="22"/>
          <w:szCs w:val="22"/>
        </w:rPr>
        <w:t>a</w:t>
      </w:r>
      <w:r w:rsidRPr="00F07DAA">
        <w:rPr>
          <w:rFonts w:ascii="Aptos" w:hAnsi="Aptos"/>
          <w:spacing w:val="-4"/>
          <w:sz w:val="22"/>
          <w:szCs w:val="22"/>
        </w:rPr>
        <w:t xml:space="preserve"> </w:t>
      </w:r>
      <w:r w:rsidRPr="00F07DAA">
        <w:rPr>
          <w:rFonts w:ascii="Aptos" w:hAnsi="Aptos"/>
          <w:sz w:val="22"/>
          <w:szCs w:val="22"/>
        </w:rPr>
        <w:t>period</w:t>
      </w:r>
      <w:r w:rsidRPr="00F07DAA">
        <w:rPr>
          <w:rFonts w:ascii="Aptos" w:hAnsi="Aptos"/>
          <w:spacing w:val="-4"/>
          <w:sz w:val="22"/>
          <w:szCs w:val="22"/>
        </w:rPr>
        <w:t xml:space="preserve"> </w:t>
      </w:r>
      <w:r w:rsidRPr="00F07DAA">
        <w:rPr>
          <w:rFonts w:ascii="Aptos" w:hAnsi="Aptos"/>
          <w:sz w:val="22"/>
          <w:szCs w:val="22"/>
        </w:rPr>
        <w:t>of</w:t>
      </w:r>
      <w:r w:rsidRPr="00F07DAA">
        <w:rPr>
          <w:rFonts w:ascii="Aptos" w:hAnsi="Aptos"/>
          <w:spacing w:val="-1"/>
          <w:sz w:val="22"/>
          <w:szCs w:val="22"/>
        </w:rPr>
        <w:t xml:space="preserve"> </w:t>
      </w:r>
      <w:r w:rsidRPr="00F07DAA">
        <w:rPr>
          <w:rFonts w:ascii="Aptos" w:hAnsi="Aptos"/>
          <w:sz w:val="22"/>
          <w:szCs w:val="22"/>
        </w:rPr>
        <w:t>at</w:t>
      </w:r>
      <w:r w:rsidRPr="00F07DAA">
        <w:rPr>
          <w:rFonts w:ascii="Aptos" w:hAnsi="Aptos"/>
          <w:spacing w:val="-5"/>
          <w:sz w:val="22"/>
          <w:szCs w:val="22"/>
        </w:rPr>
        <w:t xml:space="preserve"> </w:t>
      </w:r>
      <w:r w:rsidRPr="00F07DAA">
        <w:rPr>
          <w:rFonts w:ascii="Aptos" w:hAnsi="Aptos"/>
          <w:sz w:val="22"/>
          <w:szCs w:val="22"/>
        </w:rPr>
        <w:t>least</w:t>
      </w:r>
      <w:r w:rsidRPr="00F07DAA">
        <w:rPr>
          <w:rFonts w:ascii="Aptos" w:hAnsi="Aptos"/>
          <w:spacing w:val="-4"/>
          <w:sz w:val="22"/>
          <w:szCs w:val="22"/>
        </w:rPr>
        <w:t xml:space="preserve"> </w:t>
      </w:r>
      <w:r w:rsidRPr="00F07DAA">
        <w:rPr>
          <w:rFonts w:ascii="Aptos" w:hAnsi="Aptos"/>
          <w:spacing w:val="-2"/>
          <w:sz w:val="22"/>
          <w:szCs w:val="22"/>
        </w:rPr>
        <w:t xml:space="preserve">three </w:t>
      </w:r>
      <w:r w:rsidRPr="00F07DAA">
        <w:rPr>
          <w:rFonts w:ascii="Aptos" w:hAnsi="Aptos"/>
          <w:sz w:val="22"/>
          <w:szCs w:val="22"/>
        </w:rPr>
        <w:t>years</w:t>
      </w:r>
      <w:r w:rsidRPr="00F07DAA">
        <w:rPr>
          <w:rFonts w:ascii="Aptos" w:hAnsi="Aptos"/>
          <w:spacing w:val="-6"/>
          <w:sz w:val="22"/>
          <w:szCs w:val="22"/>
        </w:rPr>
        <w:t xml:space="preserve"> </w:t>
      </w:r>
      <w:r w:rsidRPr="00F07DAA">
        <w:rPr>
          <w:rFonts w:ascii="Aptos" w:hAnsi="Aptos"/>
          <w:sz w:val="22"/>
          <w:szCs w:val="22"/>
        </w:rPr>
        <w:t>after</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z w:val="22"/>
          <w:szCs w:val="22"/>
        </w:rPr>
        <w:t>termination</w:t>
      </w:r>
      <w:r w:rsidRPr="00F07DAA">
        <w:rPr>
          <w:rFonts w:ascii="Aptos" w:hAnsi="Aptos"/>
          <w:spacing w:val="-4"/>
          <w:sz w:val="22"/>
          <w:szCs w:val="22"/>
        </w:rPr>
        <w:t xml:space="preserve"> </w:t>
      </w:r>
      <w:r w:rsidRPr="00F07DAA">
        <w:rPr>
          <w:rFonts w:ascii="Aptos" w:hAnsi="Aptos"/>
          <w:sz w:val="22"/>
          <w:szCs w:val="22"/>
        </w:rPr>
        <w:t>of</w:t>
      </w:r>
      <w:r w:rsidRPr="00F07DAA">
        <w:rPr>
          <w:rFonts w:ascii="Aptos" w:hAnsi="Aptos"/>
          <w:spacing w:val="-2"/>
          <w:sz w:val="22"/>
          <w:szCs w:val="22"/>
        </w:rPr>
        <w:t xml:space="preserve"> </w:t>
      </w: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z w:val="22"/>
          <w:szCs w:val="22"/>
        </w:rPr>
        <w:t>inquiry,</w:t>
      </w:r>
      <w:r w:rsidRPr="00F07DAA">
        <w:rPr>
          <w:rFonts w:ascii="Aptos" w:hAnsi="Aptos"/>
          <w:spacing w:val="-5"/>
          <w:sz w:val="22"/>
          <w:szCs w:val="22"/>
        </w:rPr>
        <w:t xml:space="preserve"> unless a different period is otherwise defined by federal or other applicable regulations, </w:t>
      </w:r>
      <w:r w:rsidRPr="00F07DAA">
        <w:rPr>
          <w:rFonts w:ascii="Aptos" w:hAnsi="Aptos"/>
          <w:sz w:val="22"/>
          <w:szCs w:val="22"/>
        </w:rPr>
        <w:t>and</w:t>
      </w:r>
      <w:r w:rsidRPr="00F07DAA">
        <w:rPr>
          <w:rFonts w:ascii="Aptos" w:hAnsi="Aptos"/>
          <w:spacing w:val="-4"/>
          <w:sz w:val="22"/>
          <w:szCs w:val="22"/>
        </w:rPr>
        <w:t xml:space="preserve"> </w:t>
      </w:r>
      <w:r w:rsidRPr="00F07DAA">
        <w:rPr>
          <w:rFonts w:ascii="Aptos" w:hAnsi="Aptos"/>
          <w:sz w:val="22"/>
          <w:szCs w:val="22"/>
        </w:rPr>
        <w:t>shall,</w:t>
      </w:r>
      <w:r w:rsidRPr="00F07DAA">
        <w:rPr>
          <w:rFonts w:ascii="Aptos" w:hAnsi="Aptos"/>
          <w:spacing w:val="-3"/>
          <w:sz w:val="22"/>
          <w:szCs w:val="22"/>
        </w:rPr>
        <w:t xml:space="preserve"> </w:t>
      </w:r>
      <w:r w:rsidRPr="00F07DAA">
        <w:rPr>
          <w:rFonts w:ascii="Aptos" w:hAnsi="Aptos"/>
          <w:sz w:val="22"/>
          <w:szCs w:val="22"/>
        </w:rPr>
        <w:t>upon</w:t>
      </w:r>
      <w:r w:rsidRPr="00F07DAA">
        <w:rPr>
          <w:rFonts w:ascii="Aptos" w:hAnsi="Aptos"/>
          <w:spacing w:val="-6"/>
          <w:sz w:val="22"/>
          <w:szCs w:val="22"/>
        </w:rPr>
        <w:t xml:space="preserve"> </w:t>
      </w:r>
      <w:r w:rsidRPr="00F07DAA">
        <w:rPr>
          <w:rFonts w:ascii="Aptos" w:hAnsi="Aptos"/>
          <w:sz w:val="22"/>
          <w:szCs w:val="22"/>
        </w:rPr>
        <w:t>request,</w:t>
      </w:r>
      <w:r w:rsidRPr="00F07DAA">
        <w:rPr>
          <w:rFonts w:ascii="Aptos" w:hAnsi="Aptos"/>
          <w:spacing w:val="-6"/>
          <w:sz w:val="22"/>
          <w:szCs w:val="22"/>
        </w:rPr>
        <w:t xml:space="preserve"> </w:t>
      </w:r>
      <w:r w:rsidRPr="00F07DAA">
        <w:rPr>
          <w:rFonts w:ascii="Aptos" w:hAnsi="Aptos"/>
          <w:sz w:val="22"/>
          <w:szCs w:val="22"/>
        </w:rPr>
        <w:t>be</w:t>
      </w:r>
      <w:r w:rsidRPr="00F07DAA">
        <w:rPr>
          <w:rFonts w:ascii="Aptos" w:hAnsi="Aptos"/>
          <w:spacing w:val="-6"/>
          <w:sz w:val="22"/>
          <w:szCs w:val="22"/>
        </w:rPr>
        <w:t xml:space="preserve"> </w:t>
      </w:r>
      <w:r w:rsidRPr="00F07DAA">
        <w:rPr>
          <w:rFonts w:ascii="Aptos" w:hAnsi="Aptos"/>
          <w:sz w:val="22"/>
          <w:szCs w:val="22"/>
        </w:rPr>
        <w:t>provided</w:t>
      </w:r>
      <w:r w:rsidRPr="00F07DAA">
        <w:rPr>
          <w:rFonts w:ascii="Aptos" w:hAnsi="Aptos"/>
          <w:spacing w:val="-4"/>
          <w:sz w:val="22"/>
          <w:szCs w:val="22"/>
        </w:rPr>
        <w:t xml:space="preserve"> </w:t>
      </w:r>
      <w:r w:rsidRPr="00F07DAA">
        <w:rPr>
          <w:rFonts w:ascii="Aptos" w:hAnsi="Aptos"/>
          <w:sz w:val="22"/>
          <w:szCs w:val="22"/>
        </w:rPr>
        <w:t>to</w:t>
      </w:r>
      <w:r w:rsidRPr="00F07DAA">
        <w:rPr>
          <w:rFonts w:ascii="Aptos" w:hAnsi="Aptos"/>
          <w:spacing w:val="-6"/>
          <w:sz w:val="22"/>
          <w:szCs w:val="22"/>
        </w:rPr>
        <w:t xml:space="preserve"> </w:t>
      </w:r>
      <w:r w:rsidRPr="00F07DAA">
        <w:rPr>
          <w:rFonts w:ascii="Aptos" w:hAnsi="Aptos"/>
          <w:spacing w:val="-2"/>
          <w:sz w:val="22"/>
          <w:szCs w:val="22"/>
        </w:rPr>
        <w:t xml:space="preserve">authorized </w:t>
      </w:r>
      <w:r w:rsidRPr="00F07DAA">
        <w:rPr>
          <w:rFonts w:ascii="Aptos" w:hAnsi="Aptos"/>
          <w:sz w:val="22"/>
          <w:szCs w:val="22"/>
        </w:rPr>
        <w:t>personnel.</w:t>
      </w:r>
      <w:r w:rsidRPr="00F07DAA">
        <w:rPr>
          <w:rFonts w:ascii="Aptos" w:hAnsi="Aptos"/>
          <w:spacing w:val="-6"/>
          <w:sz w:val="22"/>
          <w:szCs w:val="22"/>
        </w:rPr>
        <w:t xml:space="preserve"> </w:t>
      </w:r>
    </w:p>
    <w:p w14:paraId="2EEF1AEF" w14:textId="77777777" w:rsidR="002B2256" w:rsidRPr="00F07DAA" w:rsidRDefault="002B2256" w:rsidP="002B2256">
      <w:pPr>
        <w:pStyle w:val="ListParagraph"/>
        <w:spacing w:line="240" w:lineRule="auto"/>
        <w:ind w:left="0" w:firstLine="0"/>
        <w:rPr>
          <w:rFonts w:ascii="Aptos" w:hAnsi="Aptos"/>
          <w:spacing w:val="-6"/>
          <w:sz w:val="22"/>
          <w:szCs w:val="22"/>
        </w:rPr>
      </w:pPr>
    </w:p>
    <w:p w14:paraId="25E9134D" w14:textId="77777777" w:rsidR="002B2256" w:rsidRPr="00F07DAA" w:rsidRDefault="002B2256" w:rsidP="002B2256">
      <w:pPr>
        <w:pStyle w:val="ListParagraph"/>
        <w:spacing w:line="240" w:lineRule="auto"/>
        <w:ind w:left="0" w:firstLine="0"/>
        <w:rPr>
          <w:rFonts w:ascii="Aptos" w:hAnsi="Aptos"/>
          <w:spacing w:val="-2"/>
          <w:sz w:val="22"/>
          <w:szCs w:val="22"/>
        </w:rPr>
      </w:pPr>
      <w:r w:rsidRPr="00F07DAA">
        <w:rPr>
          <w:rFonts w:ascii="Aptos" w:hAnsi="Aptos"/>
          <w:sz w:val="22"/>
          <w:szCs w:val="22"/>
        </w:rPr>
        <w:t>In</w:t>
      </w:r>
      <w:r w:rsidRPr="00F07DAA">
        <w:rPr>
          <w:rFonts w:ascii="Aptos" w:hAnsi="Aptos"/>
          <w:spacing w:val="-7"/>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event</w:t>
      </w:r>
      <w:r w:rsidRPr="00F07DAA">
        <w:rPr>
          <w:rFonts w:ascii="Aptos" w:hAnsi="Aptos"/>
          <w:spacing w:val="-3"/>
          <w:sz w:val="22"/>
          <w:szCs w:val="22"/>
        </w:rPr>
        <w:t xml:space="preserve"> </w:t>
      </w:r>
      <w:r w:rsidRPr="00F07DAA">
        <w:rPr>
          <w:rFonts w:ascii="Aptos" w:hAnsi="Aptos"/>
          <w:sz w:val="22"/>
          <w:szCs w:val="22"/>
        </w:rPr>
        <w:t>that</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institution</w:t>
      </w:r>
      <w:r w:rsidRPr="00F07DAA">
        <w:rPr>
          <w:rFonts w:ascii="Aptos" w:hAnsi="Aptos"/>
          <w:spacing w:val="-7"/>
          <w:sz w:val="22"/>
          <w:szCs w:val="22"/>
        </w:rPr>
        <w:t xml:space="preserve"> </w:t>
      </w:r>
      <w:r w:rsidRPr="00F07DAA">
        <w:rPr>
          <w:rFonts w:ascii="Aptos" w:hAnsi="Aptos"/>
          <w:sz w:val="22"/>
          <w:szCs w:val="22"/>
        </w:rPr>
        <w:t>decides</w:t>
      </w:r>
      <w:r w:rsidRPr="00F07DAA">
        <w:rPr>
          <w:rFonts w:ascii="Aptos" w:hAnsi="Aptos"/>
          <w:spacing w:val="-4"/>
          <w:sz w:val="22"/>
          <w:szCs w:val="22"/>
        </w:rPr>
        <w:t xml:space="preserve"> </w:t>
      </w:r>
      <w:r w:rsidRPr="00F07DAA">
        <w:rPr>
          <w:rFonts w:ascii="Aptos" w:hAnsi="Aptos"/>
          <w:sz w:val="22"/>
          <w:szCs w:val="22"/>
        </w:rPr>
        <w:t>to</w:t>
      </w:r>
      <w:r w:rsidRPr="00F07DAA">
        <w:rPr>
          <w:rFonts w:ascii="Aptos" w:hAnsi="Aptos"/>
          <w:spacing w:val="-7"/>
          <w:sz w:val="22"/>
          <w:szCs w:val="22"/>
        </w:rPr>
        <w:t xml:space="preserve"> </w:t>
      </w:r>
      <w:r w:rsidRPr="00F07DAA">
        <w:rPr>
          <w:rFonts w:ascii="Aptos" w:hAnsi="Aptos"/>
          <w:sz w:val="22"/>
          <w:szCs w:val="22"/>
        </w:rPr>
        <w:t>terminate</w:t>
      </w:r>
      <w:r w:rsidRPr="00F07DAA">
        <w:rPr>
          <w:rFonts w:ascii="Aptos" w:hAnsi="Aptos"/>
          <w:spacing w:val="-6"/>
          <w:sz w:val="22"/>
          <w:szCs w:val="22"/>
        </w:rPr>
        <w:t xml:space="preserve"> </w:t>
      </w:r>
      <w:r w:rsidRPr="00F07DAA">
        <w:rPr>
          <w:rFonts w:ascii="Aptos" w:hAnsi="Aptos"/>
          <w:sz w:val="22"/>
          <w:szCs w:val="22"/>
        </w:rPr>
        <w:t>an</w:t>
      </w:r>
      <w:r w:rsidRPr="00F07DAA">
        <w:rPr>
          <w:rFonts w:ascii="Aptos" w:hAnsi="Aptos"/>
          <w:spacing w:val="-7"/>
          <w:sz w:val="22"/>
          <w:szCs w:val="22"/>
        </w:rPr>
        <w:t xml:space="preserve"> </w:t>
      </w:r>
      <w:r w:rsidRPr="00F07DAA">
        <w:rPr>
          <w:rFonts w:ascii="Aptos" w:hAnsi="Aptos"/>
          <w:sz w:val="22"/>
          <w:szCs w:val="22"/>
        </w:rPr>
        <w:t>inquiry</w:t>
      </w:r>
      <w:r w:rsidRPr="00F07DAA">
        <w:rPr>
          <w:rFonts w:ascii="Aptos" w:hAnsi="Aptos"/>
          <w:spacing w:val="-10"/>
          <w:sz w:val="22"/>
          <w:szCs w:val="22"/>
        </w:rPr>
        <w:t xml:space="preserve"> </w:t>
      </w:r>
      <w:r w:rsidRPr="00F07DAA">
        <w:rPr>
          <w:rFonts w:ascii="Aptos" w:hAnsi="Aptos"/>
          <w:sz w:val="22"/>
          <w:szCs w:val="22"/>
        </w:rPr>
        <w:t>for</w:t>
      </w:r>
      <w:r w:rsidRPr="00F07DAA">
        <w:rPr>
          <w:rFonts w:ascii="Aptos" w:hAnsi="Aptos"/>
          <w:spacing w:val="-5"/>
          <w:sz w:val="22"/>
          <w:szCs w:val="22"/>
        </w:rPr>
        <w:t xml:space="preserve"> </w:t>
      </w:r>
      <w:r w:rsidRPr="00F07DAA">
        <w:rPr>
          <w:rFonts w:ascii="Aptos" w:hAnsi="Aptos"/>
          <w:sz w:val="22"/>
          <w:szCs w:val="22"/>
        </w:rPr>
        <w:t>any</w:t>
      </w:r>
      <w:r w:rsidRPr="00F07DAA">
        <w:rPr>
          <w:rFonts w:ascii="Aptos" w:hAnsi="Aptos"/>
          <w:spacing w:val="-10"/>
          <w:sz w:val="22"/>
          <w:szCs w:val="22"/>
        </w:rPr>
        <w:t xml:space="preserve"> </w:t>
      </w:r>
      <w:r w:rsidRPr="00F07DAA">
        <w:rPr>
          <w:rFonts w:ascii="Aptos" w:hAnsi="Aptos"/>
          <w:sz w:val="22"/>
          <w:szCs w:val="22"/>
        </w:rPr>
        <w:t>reason</w:t>
      </w:r>
      <w:r w:rsidRPr="00F07DAA">
        <w:rPr>
          <w:rFonts w:ascii="Aptos" w:hAnsi="Aptos"/>
          <w:spacing w:val="-6"/>
          <w:sz w:val="22"/>
          <w:szCs w:val="22"/>
        </w:rPr>
        <w:t xml:space="preserve"> </w:t>
      </w:r>
      <w:r w:rsidRPr="00F07DAA">
        <w:rPr>
          <w:rFonts w:ascii="Aptos" w:hAnsi="Aptos"/>
          <w:sz w:val="22"/>
          <w:szCs w:val="22"/>
        </w:rPr>
        <w:t>without</w:t>
      </w:r>
      <w:r w:rsidRPr="00F07DAA">
        <w:rPr>
          <w:rFonts w:ascii="Aptos" w:hAnsi="Aptos"/>
          <w:spacing w:val="-3"/>
          <w:sz w:val="22"/>
          <w:szCs w:val="22"/>
        </w:rPr>
        <w:t xml:space="preserve"> </w:t>
      </w:r>
      <w:r w:rsidRPr="00F07DAA">
        <w:rPr>
          <w:rFonts w:ascii="Aptos" w:hAnsi="Aptos"/>
          <w:sz w:val="22"/>
          <w:szCs w:val="22"/>
        </w:rPr>
        <w:t>completing</w:t>
      </w:r>
      <w:r w:rsidRPr="00F07DAA">
        <w:rPr>
          <w:rFonts w:ascii="Aptos" w:hAnsi="Aptos"/>
          <w:spacing w:val="-6"/>
          <w:sz w:val="22"/>
          <w:szCs w:val="22"/>
        </w:rPr>
        <w:t xml:space="preserve"> </w:t>
      </w:r>
      <w:r w:rsidRPr="00F07DAA">
        <w:rPr>
          <w:rFonts w:ascii="Aptos" w:hAnsi="Aptos"/>
          <w:sz w:val="22"/>
          <w:szCs w:val="22"/>
        </w:rPr>
        <w:t>all</w:t>
      </w:r>
      <w:r w:rsidRPr="00F07DAA">
        <w:rPr>
          <w:rFonts w:ascii="Aptos" w:hAnsi="Aptos"/>
          <w:spacing w:val="-6"/>
          <w:sz w:val="22"/>
          <w:szCs w:val="22"/>
        </w:rPr>
        <w:t xml:space="preserve"> </w:t>
      </w:r>
      <w:r w:rsidRPr="00F07DAA">
        <w:rPr>
          <w:rFonts w:ascii="Aptos" w:hAnsi="Aptos"/>
          <w:sz w:val="22"/>
          <w:szCs w:val="22"/>
        </w:rPr>
        <w:t>relevant</w:t>
      </w:r>
      <w:r w:rsidRPr="00F07DAA">
        <w:rPr>
          <w:rFonts w:ascii="Aptos" w:hAnsi="Aptos"/>
          <w:spacing w:val="-4"/>
          <w:sz w:val="22"/>
          <w:szCs w:val="22"/>
        </w:rPr>
        <w:t xml:space="preserve"> </w:t>
      </w:r>
      <w:r w:rsidRPr="00F07DAA">
        <w:rPr>
          <w:rFonts w:ascii="Aptos" w:hAnsi="Aptos"/>
          <w:sz w:val="22"/>
          <w:szCs w:val="22"/>
        </w:rPr>
        <w:t>Federal</w:t>
      </w:r>
      <w:r w:rsidRPr="00F07DAA">
        <w:rPr>
          <w:rFonts w:ascii="Aptos" w:hAnsi="Aptos"/>
          <w:spacing w:val="-8"/>
          <w:sz w:val="22"/>
          <w:szCs w:val="22"/>
        </w:rPr>
        <w:t xml:space="preserve"> </w:t>
      </w:r>
      <w:r w:rsidRPr="00F07DAA">
        <w:rPr>
          <w:rFonts w:ascii="Aptos" w:hAnsi="Aptos"/>
          <w:sz w:val="22"/>
          <w:szCs w:val="22"/>
        </w:rPr>
        <w:t>requirements</w:t>
      </w:r>
      <w:r w:rsidRPr="00F07DAA">
        <w:rPr>
          <w:rFonts w:ascii="Aptos" w:hAnsi="Aptos"/>
          <w:spacing w:val="-8"/>
          <w:sz w:val="22"/>
          <w:szCs w:val="22"/>
        </w:rPr>
        <w:t xml:space="preserve"> </w:t>
      </w:r>
      <w:r w:rsidRPr="00F07DAA">
        <w:rPr>
          <w:rFonts w:ascii="Aptos" w:hAnsi="Aptos"/>
          <w:sz w:val="22"/>
          <w:szCs w:val="22"/>
        </w:rPr>
        <w:t>(e.g.</w:t>
      </w:r>
      <w:r w:rsidRPr="00F07DAA">
        <w:rPr>
          <w:rFonts w:ascii="Aptos" w:hAnsi="Aptos"/>
          <w:spacing w:val="-9"/>
          <w:sz w:val="22"/>
          <w:szCs w:val="22"/>
        </w:rPr>
        <w:t xml:space="preserve"> </w:t>
      </w: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pacing w:val="-5"/>
          <w:sz w:val="22"/>
          <w:szCs w:val="22"/>
        </w:rPr>
        <w:t>re</w:t>
      </w:r>
      <w:r w:rsidRPr="00F07DAA">
        <w:rPr>
          <w:rFonts w:ascii="Aptos" w:hAnsi="Aptos"/>
          <w:sz w:val="22"/>
          <w:szCs w:val="22"/>
        </w:rPr>
        <w:t>quirements</w:t>
      </w:r>
      <w:r w:rsidRPr="00F07DAA">
        <w:rPr>
          <w:rFonts w:ascii="Aptos" w:hAnsi="Aptos"/>
          <w:spacing w:val="-5"/>
          <w:sz w:val="22"/>
          <w:szCs w:val="22"/>
        </w:rPr>
        <w:t xml:space="preserve"> </w:t>
      </w:r>
      <w:r w:rsidRPr="00F07DAA">
        <w:rPr>
          <w:rFonts w:ascii="Aptos" w:hAnsi="Aptos"/>
          <w:sz w:val="22"/>
          <w:szCs w:val="22"/>
        </w:rPr>
        <w:t>of</w:t>
      </w:r>
      <w:r w:rsidRPr="00F07DAA">
        <w:rPr>
          <w:rFonts w:ascii="Aptos" w:hAnsi="Aptos"/>
          <w:spacing w:val="-1"/>
          <w:sz w:val="22"/>
          <w:szCs w:val="22"/>
        </w:rPr>
        <w:t xml:space="preserve"> </w:t>
      </w:r>
      <w:r w:rsidRPr="00F07DAA">
        <w:rPr>
          <w:rFonts w:ascii="Aptos" w:hAnsi="Aptos"/>
          <w:sz w:val="22"/>
          <w:szCs w:val="22"/>
        </w:rPr>
        <w:t>section</w:t>
      </w:r>
      <w:r w:rsidRPr="00F07DAA">
        <w:rPr>
          <w:rFonts w:ascii="Aptos" w:hAnsi="Aptos"/>
          <w:spacing w:val="-3"/>
          <w:sz w:val="22"/>
          <w:szCs w:val="22"/>
        </w:rPr>
        <w:t xml:space="preserve"> </w:t>
      </w:r>
      <w:r w:rsidRPr="00F07DAA">
        <w:rPr>
          <w:rFonts w:ascii="Aptos" w:hAnsi="Aptos"/>
          <w:sz w:val="22"/>
          <w:szCs w:val="22"/>
        </w:rPr>
        <w:t>50.103</w:t>
      </w:r>
      <w:r w:rsidRPr="00F07DAA">
        <w:rPr>
          <w:rFonts w:ascii="Aptos" w:hAnsi="Aptos"/>
          <w:spacing w:val="-5"/>
          <w:sz w:val="22"/>
          <w:szCs w:val="22"/>
        </w:rPr>
        <w:t xml:space="preserve"> </w:t>
      </w:r>
      <w:r w:rsidRPr="00F07DAA">
        <w:rPr>
          <w:rFonts w:ascii="Aptos" w:hAnsi="Aptos"/>
          <w:sz w:val="22"/>
          <w:szCs w:val="22"/>
        </w:rPr>
        <w:t>(d)</w:t>
      </w:r>
      <w:r w:rsidRPr="00F07DAA">
        <w:rPr>
          <w:rFonts w:ascii="Aptos" w:hAnsi="Aptos"/>
          <w:spacing w:val="-5"/>
          <w:sz w:val="22"/>
          <w:szCs w:val="22"/>
        </w:rPr>
        <w:t xml:space="preserve"> </w:t>
      </w:r>
      <w:r w:rsidRPr="00F07DAA">
        <w:rPr>
          <w:rFonts w:ascii="Aptos" w:hAnsi="Aptos"/>
          <w:sz w:val="22"/>
          <w:szCs w:val="22"/>
        </w:rPr>
        <w:t>of</w:t>
      </w:r>
      <w:r w:rsidRPr="00F07DAA">
        <w:rPr>
          <w:rFonts w:ascii="Aptos" w:hAnsi="Aptos"/>
          <w:spacing w:val="-1"/>
          <w:sz w:val="22"/>
          <w:szCs w:val="22"/>
        </w:rPr>
        <w:t xml:space="preserve"> </w:t>
      </w:r>
      <w:r w:rsidRPr="00F07DAA">
        <w:rPr>
          <w:rFonts w:ascii="Aptos" w:hAnsi="Aptos"/>
          <w:sz w:val="22"/>
          <w:szCs w:val="22"/>
        </w:rPr>
        <w:t>42</w:t>
      </w:r>
      <w:r w:rsidRPr="00F07DAA">
        <w:rPr>
          <w:rFonts w:ascii="Aptos" w:hAnsi="Aptos"/>
          <w:spacing w:val="-3"/>
          <w:sz w:val="22"/>
          <w:szCs w:val="22"/>
        </w:rPr>
        <w:t xml:space="preserve"> </w:t>
      </w:r>
      <w:r w:rsidRPr="00F07DAA">
        <w:rPr>
          <w:rFonts w:ascii="Aptos" w:hAnsi="Aptos"/>
          <w:sz w:val="22"/>
          <w:szCs w:val="22"/>
        </w:rPr>
        <w:t>CFR</w:t>
      </w:r>
      <w:r w:rsidRPr="00F07DAA">
        <w:rPr>
          <w:rFonts w:ascii="Aptos" w:hAnsi="Aptos"/>
          <w:spacing w:val="-4"/>
          <w:sz w:val="22"/>
          <w:szCs w:val="22"/>
        </w:rPr>
        <w:t xml:space="preserve"> </w:t>
      </w:r>
      <w:r w:rsidRPr="00F07DAA">
        <w:rPr>
          <w:rFonts w:ascii="Aptos" w:hAnsi="Aptos"/>
          <w:sz w:val="22"/>
          <w:szCs w:val="22"/>
        </w:rPr>
        <w:t>Part</w:t>
      </w:r>
      <w:r w:rsidRPr="00F07DAA">
        <w:rPr>
          <w:rFonts w:ascii="Aptos" w:hAnsi="Aptos"/>
          <w:spacing w:val="-6"/>
          <w:sz w:val="22"/>
          <w:szCs w:val="22"/>
        </w:rPr>
        <w:t xml:space="preserve"> </w:t>
      </w:r>
      <w:r w:rsidRPr="00F07DAA">
        <w:rPr>
          <w:rFonts w:ascii="Aptos" w:hAnsi="Aptos"/>
          <w:sz w:val="22"/>
          <w:szCs w:val="22"/>
        </w:rPr>
        <w:t>50,</w:t>
      </w:r>
      <w:r w:rsidRPr="00F07DAA">
        <w:rPr>
          <w:rFonts w:ascii="Aptos" w:hAnsi="Aptos"/>
          <w:spacing w:val="-2"/>
          <w:sz w:val="22"/>
          <w:szCs w:val="22"/>
        </w:rPr>
        <w:t xml:space="preserve"> </w:t>
      </w:r>
      <w:r w:rsidRPr="00F07DAA">
        <w:rPr>
          <w:rFonts w:ascii="Aptos" w:hAnsi="Aptos"/>
          <w:sz w:val="22"/>
          <w:szCs w:val="22"/>
        </w:rPr>
        <w:t>Subpart</w:t>
      </w:r>
      <w:r w:rsidRPr="00F07DAA">
        <w:rPr>
          <w:rFonts w:ascii="Aptos" w:hAnsi="Aptos"/>
          <w:spacing w:val="-4"/>
          <w:sz w:val="22"/>
          <w:szCs w:val="22"/>
        </w:rPr>
        <w:t xml:space="preserve"> </w:t>
      </w:r>
      <w:r w:rsidRPr="00F07DAA">
        <w:rPr>
          <w:rFonts w:ascii="Aptos" w:hAnsi="Aptos"/>
          <w:sz w:val="22"/>
          <w:szCs w:val="22"/>
        </w:rPr>
        <w:t>A),</w:t>
      </w:r>
      <w:r w:rsidRPr="00F07DAA">
        <w:rPr>
          <w:rFonts w:ascii="Aptos" w:hAnsi="Aptos"/>
          <w:spacing w:val="-4"/>
          <w:sz w:val="22"/>
          <w:szCs w:val="22"/>
        </w:rPr>
        <w:t xml:space="preserve"> </w:t>
      </w:r>
      <w:r w:rsidRPr="00F07DAA">
        <w:rPr>
          <w:rFonts w:ascii="Aptos" w:hAnsi="Aptos"/>
          <w:sz w:val="22"/>
          <w:szCs w:val="22"/>
        </w:rPr>
        <w:t>a</w:t>
      </w:r>
      <w:r w:rsidRPr="00F07DAA">
        <w:rPr>
          <w:rFonts w:ascii="Aptos" w:hAnsi="Aptos"/>
          <w:spacing w:val="-5"/>
          <w:sz w:val="22"/>
          <w:szCs w:val="22"/>
        </w:rPr>
        <w:t xml:space="preserve"> </w:t>
      </w:r>
      <w:r w:rsidRPr="00F07DAA">
        <w:rPr>
          <w:rFonts w:ascii="Aptos" w:hAnsi="Aptos"/>
          <w:sz w:val="22"/>
          <w:szCs w:val="22"/>
        </w:rPr>
        <w:t>report</w:t>
      </w:r>
      <w:r w:rsidRPr="00F07DAA">
        <w:rPr>
          <w:rFonts w:ascii="Aptos" w:hAnsi="Aptos"/>
          <w:spacing w:val="-6"/>
          <w:sz w:val="22"/>
          <w:szCs w:val="22"/>
        </w:rPr>
        <w:t xml:space="preserve"> </w:t>
      </w:r>
      <w:r w:rsidRPr="00F07DAA">
        <w:rPr>
          <w:rFonts w:ascii="Aptos" w:hAnsi="Aptos"/>
          <w:sz w:val="22"/>
          <w:szCs w:val="22"/>
        </w:rPr>
        <w:t>of</w:t>
      </w:r>
      <w:r w:rsidRPr="00F07DAA">
        <w:rPr>
          <w:rFonts w:ascii="Aptos" w:hAnsi="Aptos"/>
          <w:spacing w:val="1"/>
          <w:sz w:val="22"/>
          <w:szCs w:val="22"/>
        </w:rPr>
        <w:t xml:space="preserve"> </w:t>
      </w:r>
      <w:r w:rsidRPr="00F07DAA">
        <w:rPr>
          <w:rFonts w:ascii="Aptos" w:hAnsi="Aptos"/>
          <w:sz w:val="22"/>
          <w:szCs w:val="22"/>
        </w:rPr>
        <w:t>such</w:t>
      </w:r>
      <w:r w:rsidRPr="00F07DAA">
        <w:rPr>
          <w:rFonts w:ascii="Aptos" w:hAnsi="Aptos"/>
          <w:spacing w:val="-5"/>
          <w:sz w:val="22"/>
          <w:szCs w:val="22"/>
        </w:rPr>
        <w:t xml:space="preserve"> </w:t>
      </w:r>
      <w:r w:rsidRPr="00F07DAA">
        <w:rPr>
          <w:rFonts w:ascii="Aptos" w:hAnsi="Aptos"/>
          <w:spacing w:val="-2"/>
          <w:sz w:val="22"/>
          <w:szCs w:val="22"/>
        </w:rPr>
        <w:t xml:space="preserve">planned </w:t>
      </w:r>
      <w:r w:rsidRPr="00F07DAA">
        <w:rPr>
          <w:rFonts w:ascii="Aptos" w:hAnsi="Aptos"/>
          <w:sz w:val="22"/>
          <w:szCs w:val="22"/>
        </w:rPr>
        <w:t>termination,</w:t>
      </w:r>
      <w:r w:rsidRPr="00F07DAA">
        <w:rPr>
          <w:rFonts w:ascii="Aptos" w:hAnsi="Aptos"/>
          <w:spacing w:val="-8"/>
          <w:sz w:val="22"/>
          <w:szCs w:val="22"/>
        </w:rPr>
        <w:t xml:space="preserve"> </w:t>
      </w:r>
      <w:r w:rsidRPr="00F07DAA">
        <w:rPr>
          <w:rFonts w:ascii="Aptos" w:hAnsi="Aptos"/>
          <w:sz w:val="22"/>
          <w:szCs w:val="22"/>
        </w:rPr>
        <w:t>including</w:t>
      </w:r>
      <w:r w:rsidRPr="00F07DAA">
        <w:rPr>
          <w:rFonts w:ascii="Aptos" w:hAnsi="Aptos"/>
          <w:spacing w:val="-3"/>
          <w:sz w:val="22"/>
          <w:szCs w:val="22"/>
        </w:rPr>
        <w:t xml:space="preserve"> </w:t>
      </w:r>
      <w:r w:rsidRPr="00F07DAA">
        <w:rPr>
          <w:rFonts w:ascii="Aptos" w:hAnsi="Aptos"/>
          <w:sz w:val="22"/>
          <w:szCs w:val="22"/>
        </w:rPr>
        <w:t>a</w:t>
      </w:r>
      <w:r w:rsidRPr="00F07DAA">
        <w:rPr>
          <w:rFonts w:ascii="Aptos" w:hAnsi="Aptos"/>
          <w:spacing w:val="-7"/>
          <w:sz w:val="22"/>
          <w:szCs w:val="22"/>
        </w:rPr>
        <w:t xml:space="preserve"> </w:t>
      </w:r>
      <w:r w:rsidRPr="00F07DAA">
        <w:rPr>
          <w:rFonts w:ascii="Aptos" w:hAnsi="Aptos"/>
          <w:sz w:val="22"/>
          <w:szCs w:val="22"/>
        </w:rPr>
        <w:t>description</w:t>
      </w:r>
      <w:r w:rsidRPr="00F07DAA">
        <w:rPr>
          <w:rFonts w:ascii="Aptos" w:hAnsi="Aptos"/>
          <w:spacing w:val="-5"/>
          <w:sz w:val="22"/>
          <w:szCs w:val="22"/>
        </w:rPr>
        <w:t xml:space="preserve"> </w:t>
      </w:r>
      <w:r w:rsidRPr="00F07DAA">
        <w:rPr>
          <w:rFonts w:ascii="Aptos" w:hAnsi="Aptos"/>
          <w:sz w:val="22"/>
          <w:szCs w:val="22"/>
        </w:rPr>
        <w:t>of</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reasons</w:t>
      </w:r>
      <w:r w:rsidRPr="00F07DAA">
        <w:rPr>
          <w:rFonts w:ascii="Aptos" w:hAnsi="Aptos"/>
          <w:spacing w:val="-9"/>
          <w:sz w:val="22"/>
          <w:szCs w:val="22"/>
        </w:rPr>
        <w:t xml:space="preserve"> </w:t>
      </w:r>
      <w:r w:rsidRPr="00F07DAA">
        <w:rPr>
          <w:rFonts w:ascii="Aptos" w:hAnsi="Aptos"/>
          <w:sz w:val="22"/>
          <w:szCs w:val="22"/>
        </w:rPr>
        <w:t>for</w:t>
      </w:r>
      <w:r w:rsidRPr="00F07DAA">
        <w:rPr>
          <w:rFonts w:ascii="Aptos" w:hAnsi="Aptos"/>
          <w:spacing w:val="-4"/>
          <w:sz w:val="22"/>
          <w:szCs w:val="22"/>
        </w:rPr>
        <w:t xml:space="preserve"> </w:t>
      </w:r>
      <w:r w:rsidRPr="00F07DAA">
        <w:rPr>
          <w:rFonts w:ascii="Aptos" w:hAnsi="Aptos"/>
          <w:sz w:val="22"/>
          <w:szCs w:val="22"/>
        </w:rPr>
        <w:t>such</w:t>
      </w:r>
      <w:r w:rsidRPr="00F07DAA">
        <w:rPr>
          <w:rFonts w:ascii="Aptos" w:hAnsi="Aptos"/>
          <w:spacing w:val="-7"/>
          <w:sz w:val="22"/>
          <w:szCs w:val="22"/>
        </w:rPr>
        <w:t xml:space="preserve"> </w:t>
      </w:r>
      <w:r w:rsidRPr="00F07DAA">
        <w:rPr>
          <w:rFonts w:ascii="Aptos" w:hAnsi="Aptos"/>
          <w:sz w:val="22"/>
          <w:szCs w:val="22"/>
        </w:rPr>
        <w:t>termination,</w:t>
      </w:r>
      <w:r w:rsidRPr="00F07DAA">
        <w:rPr>
          <w:rFonts w:ascii="Aptos" w:hAnsi="Aptos"/>
          <w:spacing w:val="-5"/>
          <w:sz w:val="22"/>
          <w:szCs w:val="22"/>
        </w:rPr>
        <w:t xml:space="preserve"> </w:t>
      </w:r>
      <w:r w:rsidRPr="00F07DAA">
        <w:rPr>
          <w:rFonts w:ascii="Aptos" w:hAnsi="Aptos"/>
          <w:sz w:val="22"/>
          <w:szCs w:val="22"/>
        </w:rPr>
        <w:t>shall</w:t>
      </w:r>
      <w:r w:rsidRPr="00F07DAA">
        <w:rPr>
          <w:rFonts w:ascii="Aptos" w:hAnsi="Aptos"/>
          <w:spacing w:val="-5"/>
          <w:sz w:val="22"/>
          <w:szCs w:val="22"/>
        </w:rPr>
        <w:t xml:space="preserve"> </w:t>
      </w:r>
      <w:r w:rsidRPr="00F07DAA">
        <w:rPr>
          <w:rFonts w:ascii="Aptos" w:hAnsi="Aptos"/>
          <w:sz w:val="22"/>
          <w:szCs w:val="22"/>
        </w:rPr>
        <w:t>be</w:t>
      </w:r>
      <w:r w:rsidRPr="00F07DAA">
        <w:rPr>
          <w:rFonts w:ascii="Aptos" w:hAnsi="Aptos"/>
          <w:spacing w:val="-5"/>
          <w:sz w:val="22"/>
          <w:szCs w:val="22"/>
        </w:rPr>
        <w:t xml:space="preserve"> </w:t>
      </w:r>
      <w:r w:rsidRPr="00F07DAA">
        <w:rPr>
          <w:rFonts w:ascii="Aptos" w:hAnsi="Aptos"/>
          <w:sz w:val="22"/>
          <w:szCs w:val="22"/>
        </w:rPr>
        <w:t>made</w:t>
      </w:r>
      <w:r w:rsidRPr="00F07DAA">
        <w:rPr>
          <w:rFonts w:ascii="Aptos" w:hAnsi="Aptos"/>
          <w:spacing w:val="-7"/>
          <w:sz w:val="22"/>
          <w:szCs w:val="22"/>
        </w:rPr>
        <w:t xml:space="preserve"> </w:t>
      </w:r>
      <w:r w:rsidRPr="00F07DAA">
        <w:rPr>
          <w:rFonts w:ascii="Aptos" w:hAnsi="Aptos"/>
          <w:sz w:val="22"/>
          <w:szCs w:val="22"/>
        </w:rPr>
        <w:t>to</w:t>
      </w:r>
      <w:r w:rsidRPr="00F07DAA">
        <w:rPr>
          <w:rFonts w:ascii="Aptos" w:hAnsi="Aptos"/>
          <w:spacing w:val="-6"/>
          <w:sz w:val="22"/>
          <w:szCs w:val="22"/>
        </w:rPr>
        <w:t xml:space="preserve"> </w:t>
      </w:r>
      <w:r w:rsidRPr="00F07DAA">
        <w:rPr>
          <w:rFonts w:ascii="Aptos" w:hAnsi="Aptos"/>
          <w:spacing w:val="-5"/>
          <w:sz w:val="22"/>
          <w:szCs w:val="22"/>
        </w:rPr>
        <w:t xml:space="preserve">the </w:t>
      </w:r>
      <w:r w:rsidRPr="00F07DAA">
        <w:rPr>
          <w:rFonts w:ascii="Aptos" w:hAnsi="Aptos"/>
          <w:sz w:val="22"/>
          <w:szCs w:val="22"/>
        </w:rPr>
        <w:t>appropriate</w:t>
      </w:r>
      <w:r w:rsidRPr="00F07DAA">
        <w:rPr>
          <w:rFonts w:ascii="Aptos" w:hAnsi="Aptos"/>
          <w:spacing w:val="-9"/>
          <w:sz w:val="22"/>
          <w:szCs w:val="22"/>
        </w:rPr>
        <w:t xml:space="preserve"> </w:t>
      </w:r>
      <w:r w:rsidRPr="00F07DAA">
        <w:rPr>
          <w:rFonts w:ascii="Aptos" w:hAnsi="Aptos"/>
          <w:sz w:val="22"/>
          <w:szCs w:val="22"/>
        </w:rPr>
        <w:t>Federal</w:t>
      </w:r>
      <w:r w:rsidRPr="00F07DAA">
        <w:rPr>
          <w:rFonts w:ascii="Aptos" w:hAnsi="Aptos"/>
          <w:spacing w:val="-6"/>
          <w:sz w:val="22"/>
          <w:szCs w:val="22"/>
        </w:rPr>
        <w:t xml:space="preserve"> </w:t>
      </w:r>
      <w:r w:rsidRPr="00F07DAA">
        <w:rPr>
          <w:rFonts w:ascii="Aptos" w:hAnsi="Aptos"/>
          <w:sz w:val="22"/>
          <w:szCs w:val="22"/>
        </w:rPr>
        <w:t>office,</w:t>
      </w:r>
      <w:r w:rsidRPr="00F07DAA">
        <w:rPr>
          <w:rFonts w:ascii="Aptos" w:hAnsi="Aptos"/>
          <w:spacing w:val="-6"/>
          <w:sz w:val="22"/>
          <w:szCs w:val="22"/>
        </w:rPr>
        <w:t xml:space="preserve"> </w:t>
      </w:r>
      <w:r w:rsidRPr="00F07DAA">
        <w:rPr>
          <w:rFonts w:ascii="Aptos" w:hAnsi="Aptos"/>
          <w:sz w:val="22"/>
          <w:szCs w:val="22"/>
        </w:rPr>
        <w:t>which</w:t>
      </w:r>
      <w:r w:rsidRPr="00F07DAA">
        <w:rPr>
          <w:rFonts w:ascii="Aptos" w:hAnsi="Aptos"/>
          <w:spacing w:val="-6"/>
          <w:sz w:val="22"/>
          <w:szCs w:val="22"/>
        </w:rPr>
        <w:t xml:space="preserve"> </w:t>
      </w:r>
      <w:r w:rsidRPr="00F07DAA">
        <w:rPr>
          <w:rFonts w:ascii="Aptos" w:hAnsi="Aptos"/>
          <w:sz w:val="22"/>
          <w:szCs w:val="22"/>
        </w:rPr>
        <w:t>will</w:t>
      </w:r>
      <w:r w:rsidRPr="00F07DAA">
        <w:rPr>
          <w:rFonts w:ascii="Aptos" w:hAnsi="Aptos"/>
          <w:spacing w:val="-7"/>
          <w:sz w:val="22"/>
          <w:szCs w:val="22"/>
        </w:rPr>
        <w:t xml:space="preserve"> </w:t>
      </w:r>
      <w:r w:rsidRPr="00F07DAA">
        <w:rPr>
          <w:rFonts w:ascii="Aptos" w:hAnsi="Aptos"/>
          <w:sz w:val="22"/>
          <w:szCs w:val="22"/>
        </w:rPr>
        <w:t>then</w:t>
      </w:r>
      <w:r w:rsidRPr="00F07DAA">
        <w:rPr>
          <w:rFonts w:ascii="Aptos" w:hAnsi="Aptos"/>
          <w:spacing w:val="-6"/>
          <w:sz w:val="22"/>
          <w:szCs w:val="22"/>
        </w:rPr>
        <w:t xml:space="preserve"> </w:t>
      </w:r>
      <w:r w:rsidRPr="00F07DAA">
        <w:rPr>
          <w:rFonts w:ascii="Aptos" w:hAnsi="Aptos"/>
          <w:sz w:val="22"/>
          <w:szCs w:val="22"/>
        </w:rPr>
        <w:t>decide</w:t>
      </w:r>
      <w:r w:rsidRPr="00F07DAA">
        <w:rPr>
          <w:rFonts w:ascii="Aptos" w:hAnsi="Aptos"/>
          <w:spacing w:val="-9"/>
          <w:sz w:val="22"/>
          <w:szCs w:val="22"/>
        </w:rPr>
        <w:t xml:space="preserve"> </w:t>
      </w:r>
      <w:r w:rsidRPr="00F07DAA">
        <w:rPr>
          <w:rFonts w:ascii="Aptos" w:hAnsi="Aptos"/>
          <w:sz w:val="22"/>
          <w:szCs w:val="22"/>
        </w:rPr>
        <w:t>whether</w:t>
      </w:r>
      <w:r w:rsidRPr="00F07DAA">
        <w:rPr>
          <w:rFonts w:ascii="Aptos" w:hAnsi="Aptos"/>
          <w:spacing w:val="-7"/>
          <w:sz w:val="22"/>
          <w:szCs w:val="22"/>
        </w:rPr>
        <w:t xml:space="preserve"> </w:t>
      </w:r>
      <w:r w:rsidRPr="00F07DAA">
        <w:rPr>
          <w:rFonts w:ascii="Aptos" w:hAnsi="Aptos"/>
          <w:sz w:val="22"/>
          <w:szCs w:val="22"/>
        </w:rPr>
        <w:t>further</w:t>
      </w:r>
      <w:r w:rsidRPr="00F07DAA">
        <w:rPr>
          <w:rFonts w:ascii="Aptos" w:hAnsi="Aptos"/>
          <w:spacing w:val="-7"/>
          <w:sz w:val="22"/>
          <w:szCs w:val="22"/>
        </w:rPr>
        <w:t xml:space="preserve"> </w:t>
      </w:r>
      <w:r w:rsidRPr="00F07DAA">
        <w:rPr>
          <w:rFonts w:ascii="Aptos" w:hAnsi="Aptos"/>
          <w:sz w:val="22"/>
          <w:szCs w:val="22"/>
        </w:rPr>
        <w:t>investigation</w:t>
      </w:r>
      <w:r w:rsidRPr="00F07DAA">
        <w:rPr>
          <w:rFonts w:ascii="Aptos" w:hAnsi="Aptos"/>
          <w:spacing w:val="-7"/>
          <w:sz w:val="22"/>
          <w:szCs w:val="22"/>
        </w:rPr>
        <w:t xml:space="preserve"> </w:t>
      </w:r>
      <w:r w:rsidRPr="00F07DAA">
        <w:rPr>
          <w:rFonts w:ascii="Aptos" w:hAnsi="Aptos"/>
          <w:sz w:val="22"/>
          <w:szCs w:val="22"/>
        </w:rPr>
        <w:t>should</w:t>
      </w:r>
      <w:r w:rsidRPr="00F07DAA">
        <w:rPr>
          <w:rFonts w:ascii="Aptos" w:hAnsi="Aptos"/>
          <w:spacing w:val="-6"/>
          <w:sz w:val="22"/>
          <w:szCs w:val="22"/>
        </w:rPr>
        <w:t xml:space="preserve"> </w:t>
      </w:r>
      <w:r w:rsidRPr="00F07DAA">
        <w:rPr>
          <w:rFonts w:ascii="Aptos" w:hAnsi="Aptos"/>
          <w:spacing w:val="-5"/>
          <w:sz w:val="22"/>
          <w:szCs w:val="22"/>
        </w:rPr>
        <w:t xml:space="preserve">be </w:t>
      </w:r>
      <w:r w:rsidRPr="00F07DAA">
        <w:rPr>
          <w:rFonts w:ascii="Aptos" w:hAnsi="Aptos"/>
          <w:spacing w:val="-2"/>
          <w:sz w:val="22"/>
          <w:szCs w:val="22"/>
        </w:rPr>
        <w:t>undertaken.</w:t>
      </w:r>
    </w:p>
    <w:p w14:paraId="79962798" w14:textId="77777777" w:rsidR="002B2256" w:rsidRPr="00F07DAA" w:rsidRDefault="002B2256" w:rsidP="002B2256">
      <w:pPr>
        <w:pStyle w:val="ListParagraph"/>
        <w:spacing w:line="240" w:lineRule="auto"/>
        <w:ind w:left="0" w:hanging="124"/>
        <w:rPr>
          <w:rFonts w:ascii="Aptos" w:hAnsi="Aptos"/>
          <w:i/>
          <w:iCs/>
          <w:sz w:val="22"/>
          <w:szCs w:val="22"/>
        </w:rPr>
      </w:pPr>
      <w:r w:rsidRPr="00F07DAA">
        <w:rPr>
          <w:rFonts w:ascii="Aptos" w:hAnsi="Aptos"/>
          <w:i/>
          <w:iCs/>
          <w:sz w:val="22"/>
          <w:szCs w:val="22"/>
        </w:rPr>
        <w:t xml:space="preserve"> </w:t>
      </w:r>
    </w:p>
    <w:p w14:paraId="1079DC05" w14:textId="77777777" w:rsidR="002B2256" w:rsidRPr="00F07DAA" w:rsidRDefault="002B2256" w:rsidP="002B2256">
      <w:pPr>
        <w:pStyle w:val="ListParagraph"/>
        <w:spacing w:line="240" w:lineRule="auto"/>
        <w:ind w:left="0" w:firstLine="0"/>
        <w:rPr>
          <w:rFonts w:ascii="Aptos" w:hAnsi="Aptos"/>
          <w:spacing w:val="-5"/>
          <w:sz w:val="22"/>
          <w:szCs w:val="22"/>
        </w:rPr>
      </w:pPr>
      <w:r w:rsidRPr="00F07DAA">
        <w:rPr>
          <w:rFonts w:ascii="Aptos" w:hAnsi="Aptos"/>
          <w:sz w:val="22"/>
          <w:szCs w:val="22"/>
        </w:rPr>
        <w:t>The</w:t>
      </w:r>
      <w:r w:rsidRPr="00F07DAA">
        <w:rPr>
          <w:rFonts w:ascii="Aptos" w:hAnsi="Aptos"/>
          <w:spacing w:val="-8"/>
          <w:sz w:val="22"/>
          <w:szCs w:val="22"/>
        </w:rPr>
        <w:t xml:space="preserve"> </w:t>
      </w:r>
      <w:r w:rsidRPr="00F07DAA">
        <w:rPr>
          <w:rFonts w:ascii="Aptos" w:hAnsi="Aptos"/>
          <w:sz w:val="22"/>
          <w:szCs w:val="22"/>
        </w:rPr>
        <w:t>Chief Research Officer</w:t>
      </w:r>
      <w:r w:rsidRPr="00F07DAA">
        <w:rPr>
          <w:rFonts w:ascii="Aptos" w:hAnsi="Aptos"/>
          <w:spacing w:val="-5"/>
          <w:sz w:val="22"/>
          <w:szCs w:val="22"/>
        </w:rPr>
        <w:t xml:space="preserve"> </w:t>
      </w:r>
      <w:r w:rsidRPr="00F07DAA">
        <w:rPr>
          <w:rFonts w:ascii="Aptos" w:hAnsi="Aptos"/>
          <w:sz w:val="22"/>
          <w:szCs w:val="22"/>
        </w:rPr>
        <w:t>will</w:t>
      </w:r>
      <w:r w:rsidRPr="00F07DAA">
        <w:rPr>
          <w:rFonts w:ascii="Aptos" w:hAnsi="Aptos"/>
          <w:spacing w:val="-6"/>
          <w:sz w:val="22"/>
          <w:szCs w:val="22"/>
        </w:rPr>
        <w:t xml:space="preserve"> </w:t>
      </w:r>
      <w:r w:rsidRPr="00F07DAA">
        <w:rPr>
          <w:rFonts w:ascii="Aptos" w:hAnsi="Aptos"/>
          <w:sz w:val="22"/>
          <w:szCs w:val="22"/>
        </w:rPr>
        <w:t>determine</w:t>
      </w:r>
      <w:r w:rsidRPr="00F07DAA">
        <w:rPr>
          <w:rFonts w:ascii="Aptos" w:hAnsi="Aptos"/>
          <w:spacing w:val="-7"/>
          <w:sz w:val="22"/>
          <w:szCs w:val="22"/>
        </w:rPr>
        <w:t xml:space="preserve"> </w:t>
      </w:r>
      <w:r w:rsidRPr="00F07DAA">
        <w:rPr>
          <w:rFonts w:ascii="Aptos" w:hAnsi="Aptos"/>
          <w:sz w:val="22"/>
          <w:szCs w:val="22"/>
        </w:rPr>
        <w:t>whether</w:t>
      </w:r>
      <w:r w:rsidRPr="00F07DAA">
        <w:rPr>
          <w:rFonts w:ascii="Aptos" w:hAnsi="Aptos"/>
          <w:spacing w:val="-6"/>
          <w:sz w:val="22"/>
          <w:szCs w:val="22"/>
        </w:rPr>
        <w:t xml:space="preserve"> </w:t>
      </w:r>
      <w:r w:rsidRPr="00F07DAA">
        <w:rPr>
          <w:rFonts w:ascii="Aptos" w:hAnsi="Aptos"/>
          <w:sz w:val="22"/>
          <w:szCs w:val="22"/>
        </w:rPr>
        <w:t>a</w:t>
      </w:r>
      <w:r w:rsidRPr="00F07DAA">
        <w:rPr>
          <w:rFonts w:ascii="Aptos" w:hAnsi="Aptos"/>
          <w:spacing w:val="-8"/>
          <w:sz w:val="22"/>
          <w:szCs w:val="22"/>
        </w:rPr>
        <w:t xml:space="preserve"> </w:t>
      </w:r>
      <w:r w:rsidRPr="00F07DAA">
        <w:rPr>
          <w:rFonts w:ascii="Aptos" w:hAnsi="Aptos"/>
          <w:sz w:val="22"/>
          <w:szCs w:val="22"/>
        </w:rPr>
        <w:t>formal</w:t>
      </w:r>
      <w:r w:rsidRPr="00F07DAA">
        <w:rPr>
          <w:rFonts w:ascii="Aptos" w:hAnsi="Aptos"/>
          <w:spacing w:val="-8"/>
          <w:sz w:val="22"/>
          <w:szCs w:val="22"/>
        </w:rPr>
        <w:t xml:space="preserve"> </w:t>
      </w:r>
      <w:r w:rsidRPr="00F07DAA">
        <w:rPr>
          <w:rFonts w:ascii="Aptos" w:hAnsi="Aptos"/>
          <w:sz w:val="22"/>
          <w:szCs w:val="22"/>
        </w:rPr>
        <w:t>investigation</w:t>
      </w:r>
      <w:r w:rsidRPr="00F07DAA">
        <w:rPr>
          <w:rFonts w:ascii="Aptos" w:hAnsi="Aptos"/>
          <w:spacing w:val="-4"/>
          <w:sz w:val="22"/>
          <w:szCs w:val="22"/>
        </w:rPr>
        <w:t xml:space="preserve"> </w:t>
      </w:r>
      <w:r w:rsidRPr="00F07DAA">
        <w:rPr>
          <w:rFonts w:ascii="Aptos" w:hAnsi="Aptos"/>
          <w:sz w:val="22"/>
          <w:szCs w:val="22"/>
        </w:rPr>
        <w:t>as</w:t>
      </w:r>
      <w:r w:rsidRPr="00F07DAA">
        <w:rPr>
          <w:rFonts w:ascii="Aptos" w:hAnsi="Aptos"/>
          <w:spacing w:val="-5"/>
          <w:sz w:val="22"/>
          <w:szCs w:val="22"/>
        </w:rPr>
        <w:t xml:space="preserve"> </w:t>
      </w:r>
      <w:r w:rsidRPr="00F07DAA">
        <w:rPr>
          <w:rFonts w:ascii="Aptos" w:hAnsi="Aptos"/>
          <w:sz w:val="22"/>
          <w:szCs w:val="22"/>
        </w:rPr>
        <w:t>defined</w:t>
      </w:r>
      <w:r w:rsidRPr="00F07DAA">
        <w:rPr>
          <w:rFonts w:ascii="Aptos" w:hAnsi="Aptos"/>
          <w:spacing w:val="-5"/>
          <w:sz w:val="22"/>
          <w:szCs w:val="22"/>
        </w:rPr>
        <w:t xml:space="preserve"> </w:t>
      </w:r>
      <w:r w:rsidRPr="00F07DAA">
        <w:rPr>
          <w:rFonts w:ascii="Aptos" w:hAnsi="Aptos"/>
          <w:sz w:val="22"/>
          <w:szCs w:val="22"/>
        </w:rPr>
        <w:t>below</w:t>
      </w:r>
      <w:r w:rsidRPr="00F07DAA">
        <w:rPr>
          <w:rFonts w:ascii="Aptos" w:hAnsi="Aptos"/>
          <w:spacing w:val="-8"/>
          <w:sz w:val="22"/>
          <w:szCs w:val="22"/>
        </w:rPr>
        <w:t xml:space="preserve"> </w:t>
      </w:r>
      <w:r w:rsidRPr="00F07DAA">
        <w:rPr>
          <w:rFonts w:ascii="Aptos" w:hAnsi="Aptos"/>
          <w:spacing w:val="-5"/>
          <w:sz w:val="22"/>
          <w:szCs w:val="22"/>
        </w:rPr>
        <w:t xml:space="preserve">is </w:t>
      </w:r>
      <w:r w:rsidRPr="00F07DAA">
        <w:rPr>
          <w:rFonts w:ascii="Aptos" w:hAnsi="Aptos"/>
          <w:sz w:val="22"/>
          <w:szCs w:val="22"/>
        </w:rPr>
        <w:t>warranted.</w:t>
      </w:r>
      <w:r w:rsidRPr="00F07DAA">
        <w:rPr>
          <w:rFonts w:ascii="Aptos" w:hAnsi="Aptos"/>
          <w:spacing w:val="-8"/>
          <w:sz w:val="22"/>
          <w:szCs w:val="22"/>
        </w:rPr>
        <w:t xml:space="preserve"> </w:t>
      </w:r>
      <w:r w:rsidRPr="00F07DAA">
        <w:rPr>
          <w:rFonts w:ascii="Aptos" w:hAnsi="Aptos"/>
          <w:sz w:val="22"/>
          <w:szCs w:val="22"/>
        </w:rPr>
        <w:t>In</w:t>
      </w:r>
      <w:r w:rsidRPr="00F07DAA">
        <w:rPr>
          <w:rFonts w:ascii="Aptos" w:hAnsi="Aptos"/>
          <w:spacing w:val="-4"/>
          <w:sz w:val="22"/>
          <w:szCs w:val="22"/>
        </w:rPr>
        <w:t xml:space="preserve"> </w:t>
      </w:r>
      <w:r w:rsidRPr="00F07DAA">
        <w:rPr>
          <w:rFonts w:ascii="Aptos" w:hAnsi="Aptos"/>
          <w:sz w:val="22"/>
          <w:szCs w:val="22"/>
        </w:rPr>
        <w:t>doing</w:t>
      </w:r>
      <w:r w:rsidRPr="00F07DAA">
        <w:rPr>
          <w:rFonts w:ascii="Aptos" w:hAnsi="Aptos"/>
          <w:spacing w:val="-4"/>
          <w:sz w:val="22"/>
          <w:szCs w:val="22"/>
        </w:rPr>
        <w:t xml:space="preserve"> </w:t>
      </w:r>
      <w:r w:rsidRPr="00F07DAA">
        <w:rPr>
          <w:rFonts w:ascii="Aptos" w:hAnsi="Aptos"/>
          <w:sz w:val="22"/>
          <w:szCs w:val="22"/>
        </w:rPr>
        <w:t>so,</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4"/>
          <w:sz w:val="22"/>
          <w:szCs w:val="22"/>
        </w:rPr>
        <w:t xml:space="preserve"> </w:t>
      </w:r>
      <w:r w:rsidRPr="00F07DAA">
        <w:rPr>
          <w:rFonts w:ascii="Aptos" w:hAnsi="Aptos"/>
          <w:sz w:val="22"/>
          <w:szCs w:val="22"/>
        </w:rPr>
        <w:t>Chief Research Officer</w:t>
      </w:r>
      <w:r w:rsidRPr="00F07DAA">
        <w:rPr>
          <w:rFonts w:ascii="Aptos" w:hAnsi="Aptos"/>
          <w:spacing w:val="-4"/>
          <w:sz w:val="22"/>
          <w:szCs w:val="22"/>
        </w:rPr>
        <w:t xml:space="preserve"> </w:t>
      </w:r>
      <w:r w:rsidRPr="00F07DAA">
        <w:rPr>
          <w:rFonts w:ascii="Aptos" w:hAnsi="Aptos"/>
          <w:sz w:val="22"/>
          <w:szCs w:val="22"/>
        </w:rPr>
        <w:t>is</w:t>
      </w:r>
      <w:r w:rsidRPr="00F07DAA">
        <w:rPr>
          <w:rFonts w:ascii="Aptos" w:hAnsi="Aptos"/>
          <w:spacing w:val="-3"/>
          <w:sz w:val="22"/>
          <w:szCs w:val="22"/>
        </w:rPr>
        <w:t xml:space="preserve"> </w:t>
      </w:r>
      <w:r w:rsidRPr="00F07DAA">
        <w:rPr>
          <w:rFonts w:ascii="Aptos" w:hAnsi="Aptos"/>
          <w:sz w:val="22"/>
          <w:szCs w:val="22"/>
        </w:rPr>
        <w:t>expected</w:t>
      </w:r>
      <w:r w:rsidRPr="00F07DAA">
        <w:rPr>
          <w:rFonts w:ascii="Aptos" w:hAnsi="Aptos"/>
          <w:spacing w:val="-6"/>
          <w:sz w:val="22"/>
          <w:szCs w:val="22"/>
        </w:rPr>
        <w:t xml:space="preserve"> </w:t>
      </w:r>
      <w:r w:rsidRPr="00F07DAA">
        <w:rPr>
          <w:rFonts w:ascii="Aptos" w:hAnsi="Aptos"/>
          <w:sz w:val="22"/>
          <w:szCs w:val="22"/>
        </w:rPr>
        <w:t>to</w:t>
      </w:r>
      <w:r w:rsidRPr="00F07DAA">
        <w:rPr>
          <w:rFonts w:ascii="Aptos" w:hAnsi="Aptos"/>
          <w:spacing w:val="-5"/>
          <w:sz w:val="22"/>
          <w:szCs w:val="22"/>
        </w:rPr>
        <w:t xml:space="preserve"> </w:t>
      </w:r>
      <w:r w:rsidRPr="00F07DAA">
        <w:rPr>
          <w:rFonts w:ascii="Aptos" w:hAnsi="Aptos"/>
          <w:sz w:val="22"/>
          <w:szCs w:val="22"/>
        </w:rPr>
        <w:t>use</w:t>
      </w:r>
      <w:r w:rsidRPr="00F07DAA">
        <w:rPr>
          <w:rFonts w:ascii="Aptos" w:hAnsi="Aptos"/>
          <w:spacing w:val="-6"/>
          <w:sz w:val="22"/>
          <w:szCs w:val="22"/>
        </w:rPr>
        <w:t xml:space="preserve"> </w:t>
      </w:r>
      <w:r w:rsidRPr="00F07DAA">
        <w:rPr>
          <w:rFonts w:ascii="Aptos" w:hAnsi="Aptos"/>
          <w:sz w:val="22"/>
          <w:szCs w:val="22"/>
        </w:rPr>
        <w:t>normal</w:t>
      </w:r>
      <w:r w:rsidRPr="00F07DAA">
        <w:rPr>
          <w:rFonts w:ascii="Aptos" w:hAnsi="Aptos"/>
          <w:spacing w:val="-4"/>
          <w:sz w:val="22"/>
          <w:szCs w:val="22"/>
        </w:rPr>
        <w:t xml:space="preserve"> </w:t>
      </w:r>
      <w:r w:rsidRPr="00F07DAA">
        <w:rPr>
          <w:rFonts w:ascii="Aptos" w:hAnsi="Aptos"/>
          <w:sz w:val="22"/>
          <w:szCs w:val="22"/>
        </w:rPr>
        <w:t>prudence</w:t>
      </w:r>
      <w:r w:rsidRPr="00F07DAA">
        <w:rPr>
          <w:rFonts w:ascii="Aptos" w:hAnsi="Aptos"/>
          <w:spacing w:val="-4"/>
          <w:sz w:val="22"/>
          <w:szCs w:val="22"/>
        </w:rPr>
        <w:t xml:space="preserve"> </w:t>
      </w:r>
      <w:r w:rsidRPr="00F07DAA">
        <w:rPr>
          <w:rFonts w:ascii="Aptos" w:hAnsi="Aptos"/>
          <w:spacing w:val="-5"/>
          <w:sz w:val="22"/>
          <w:szCs w:val="22"/>
        </w:rPr>
        <w:t>in</w:t>
      </w:r>
    </w:p>
    <w:p w14:paraId="2DFA7193" w14:textId="77777777" w:rsidR="002B2256" w:rsidRPr="00F07DAA" w:rsidRDefault="002B2256" w:rsidP="002B2256">
      <w:pPr>
        <w:pStyle w:val="ListParagraph"/>
        <w:spacing w:line="240" w:lineRule="auto"/>
        <w:ind w:left="0" w:firstLine="0"/>
        <w:rPr>
          <w:rFonts w:ascii="Aptos" w:hAnsi="Aptos"/>
          <w:spacing w:val="-10"/>
          <w:sz w:val="22"/>
          <w:szCs w:val="22"/>
        </w:rPr>
      </w:pPr>
      <w:r w:rsidRPr="00F07DAA">
        <w:rPr>
          <w:rFonts w:ascii="Aptos" w:hAnsi="Aptos"/>
          <w:sz w:val="22"/>
          <w:szCs w:val="22"/>
        </w:rPr>
        <w:t>determining</w:t>
      </w:r>
      <w:r w:rsidRPr="00F07DAA">
        <w:rPr>
          <w:rFonts w:ascii="Aptos" w:hAnsi="Aptos"/>
          <w:spacing w:val="-7"/>
          <w:sz w:val="22"/>
          <w:szCs w:val="22"/>
        </w:rPr>
        <w:t xml:space="preserve"> </w:t>
      </w:r>
      <w:r w:rsidRPr="00F07DAA">
        <w:rPr>
          <w:rFonts w:ascii="Aptos" w:hAnsi="Aptos"/>
          <w:sz w:val="22"/>
          <w:szCs w:val="22"/>
        </w:rPr>
        <w:t>whether</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10"/>
          <w:sz w:val="22"/>
          <w:szCs w:val="22"/>
        </w:rPr>
        <w:t xml:space="preserve"> </w:t>
      </w:r>
      <w:r w:rsidRPr="00F07DAA">
        <w:rPr>
          <w:rFonts w:ascii="Aptos" w:hAnsi="Aptos"/>
          <w:sz w:val="22"/>
          <w:szCs w:val="22"/>
        </w:rPr>
        <w:t>allegation</w:t>
      </w:r>
      <w:r w:rsidRPr="00F07DAA">
        <w:rPr>
          <w:rFonts w:ascii="Aptos" w:hAnsi="Aptos"/>
          <w:spacing w:val="-7"/>
          <w:sz w:val="22"/>
          <w:szCs w:val="22"/>
        </w:rPr>
        <w:t xml:space="preserve"> </w:t>
      </w:r>
      <w:r w:rsidRPr="00F07DAA">
        <w:rPr>
          <w:rFonts w:ascii="Aptos" w:hAnsi="Aptos"/>
          <w:sz w:val="22"/>
          <w:szCs w:val="22"/>
        </w:rPr>
        <w:t>is</w:t>
      </w:r>
      <w:r w:rsidRPr="00F07DAA">
        <w:rPr>
          <w:rFonts w:ascii="Aptos" w:hAnsi="Aptos"/>
          <w:spacing w:val="-8"/>
          <w:sz w:val="22"/>
          <w:szCs w:val="22"/>
        </w:rPr>
        <w:t xml:space="preserve"> </w:t>
      </w:r>
      <w:r w:rsidRPr="00F07DAA">
        <w:rPr>
          <w:rFonts w:ascii="Aptos" w:hAnsi="Aptos"/>
          <w:sz w:val="22"/>
          <w:szCs w:val="22"/>
        </w:rPr>
        <w:t>frivolous,</w:t>
      </w:r>
      <w:r w:rsidRPr="00F07DAA">
        <w:rPr>
          <w:rFonts w:ascii="Aptos" w:hAnsi="Aptos"/>
          <w:spacing w:val="-4"/>
          <w:sz w:val="22"/>
          <w:szCs w:val="22"/>
        </w:rPr>
        <w:t xml:space="preserve"> </w:t>
      </w:r>
      <w:r w:rsidRPr="00F07DAA">
        <w:rPr>
          <w:rFonts w:ascii="Aptos" w:hAnsi="Aptos"/>
          <w:sz w:val="22"/>
          <w:szCs w:val="22"/>
        </w:rPr>
        <w:t>can</w:t>
      </w:r>
      <w:r w:rsidRPr="00F07DAA">
        <w:rPr>
          <w:rFonts w:ascii="Aptos" w:hAnsi="Aptos"/>
          <w:spacing w:val="-6"/>
          <w:sz w:val="22"/>
          <w:szCs w:val="22"/>
        </w:rPr>
        <w:t xml:space="preserve"> </w:t>
      </w:r>
      <w:r w:rsidRPr="00F07DAA">
        <w:rPr>
          <w:rFonts w:ascii="Aptos" w:hAnsi="Aptos"/>
          <w:sz w:val="22"/>
          <w:szCs w:val="22"/>
        </w:rPr>
        <w:t>be</w:t>
      </w:r>
      <w:r w:rsidRPr="00F07DAA">
        <w:rPr>
          <w:rFonts w:ascii="Aptos" w:hAnsi="Aptos"/>
          <w:spacing w:val="-6"/>
          <w:sz w:val="22"/>
          <w:szCs w:val="22"/>
        </w:rPr>
        <w:t xml:space="preserve"> </w:t>
      </w:r>
      <w:r w:rsidRPr="00F07DAA">
        <w:rPr>
          <w:rFonts w:ascii="Aptos" w:hAnsi="Aptos"/>
          <w:sz w:val="22"/>
          <w:szCs w:val="22"/>
        </w:rPr>
        <w:t>handled</w:t>
      </w:r>
      <w:r w:rsidRPr="00F07DAA">
        <w:rPr>
          <w:rFonts w:ascii="Aptos" w:hAnsi="Aptos"/>
          <w:spacing w:val="-8"/>
          <w:sz w:val="22"/>
          <w:szCs w:val="22"/>
        </w:rPr>
        <w:t xml:space="preserve"> </w:t>
      </w:r>
      <w:r w:rsidRPr="00F07DAA">
        <w:rPr>
          <w:rFonts w:ascii="Aptos" w:hAnsi="Aptos"/>
          <w:sz w:val="22"/>
          <w:szCs w:val="22"/>
        </w:rPr>
        <w:t>through</w:t>
      </w:r>
      <w:r w:rsidRPr="00F07DAA">
        <w:rPr>
          <w:rFonts w:ascii="Aptos" w:hAnsi="Aptos"/>
          <w:spacing w:val="-5"/>
          <w:sz w:val="22"/>
          <w:szCs w:val="22"/>
        </w:rPr>
        <w:t xml:space="preserve"> </w:t>
      </w:r>
      <w:r w:rsidRPr="00F07DAA">
        <w:rPr>
          <w:rFonts w:ascii="Aptos" w:hAnsi="Aptos"/>
          <w:sz w:val="22"/>
          <w:szCs w:val="22"/>
        </w:rPr>
        <w:t>simple</w:t>
      </w:r>
      <w:r w:rsidRPr="00F07DAA">
        <w:rPr>
          <w:rFonts w:ascii="Aptos" w:hAnsi="Aptos"/>
          <w:spacing w:val="-6"/>
          <w:sz w:val="22"/>
          <w:szCs w:val="22"/>
        </w:rPr>
        <w:t xml:space="preserve"> </w:t>
      </w:r>
      <w:r w:rsidRPr="00F07DAA">
        <w:rPr>
          <w:rFonts w:ascii="Aptos" w:hAnsi="Aptos"/>
          <w:sz w:val="22"/>
          <w:szCs w:val="22"/>
        </w:rPr>
        <w:t>corrective</w:t>
      </w:r>
      <w:r w:rsidRPr="00F07DAA">
        <w:rPr>
          <w:rFonts w:ascii="Aptos" w:hAnsi="Aptos"/>
          <w:spacing w:val="-6"/>
          <w:sz w:val="22"/>
          <w:szCs w:val="22"/>
        </w:rPr>
        <w:t xml:space="preserve"> </w:t>
      </w:r>
      <w:r w:rsidRPr="00F07DAA">
        <w:rPr>
          <w:rFonts w:ascii="Aptos" w:hAnsi="Aptos"/>
          <w:spacing w:val="-2"/>
          <w:sz w:val="22"/>
          <w:szCs w:val="22"/>
        </w:rPr>
        <w:t xml:space="preserve">action </w:t>
      </w:r>
      <w:r w:rsidRPr="00F07DAA">
        <w:rPr>
          <w:rFonts w:ascii="Aptos" w:hAnsi="Aptos"/>
          <w:sz w:val="22"/>
          <w:szCs w:val="22"/>
        </w:rPr>
        <w:t>using</w:t>
      </w:r>
      <w:r w:rsidRPr="00F07DAA">
        <w:rPr>
          <w:rFonts w:ascii="Aptos" w:hAnsi="Aptos"/>
          <w:spacing w:val="-5"/>
          <w:sz w:val="22"/>
          <w:szCs w:val="22"/>
        </w:rPr>
        <w:t xml:space="preserve"> </w:t>
      </w:r>
      <w:r w:rsidRPr="00F07DAA">
        <w:rPr>
          <w:rFonts w:ascii="Aptos" w:hAnsi="Aptos"/>
          <w:sz w:val="22"/>
          <w:szCs w:val="22"/>
        </w:rPr>
        <w:t>ordinary</w:t>
      </w:r>
      <w:r w:rsidRPr="00F07DAA">
        <w:rPr>
          <w:rFonts w:ascii="Aptos" w:hAnsi="Aptos"/>
          <w:spacing w:val="-7"/>
          <w:sz w:val="22"/>
          <w:szCs w:val="22"/>
        </w:rPr>
        <w:t xml:space="preserve"> </w:t>
      </w:r>
      <w:r w:rsidRPr="00F07DAA">
        <w:rPr>
          <w:rFonts w:ascii="Aptos" w:hAnsi="Aptos"/>
          <w:sz w:val="22"/>
          <w:szCs w:val="22"/>
        </w:rPr>
        <w:t>University</w:t>
      </w:r>
      <w:r w:rsidRPr="00F07DAA">
        <w:rPr>
          <w:rFonts w:ascii="Aptos" w:hAnsi="Aptos"/>
          <w:spacing w:val="-4"/>
          <w:sz w:val="22"/>
          <w:szCs w:val="22"/>
        </w:rPr>
        <w:t xml:space="preserve"> </w:t>
      </w:r>
      <w:r w:rsidRPr="00F07DAA">
        <w:rPr>
          <w:rFonts w:ascii="Aptos" w:hAnsi="Aptos"/>
          <w:sz w:val="22"/>
          <w:szCs w:val="22"/>
        </w:rPr>
        <w:t>procedures,</w:t>
      </w:r>
      <w:r w:rsidRPr="00F07DAA">
        <w:rPr>
          <w:rFonts w:ascii="Aptos" w:hAnsi="Aptos"/>
          <w:spacing w:val="-6"/>
          <w:sz w:val="22"/>
          <w:szCs w:val="22"/>
        </w:rPr>
        <w:t xml:space="preserve"> </w:t>
      </w:r>
      <w:r w:rsidRPr="00F07DAA">
        <w:rPr>
          <w:rFonts w:ascii="Aptos" w:hAnsi="Aptos"/>
          <w:sz w:val="22"/>
          <w:szCs w:val="22"/>
        </w:rPr>
        <w:t>or</w:t>
      </w:r>
      <w:r w:rsidRPr="00F07DAA">
        <w:rPr>
          <w:rFonts w:ascii="Aptos" w:hAnsi="Aptos"/>
          <w:spacing w:val="-5"/>
          <w:sz w:val="22"/>
          <w:szCs w:val="22"/>
        </w:rPr>
        <w:t xml:space="preserve"> </w:t>
      </w:r>
      <w:r w:rsidRPr="00F07DAA">
        <w:rPr>
          <w:rFonts w:ascii="Aptos" w:hAnsi="Aptos"/>
          <w:sz w:val="22"/>
          <w:szCs w:val="22"/>
        </w:rPr>
        <w:t>warrants</w:t>
      </w:r>
      <w:r w:rsidRPr="00F07DAA">
        <w:rPr>
          <w:rFonts w:ascii="Aptos" w:hAnsi="Aptos"/>
          <w:spacing w:val="-9"/>
          <w:sz w:val="22"/>
          <w:szCs w:val="22"/>
        </w:rPr>
        <w:t xml:space="preserve"> </w:t>
      </w:r>
      <w:r w:rsidRPr="00F07DAA">
        <w:rPr>
          <w:rFonts w:ascii="Aptos" w:hAnsi="Aptos"/>
          <w:sz w:val="22"/>
          <w:szCs w:val="22"/>
        </w:rPr>
        <w:t>more</w:t>
      </w:r>
      <w:r w:rsidRPr="00F07DAA">
        <w:rPr>
          <w:rFonts w:ascii="Aptos" w:hAnsi="Aptos"/>
          <w:spacing w:val="-6"/>
          <w:sz w:val="22"/>
          <w:szCs w:val="22"/>
        </w:rPr>
        <w:t xml:space="preserve"> </w:t>
      </w:r>
      <w:r w:rsidRPr="00F07DAA">
        <w:rPr>
          <w:rFonts w:ascii="Aptos" w:hAnsi="Aptos"/>
          <w:sz w:val="22"/>
          <w:szCs w:val="22"/>
        </w:rPr>
        <w:t>detailed</w:t>
      </w:r>
      <w:r w:rsidRPr="00F07DAA">
        <w:rPr>
          <w:rFonts w:ascii="Aptos" w:hAnsi="Aptos"/>
          <w:spacing w:val="-2"/>
          <w:sz w:val="22"/>
          <w:szCs w:val="22"/>
        </w:rPr>
        <w:t xml:space="preserve"> </w:t>
      </w:r>
      <w:r w:rsidRPr="00F07DAA">
        <w:rPr>
          <w:rFonts w:ascii="Aptos" w:hAnsi="Aptos"/>
          <w:sz w:val="22"/>
          <w:szCs w:val="22"/>
        </w:rPr>
        <w:t>pursuit.</w:t>
      </w:r>
      <w:r w:rsidRPr="00F07DAA">
        <w:rPr>
          <w:rFonts w:ascii="Aptos" w:hAnsi="Aptos"/>
          <w:spacing w:val="-10"/>
          <w:sz w:val="22"/>
          <w:szCs w:val="22"/>
        </w:rPr>
        <w:t xml:space="preserve"> </w:t>
      </w:r>
    </w:p>
    <w:p w14:paraId="7BE3F25C" w14:textId="77777777" w:rsidR="002B2256" w:rsidRPr="00F07DAA" w:rsidRDefault="002B2256" w:rsidP="002B2256">
      <w:pPr>
        <w:pStyle w:val="ListParagraph"/>
        <w:spacing w:line="240" w:lineRule="auto"/>
        <w:ind w:left="0" w:firstLine="0"/>
        <w:rPr>
          <w:rFonts w:ascii="Aptos" w:hAnsi="Aptos"/>
          <w:spacing w:val="-10"/>
          <w:sz w:val="22"/>
          <w:szCs w:val="22"/>
        </w:rPr>
      </w:pPr>
    </w:p>
    <w:p w14:paraId="72D5AB14" w14:textId="50429F7F" w:rsidR="002B2256" w:rsidRPr="00F07DAA" w:rsidRDefault="002B2256" w:rsidP="002B2256">
      <w:pPr>
        <w:pStyle w:val="ListParagraph"/>
        <w:spacing w:line="240" w:lineRule="auto"/>
        <w:ind w:left="0" w:firstLine="0"/>
        <w:rPr>
          <w:rFonts w:ascii="Aptos" w:hAnsi="Aptos"/>
          <w:spacing w:val="-7"/>
          <w:sz w:val="22"/>
          <w:szCs w:val="22"/>
        </w:rPr>
      </w:pPr>
      <w:r w:rsidRPr="00F07DAA">
        <w:rPr>
          <w:rFonts w:ascii="Aptos" w:hAnsi="Aptos"/>
          <w:sz w:val="22"/>
          <w:szCs w:val="22"/>
        </w:rPr>
        <w:t>When</w:t>
      </w:r>
      <w:r w:rsidRPr="00F07DAA">
        <w:rPr>
          <w:rFonts w:ascii="Aptos" w:hAnsi="Aptos"/>
          <w:spacing w:val="-4"/>
          <w:sz w:val="22"/>
          <w:szCs w:val="22"/>
        </w:rPr>
        <w:t xml:space="preserve"> </w:t>
      </w: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z w:val="22"/>
          <w:szCs w:val="22"/>
        </w:rPr>
        <w:t>latter</w:t>
      </w:r>
      <w:r w:rsidRPr="00F07DAA">
        <w:rPr>
          <w:rFonts w:ascii="Aptos" w:hAnsi="Aptos"/>
          <w:spacing w:val="-4"/>
          <w:sz w:val="22"/>
          <w:szCs w:val="22"/>
        </w:rPr>
        <w:t xml:space="preserve"> </w:t>
      </w:r>
      <w:r w:rsidRPr="00F07DAA">
        <w:rPr>
          <w:rFonts w:ascii="Aptos" w:hAnsi="Aptos"/>
          <w:sz w:val="22"/>
          <w:szCs w:val="22"/>
        </w:rPr>
        <w:t>is</w:t>
      </w:r>
      <w:r w:rsidRPr="00F07DAA">
        <w:rPr>
          <w:rFonts w:ascii="Aptos" w:hAnsi="Aptos"/>
          <w:spacing w:val="-6"/>
          <w:sz w:val="22"/>
          <w:szCs w:val="22"/>
        </w:rPr>
        <w:t xml:space="preserve"> </w:t>
      </w:r>
      <w:r w:rsidRPr="00F07DAA">
        <w:rPr>
          <w:rFonts w:ascii="Aptos" w:hAnsi="Aptos"/>
          <w:spacing w:val="-5"/>
          <w:sz w:val="22"/>
          <w:szCs w:val="22"/>
        </w:rPr>
        <w:t xml:space="preserve">the </w:t>
      </w:r>
      <w:r w:rsidRPr="00F07DAA">
        <w:rPr>
          <w:rFonts w:ascii="Aptos" w:hAnsi="Aptos"/>
          <w:sz w:val="22"/>
          <w:szCs w:val="22"/>
        </w:rPr>
        <w:t>case,</w:t>
      </w:r>
      <w:r w:rsidRPr="00F07DAA">
        <w:rPr>
          <w:rFonts w:ascii="Aptos" w:hAnsi="Aptos"/>
          <w:spacing w:val="-8"/>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Chief Research Officer</w:t>
      </w:r>
      <w:r w:rsidRPr="00F07DAA">
        <w:rPr>
          <w:rFonts w:ascii="Aptos" w:hAnsi="Aptos"/>
          <w:spacing w:val="-5"/>
          <w:sz w:val="22"/>
          <w:szCs w:val="22"/>
        </w:rPr>
        <w:t xml:space="preserve"> </w:t>
      </w:r>
      <w:r w:rsidRPr="00F07DAA">
        <w:rPr>
          <w:rFonts w:ascii="Aptos" w:hAnsi="Aptos"/>
          <w:sz w:val="22"/>
          <w:szCs w:val="22"/>
        </w:rPr>
        <w:t>shall</w:t>
      </w:r>
      <w:r w:rsidRPr="00F07DAA">
        <w:rPr>
          <w:rFonts w:ascii="Aptos" w:hAnsi="Aptos"/>
          <w:spacing w:val="-7"/>
          <w:sz w:val="22"/>
          <w:szCs w:val="22"/>
        </w:rPr>
        <w:t xml:space="preserve"> </w:t>
      </w:r>
      <w:r w:rsidRPr="00F07DAA">
        <w:rPr>
          <w:rFonts w:ascii="Aptos" w:hAnsi="Aptos"/>
          <w:sz w:val="22"/>
          <w:szCs w:val="22"/>
        </w:rPr>
        <w:t>(a)</w:t>
      </w:r>
      <w:r w:rsidRPr="00F07DAA">
        <w:rPr>
          <w:rFonts w:ascii="Aptos" w:hAnsi="Aptos"/>
          <w:spacing w:val="-5"/>
          <w:sz w:val="22"/>
          <w:szCs w:val="22"/>
        </w:rPr>
        <w:t xml:space="preserve"> </w:t>
      </w:r>
      <w:r w:rsidRPr="00F07DAA">
        <w:rPr>
          <w:rFonts w:ascii="Aptos" w:hAnsi="Aptos"/>
          <w:sz w:val="22"/>
          <w:szCs w:val="22"/>
        </w:rPr>
        <w:t>involve at</w:t>
      </w:r>
      <w:r w:rsidRPr="00F07DAA">
        <w:rPr>
          <w:rFonts w:ascii="Aptos" w:hAnsi="Aptos"/>
          <w:spacing w:val="-5"/>
          <w:sz w:val="22"/>
          <w:szCs w:val="22"/>
        </w:rPr>
        <w:t xml:space="preserve"> </w:t>
      </w:r>
      <w:r w:rsidRPr="00F07DAA">
        <w:rPr>
          <w:rFonts w:ascii="Aptos" w:hAnsi="Aptos"/>
          <w:sz w:val="22"/>
          <w:szCs w:val="22"/>
        </w:rPr>
        <w:t>a</w:t>
      </w:r>
      <w:r w:rsidRPr="00F07DAA">
        <w:rPr>
          <w:rFonts w:ascii="Aptos" w:hAnsi="Aptos"/>
          <w:spacing w:val="-5"/>
          <w:sz w:val="22"/>
          <w:szCs w:val="22"/>
        </w:rPr>
        <w:t xml:space="preserve"> </w:t>
      </w:r>
      <w:r w:rsidRPr="00F07DAA">
        <w:rPr>
          <w:rFonts w:ascii="Aptos" w:hAnsi="Aptos"/>
          <w:sz w:val="22"/>
          <w:szCs w:val="22"/>
        </w:rPr>
        <w:t>minimum</w:t>
      </w:r>
      <w:r w:rsidRPr="00F07DAA">
        <w:rPr>
          <w:rFonts w:ascii="Aptos" w:hAnsi="Aptos"/>
          <w:spacing w:val="-3"/>
          <w:sz w:val="22"/>
          <w:szCs w:val="22"/>
        </w:rPr>
        <w:t xml:space="preserve"> </w:t>
      </w:r>
      <w:r w:rsidRPr="00F07DAA">
        <w:rPr>
          <w:rFonts w:ascii="Aptos" w:hAnsi="Aptos"/>
          <w:sz w:val="22"/>
          <w:szCs w:val="22"/>
        </w:rPr>
        <w:t>one</w:t>
      </w:r>
      <w:r w:rsidRPr="00F07DAA">
        <w:rPr>
          <w:rFonts w:ascii="Aptos" w:hAnsi="Aptos"/>
          <w:spacing w:val="-6"/>
          <w:sz w:val="22"/>
          <w:szCs w:val="22"/>
        </w:rPr>
        <w:t xml:space="preserve"> </w:t>
      </w:r>
      <w:r w:rsidRPr="00F07DAA">
        <w:rPr>
          <w:rFonts w:ascii="Aptos" w:hAnsi="Aptos"/>
          <w:sz w:val="22"/>
          <w:szCs w:val="22"/>
        </w:rPr>
        <w:t>other</w:t>
      </w:r>
      <w:r w:rsidRPr="00F07DAA">
        <w:rPr>
          <w:rFonts w:ascii="Aptos" w:hAnsi="Aptos"/>
          <w:spacing w:val="-5"/>
          <w:sz w:val="22"/>
          <w:szCs w:val="22"/>
        </w:rPr>
        <w:t xml:space="preserve"> </w:t>
      </w:r>
      <w:r w:rsidRPr="00F07DAA">
        <w:rPr>
          <w:rFonts w:ascii="Aptos" w:hAnsi="Aptos"/>
          <w:sz w:val="22"/>
          <w:szCs w:val="22"/>
        </w:rPr>
        <w:t>member</w:t>
      </w:r>
      <w:r w:rsidRPr="00F07DAA">
        <w:rPr>
          <w:rFonts w:ascii="Aptos" w:hAnsi="Aptos"/>
          <w:spacing w:val="-5"/>
          <w:sz w:val="22"/>
          <w:szCs w:val="22"/>
        </w:rPr>
        <w:t xml:space="preserve"> </w:t>
      </w:r>
      <w:r w:rsidRPr="00F07DAA">
        <w:rPr>
          <w:rFonts w:ascii="Aptos" w:hAnsi="Aptos"/>
          <w:sz w:val="22"/>
          <w:szCs w:val="22"/>
        </w:rPr>
        <w:t>of</w:t>
      </w:r>
      <w:r w:rsidRPr="00F07DAA">
        <w:rPr>
          <w:rFonts w:ascii="Aptos" w:hAnsi="Aptos"/>
          <w:spacing w:val="-2"/>
          <w:sz w:val="22"/>
          <w:szCs w:val="22"/>
        </w:rPr>
        <w:t xml:space="preserve"> </w:t>
      </w:r>
      <w:r w:rsidRPr="00F07DAA">
        <w:rPr>
          <w:rFonts w:ascii="Aptos" w:hAnsi="Aptos"/>
          <w:spacing w:val="-5"/>
          <w:sz w:val="22"/>
          <w:szCs w:val="22"/>
        </w:rPr>
        <w:t xml:space="preserve">the Faculty </w:t>
      </w:r>
      <w:r w:rsidRPr="00F07DAA">
        <w:rPr>
          <w:rFonts w:ascii="Aptos" w:hAnsi="Aptos"/>
          <w:sz w:val="22"/>
          <w:szCs w:val="22"/>
        </w:rPr>
        <w:t>Research</w:t>
      </w:r>
      <w:r w:rsidRPr="00F07DAA">
        <w:rPr>
          <w:rFonts w:ascii="Aptos" w:hAnsi="Aptos"/>
          <w:spacing w:val="-8"/>
          <w:sz w:val="22"/>
          <w:szCs w:val="22"/>
        </w:rPr>
        <w:t xml:space="preserve"> </w:t>
      </w:r>
      <w:r w:rsidRPr="00F07DAA">
        <w:rPr>
          <w:rFonts w:ascii="Aptos" w:hAnsi="Aptos"/>
          <w:sz w:val="22"/>
          <w:szCs w:val="22"/>
        </w:rPr>
        <w:t>Committee</w:t>
      </w:r>
      <w:r w:rsidRPr="00F07DAA">
        <w:rPr>
          <w:rFonts w:ascii="Aptos" w:hAnsi="Aptos"/>
          <w:spacing w:val="-8"/>
          <w:sz w:val="22"/>
          <w:szCs w:val="22"/>
        </w:rPr>
        <w:t xml:space="preserve"> </w:t>
      </w:r>
      <w:r w:rsidRPr="00F07DAA">
        <w:rPr>
          <w:rFonts w:ascii="Aptos" w:hAnsi="Aptos"/>
          <w:sz w:val="22"/>
          <w:szCs w:val="22"/>
        </w:rPr>
        <w:t>with</w:t>
      </w:r>
      <w:r w:rsidRPr="00F07DAA">
        <w:rPr>
          <w:rFonts w:ascii="Aptos" w:hAnsi="Aptos"/>
          <w:spacing w:val="-7"/>
          <w:sz w:val="22"/>
          <w:szCs w:val="22"/>
        </w:rPr>
        <w:t xml:space="preserve"> </w:t>
      </w:r>
      <w:r w:rsidRPr="00F07DAA">
        <w:rPr>
          <w:rFonts w:ascii="Aptos" w:hAnsi="Aptos"/>
          <w:sz w:val="22"/>
          <w:szCs w:val="22"/>
        </w:rPr>
        <w:t>appropriate</w:t>
      </w:r>
      <w:r w:rsidRPr="00F07DAA">
        <w:rPr>
          <w:rFonts w:ascii="Aptos" w:hAnsi="Aptos"/>
          <w:spacing w:val="-6"/>
          <w:sz w:val="22"/>
          <w:szCs w:val="22"/>
        </w:rPr>
        <w:t xml:space="preserve"> </w:t>
      </w:r>
      <w:r w:rsidRPr="00F07DAA">
        <w:rPr>
          <w:rFonts w:ascii="Aptos" w:hAnsi="Aptos"/>
          <w:sz w:val="22"/>
          <w:szCs w:val="22"/>
        </w:rPr>
        <w:t>experience</w:t>
      </w:r>
      <w:r w:rsidRPr="00F07DAA">
        <w:rPr>
          <w:rFonts w:ascii="Aptos" w:hAnsi="Aptos"/>
          <w:spacing w:val="-8"/>
          <w:sz w:val="22"/>
          <w:szCs w:val="22"/>
        </w:rPr>
        <w:t xml:space="preserve"> </w:t>
      </w:r>
      <w:r w:rsidRPr="00F07DAA">
        <w:rPr>
          <w:rFonts w:ascii="Aptos" w:hAnsi="Aptos"/>
          <w:sz w:val="22"/>
          <w:szCs w:val="22"/>
        </w:rPr>
        <w:t>and</w:t>
      </w:r>
      <w:r w:rsidRPr="00F07DAA">
        <w:rPr>
          <w:rFonts w:ascii="Aptos" w:hAnsi="Aptos"/>
          <w:spacing w:val="-6"/>
          <w:sz w:val="22"/>
          <w:szCs w:val="22"/>
        </w:rPr>
        <w:t xml:space="preserve"> </w:t>
      </w:r>
      <w:r w:rsidRPr="00F07DAA">
        <w:rPr>
          <w:rFonts w:ascii="Aptos" w:hAnsi="Aptos"/>
          <w:sz w:val="22"/>
          <w:szCs w:val="22"/>
        </w:rPr>
        <w:t>background,</w:t>
      </w:r>
      <w:r w:rsidRPr="00F07DAA">
        <w:rPr>
          <w:rFonts w:ascii="Aptos" w:hAnsi="Aptos"/>
          <w:spacing w:val="-8"/>
          <w:sz w:val="22"/>
          <w:szCs w:val="22"/>
        </w:rPr>
        <w:t xml:space="preserve"> </w:t>
      </w:r>
      <w:r w:rsidRPr="00F07DAA">
        <w:rPr>
          <w:rFonts w:ascii="Aptos" w:hAnsi="Aptos"/>
          <w:sz w:val="22"/>
          <w:szCs w:val="22"/>
        </w:rPr>
        <w:t>(b)</w:t>
      </w:r>
      <w:r w:rsidRPr="00F07DAA">
        <w:rPr>
          <w:rFonts w:ascii="Aptos" w:hAnsi="Aptos"/>
          <w:spacing w:val="-7"/>
          <w:sz w:val="22"/>
          <w:szCs w:val="22"/>
        </w:rPr>
        <w:t xml:space="preserve"> </w:t>
      </w:r>
      <w:r w:rsidRPr="00F07DAA">
        <w:rPr>
          <w:rFonts w:ascii="Aptos" w:hAnsi="Aptos"/>
          <w:sz w:val="22"/>
          <w:szCs w:val="22"/>
        </w:rPr>
        <w:t>notify</w:t>
      </w:r>
      <w:r w:rsidRPr="00F07DAA">
        <w:rPr>
          <w:rFonts w:ascii="Aptos" w:hAnsi="Aptos"/>
          <w:spacing w:val="-9"/>
          <w:sz w:val="22"/>
          <w:szCs w:val="22"/>
        </w:rPr>
        <w:t xml:space="preserve"> </w:t>
      </w:r>
      <w:r w:rsidRPr="00F07DAA">
        <w:rPr>
          <w:rFonts w:ascii="Aptos" w:hAnsi="Aptos"/>
          <w:sz w:val="22"/>
          <w:szCs w:val="22"/>
        </w:rPr>
        <w:t>in</w:t>
      </w:r>
      <w:r w:rsidRPr="00F07DAA">
        <w:rPr>
          <w:rFonts w:ascii="Aptos" w:hAnsi="Aptos"/>
          <w:spacing w:val="-6"/>
          <w:sz w:val="22"/>
          <w:szCs w:val="22"/>
        </w:rPr>
        <w:t xml:space="preserve"> </w:t>
      </w:r>
      <w:r w:rsidRPr="00F07DAA">
        <w:rPr>
          <w:rFonts w:ascii="Aptos" w:hAnsi="Aptos"/>
          <w:sz w:val="22"/>
          <w:szCs w:val="22"/>
        </w:rPr>
        <w:t>writing</w:t>
      </w:r>
      <w:r w:rsidRPr="00F07DAA">
        <w:rPr>
          <w:rFonts w:ascii="Aptos" w:hAnsi="Aptos"/>
          <w:spacing w:val="-8"/>
          <w:sz w:val="22"/>
          <w:szCs w:val="22"/>
        </w:rPr>
        <w:t xml:space="preserve"> </w:t>
      </w:r>
      <w:r w:rsidRPr="00F07DAA">
        <w:rPr>
          <w:rFonts w:ascii="Aptos" w:hAnsi="Aptos"/>
          <w:spacing w:val="-5"/>
          <w:sz w:val="22"/>
          <w:szCs w:val="22"/>
        </w:rPr>
        <w:t xml:space="preserve">the </w:t>
      </w:r>
      <w:r w:rsidRPr="00F07DAA">
        <w:rPr>
          <w:rFonts w:ascii="Aptos" w:hAnsi="Aptos"/>
          <w:sz w:val="22"/>
          <w:szCs w:val="22"/>
        </w:rPr>
        <w:t>Provost/Senior Vice President for Academic Affairs,</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z w:val="22"/>
          <w:szCs w:val="22"/>
        </w:rPr>
        <w:t>researcher,</w:t>
      </w:r>
      <w:r w:rsidRPr="00F07DAA">
        <w:rPr>
          <w:rFonts w:ascii="Aptos" w:hAnsi="Aptos"/>
          <w:spacing w:val="-6"/>
          <w:sz w:val="22"/>
          <w:szCs w:val="22"/>
        </w:rPr>
        <w:t xml:space="preserve"> </w:t>
      </w:r>
      <w:r w:rsidRPr="00F07DAA">
        <w:rPr>
          <w:rFonts w:ascii="Aptos" w:hAnsi="Aptos"/>
          <w:sz w:val="22"/>
          <w:szCs w:val="22"/>
        </w:rPr>
        <w:t>and</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z w:val="22"/>
          <w:szCs w:val="22"/>
        </w:rPr>
        <w:t>researcher's</w:t>
      </w:r>
      <w:r w:rsidRPr="00F07DAA">
        <w:rPr>
          <w:rFonts w:ascii="Aptos" w:hAnsi="Aptos"/>
          <w:spacing w:val="-6"/>
          <w:sz w:val="22"/>
          <w:szCs w:val="22"/>
        </w:rPr>
        <w:t xml:space="preserve"> </w:t>
      </w:r>
      <w:r w:rsidR="00171A53">
        <w:rPr>
          <w:rFonts w:ascii="Aptos" w:hAnsi="Aptos"/>
          <w:spacing w:val="-6"/>
          <w:sz w:val="22"/>
          <w:szCs w:val="22"/>
        </w:rPr>
        <w:t xml:space="preserve">home </w:t>
      </w:r>
      <w:r w:rsidRPr="00F07DAA">
        <w:rPr>
          <w:rFonts w:ascii="Aptos" w:hAnsi="Aptos"/>
          <w:sz w:val="22"/>
          <w:szCs w:val="22"/>
        </w:rPr>
        <w:t>Dean</w:t>
      </w:r>
      <w:r w:rsidRPr="00F07DAA">
        <w:rPr>
          <w:rFonts w:ascii="Aptos" w:hAnsi="Aptos"/>
          <w:spacing w:val="-7"/>
          <w:sz w:val="22"/>
          <w:szCs w:val="22"/>
        </w:rPr>
        <w:t xml:space="preserve"> </w:t>
      </w:r>
      <w:r w:rsidRPr="00F07DAA">
        <w:rPr>
          <w:rFonts w:ascii="Aptos" w:hAnsi="Aptos"/>
          <w:sz w:val="22"/>
          <w:szCs w:val="22"/>
        </w:rPr>
        <w:t>that</w:t>
      </w:r>
      <w:r w:rsidRPr="00F07DAA">
        <w:rPr>
          <w:rFonts w:ascii="Aptos" w:hAnsi="Aptos"/>
          <w:spacing w:val="-3"/>
          <w:sz w:val="22"/>
          <w:szCs w:val="22"/>
        </w:rPr>
        <w:t xml:space="preserve"> </w:t>
      </w:r>
      <w:r w:rsidRPr="00F07DAA">
        <w:rPr>
          <w:rFonts w:ascii="Aptos" w:hAnsi="Aptos"/>
          <w:sz w:val="22"/>
          <w:szCs w:val="22"/>
        </w:rPr>
        <w:t>an</w:t>
      </w:r>
      <w:r w:rsidRPr="00F07DAA">
        <w:rPr>
          <w:rFonts w:ascii="Aptos" w:hAnsi="Aptos"/>
          <w:spacing w:val="-9"/>
          <w:sz w:val="22"/>
          <w:szCs w:val="22"/>
        </w:rPr>
        <w:t xml:space="preserve"> </w:t>
      </w:r>
      <w:r w:rsidRPr="00F07DAA">
        <w:rPr>
          <w:rFonts w:ascii="Aptos" w:hAnsi="Aptos"/>
          <w:sz w:val="22"/>
          <w:szCs w:val="22"/>
        </w:rPr>
        <w:t>allegation</w:t>
      </w:r>
      <w:r w:rsidRPr="00F07DAA">
        <w:rPr>
          <w:rFonts w:ascii="Aptos" w:hAnsi="Aptos"/>
          <w:spacing w:val="-6"/>
          <w:sz w:val="22"/>
          <w:szCs w:val="22"/>
        </w:rPr>
        <w:t xml:space="preserve"> </w:t>
      </w:r>
      <w:r w:rsidRPr="00F07DAA">
        <w:rPr>
          <w:rFonts w:ascii="Aptos" w:hAnsi="Aptos"/>
          <w:sz w:val="22"/>
          <w:szCs w:val="22"/>
        </w:rPr>
        <w:t>has</w:t>
      </w:r>
      <w:r w:rsidRPr="00F07DAA">
        <w:rPr>
          <w:rFonts w:ascii="Aptos" w:hAnsi="Aptos"/>
          <w:spacing w:val="-6"/>
          <w:sz w:val="22"/>
          <w:szCs w:val="22"/>
        </w:rPr>
        <w:t xml:space="preserve"> </w:t>
      </w:r>
      <w:r w:rsidRPr="00F07DAA">
        <w:rPr>
          <w:rFonts w:ascii="Aptos" w:hAnsi="Aptos"/>
          <w:spacing w:val="-4"/>
          <w:sz w:val="22"/>
          <w:szCs w:val="22"/>
        </w:rPr>
        <w:t xml:space="preserve">been </w:t>
      </w:r>
      <w:r w:rsidRPr="00F07DAA">
        <w:rPr>
          <w:rFonts w:ascii="Aptos" w:hAnsi="Aptos"/>
          <w:sz w:val="22"/>
          <w:szCs w:val="22"/>
        </w:rPr>
        <w:t>made,</w:t>
      </w:r>
      <w:r w:rsidRPr="00F07DAA">
        <w:rPr>
          <w:rFonts w:ascii="Aptos" w:hAnsi="Aptos"/>
          <w:spacing w:val="-7"/>
          <w:sz w:val="22"/>
          <w:szCs w:val="22"/>
        </w:rPr>
        <w:t xml:space="preserve"> </w:t>
      </w:r>
      <w:r w:rsidRPr="00F07DAA">
        <w:rPr>
          <w:rFonts w:ascii="Aptos" w:hAnsi="Aptos"/>
          <w:sz w:val="22"/>
          <w:szCs w:val="22"/>
        </w:rPr>
        <w:t>and</w:t>
      </w:r>
      <w:r w:rsidRPr="00F07DAA">
        <w:rPr>
          <w:rFonts w:ascii="Aptos" w:hAnsi="Aptos"/>
          <w:spacing w:val="-6"/>
          <w:sz w:val="22"/>
          <w:szCs w:val="22"/>
        </w:rPr>
        <w:t xml:space="preserve"> </w:t>
      </w:r>
      <w:r w:rsidRPr="00F07DAA">
        <w:rPr>
          <w:rFonts w:ascii="Aptos" w:hAnsi="Aptos"/>
          <w:sz w:val="22"/>
          <w:szCs w:val="22"/>
        </w:rPr>
        <w:t>(c)</w:t>
      </w:r>
      <w:r w:rsidRPr="00F07DAA">
        <w:rPr>
          <w:rFonts w:ascii="Aptos" w:hAnsi="Aptos"/>
          <w:spacing w:val="-5"/>
          <w:sz w:val="22"/>
          <w:szCs w:val="22"/>
        </w:rPr>
        <w:t xml:space="preserve"> </w:t>
      </w:r>
      <w:r w:rsidRPr="00F07DAA">
        <w:rPr>
          <w:rFonts w:ascii="Aptos" w:hAnsi="Aptos"/>
          <w:sz w:val="22"/>
          <w:szCs w:val="22"/>
        </w:rPr>
        <w:t>notify</w:t>
      </w:r>
      <w:r w:rsidRPr="00F07DAA">
        <w:rPr>
          <w:rFonts w:ascii="Aptos" w:hAnsi="Aptos"/>
          <w:spacing w:val="-6"/>
          <w:sz w:val="22"/>
          <w:szCs w:val="22"/>
        </w:rPr>
        <w:t xml:space="preserve"> </w:t>
      </w:r>
      <w:r w:rsidRPr="00F07DAA">
        <w:rPr>
          <w:rFonts w:ascii="Aptos" w:hAnsi="Aptos"/>
          <w:sz w:val="22"/>
          <w:szCs w:val="22"/>
        </w:rPr>
        <w:t>in</w:t>
      </w:r>
      <w:r w:rsidRPr="00F07DAA">
        <w:rPr>
          <w:rFonts w:ascii="Aptos" w:hAnsi="Aptos"/>
          <w:spacing w:val="-4"/>
          <w:sz w:val="22"/>
          <w:szCs w:val="22"/>
        </w:rPr>
        <w:t xml:space="preserve"> </w:t>
      </w:r>
      <w:r w:rsidRPr="00F07DAA">
        <w:rPr>
          <w:rFonts w:ascii="Aptos" w:hAnsi="Aptos"/>
          <w:sz w:val="22"/>
          <w:szCs w:val="22"/>
        </w:rPr>
        <w:t>writing</w:t>
      </w:r>
      <w:r w:rsidRPr="00F07DAA">
        <w:rPr>
          <w:rFonts w:ascii="Aptos" w:hAnsi="Aptos"/>
          <w:spacing w:val="-4"/>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z w:val="22"/>
          <w:szCs w:val="22"/>
        </w:rPr>
        <w:t>Provost,</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z w:val="22"/>
          <w:szCs w:val="22"/>
        </w:rPr>
        <w:t>researcher,</w:t>
      </w:r>
      <w:r w:rsidRPr="00F07DAA">
        <w:rPr>
          <w:rFonts w:ascii="Aptos" w:hAnsi="Aptos"/>
          <w:spacing w:val="-3"/>
          <w:sz w:val="22"/>
          <w:szCs w:val="22"/>
        </w:rPr>
        <w:t xml:space="preserve"> </w:t>
      </w:r>
      <w:r w:rsidRPr="00F07DAA">
        <w:rPr>
          <w:rFonts w:ascii="Aptos" w:hAnsi="Aptos"/>
          <w:sz w:val="22"/>
          <w:szCs w:val="22"/>
        </w:rPr>
        <w:t>and</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researcher's</w:t>
      </w:r>
      <w:r w:rsidRPr="00F07DAA">
        <w:rPr>
          <w:rFonts w:ascii="Aptos" w:hAnsi="Aptos"/>
          <w:spacing w:val="-5"/>
          <w:sz w:val="22"/>
          <w:szCs w:val="22"/>
        </w:rPr>
        <w:t xml:space="preserve"> </w:t>
      </w:r>
      <w:r w:rsidRPr="00F07DAA">
        <w:rPr>
          <w:rFonts w:ascii="Aptos" w:hAnsi="Aptos"/>
          <w:sz w:val="22"/>
          <w:szCs w:val="22"/>
        </w:rPr>
        <w:t>Dean</w:t>
      </w:r>
      <w:r w:rsidRPr="00F07DAA">
        <w:rPr>
          <w:rFonts w:ascii="Aptos" w:hAnsi="Aptos"/>
          <w:spacing w:val="-4"/>
          <w:sz w:val="22"/>
          <w:szCs w:val="22"/>
        </w:rPr>
        <w:t xml:space="preserve"> </w:t>
      </w:r>
      <w:r w:rsidRPr="00F07DAA">
        <w:rPr>
          <w:rFonts w:ascii="Aptos" w:hAnsi="Aptos"/>
          <w:sz w:val="22"/>
          <w:szCs w:val="22"/>
        </w:rPr>
        <w:t>about</w:t>
      </w:r>
      <w:r w:rsidRPr="00F07DAA">
        <w:rPr>
          <w:rFonts w:ascii="Aptos" w:hAnsi="Aptos"/>
          <w:spacing w:val="-5"/>
          <w:sz w:val="22"/>
          <w:szCs w:val="22"/>
        </w:rPr>
        <w:t xml:space="preserve"> the </w:t>
      </w:r>
      <w:r w:rsidRPr="00F07DAA">
        <w:rPr>
          <w:rFonts w:ascii="Aptos" w:hAnsi="Aptos"/>
          <w:sz w:val="22"/>
          <w:szCs w:val="22"/>
        </w:rPr>
        <w:t>disposition</w:t>
      </w:r>
      <w:r w:rsidRPr="00F07DAA">
        <w:rPr>
          <w:rFonts w:ascii="Aptos" w:hAnsi="Aptos"/>
          <w:spacing w:val="-7"/>
          <w:sz w:val="22"/>
          <w:szCs w:val="22"/>
        </w:rPr>
        <w:t xml:space="preserve"> </w:t>
      </w:r>
      <w:r w:rsidRPr="00F07DAA">
        <w:rPr>
          <w:rFonts w:ascii="Aptos" w:hAnsi="Aptos"/>
          <w:sz w:val="22"/>
          <w:szCs w:val="22"/>
        </w:rPr>
        <w:t>of</w:t>
      </w:r>
      <w:r w:rsidRPr="00F07DAA">
        <w:rPr>
          <w:rFonts w:ascii="Aptos" w:hAnsi="Aptos"/>
          <w:spacing w:val="-2"/>
          <w:sz w:val="22"/>
          <w:szCs w:val="22"/>
        </w:rPr>
        <w:t xml:space="preserve"> </w:t>
      </w: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z w:val="22"/>
          <w:szCs w:val="22"/>
        </w:rPr>
        <w:t>case,</w:t>
      </w:r>
      <w:r w:rsidRPr="00F07DAA">
        <w:rPr>
          <w:rFonts w:ascii="Aptos" w:hAnsi="Aptos"/>
          <w:spacing w:val="-5"/>
          <w:sz w:val="22"/>
          <w:szCs w:val="22"/>
        </w:rPr>
        <w:t xml:space="preserve"> </w:t>
      </w:r>
      <w:r w:rsidRPr="00F07DAA">
        <w:rPr>
          <w:rFonts w:ascii="Aptos" w:hAnsi="Aptos"/>
          <w:sz w:val="22"/>
          <w:szCs w:val="22"/>
        </w:rPr>
        <w:t>i.e.,</w:t>
      </w:r>
      <w:r w:rsidRPr="00F07DAA">
        <w:rPr>
          <w:rFonts w:ascii="Aptos" w:hAnsi="Aptos"/>
          <w:spacing w:val="-4"/>
          <w:sz w:val="22"/>
          <w:szCs w:val="22"/>
        </w:rPr>
        <w:t xml:space="preserve"> </w:t>
      </w:r>
      <w:r w:rsidRPr="00F07DAA">
        <w:rPr>
          <w:rFonts w:ascii="Aptos" w:hAnsi="Aptos"/>
          <w:sz w:val="22"/>
          <w:szCs w:val="22"/>
        </w:rPr>
        <w:t>whether</w:t>
      </w:r>
      <w:r w:rsidRPr="00F07DAA">
        <w:rPr>
          <w:rFonts w:ascii="Aptos" w:hAnsi="Aptos"/>
          <w:spacing w:val="-4"/>
          <w:sz w:val="22"/>
          <w:szCs w:val="22"/>
        </w:rPr>
        <w:t xml:space="preserve"> </w:t>
      </w:r>
      <w:r w:rsidRPr="00F07DAA">
        <w:rPr>
          <w:rFonts w:ascii="Aptos" w:hAnsi="Aptos"/>
          <w:sz w:val="22"/>
          <w:szCs w:val="22"/>
        </w:rPr>
        <w:t>an</w:t>
      </w:r>
      <w:r w:rsidRPr="00F07DAA">
        <w:rPr>
          <w:rFonts w:ascii="Aptos" w:hAnsi="Aptos"/>
          <w:spacing w:val="-6"/>
          <w:sz w:val="22"/>
          <w:szCs w:val="22"/>
        </w:rPr>
        <w:t xml:space="preserve"> </w:t>
      </w:r>
      <w:r w:rsidRPr="00F07DAA">
        <w:rPr>
          <w:rFonts w:ascii="Aptos" w:hAnsi="Aptos"/>
          <w:sz w:val="22"/>
          <w:szCs w:val="22"/>
        </w:rPr>
        <w:t>investigation</w:t>
      </w:r>
      <w:r w:rsidRPr="00F07DAA">
        <w:rPr>
          <w:rFonts w:ascii="Aptos" w:hAnsi="Aptos"/>
          <w:spacing w:val="-4"/>
          <w:sz w:val="22"/>
          <w:szCs w:val="22"/>
        </w:rPr>
        <w:t xml:space="preserve"> </w:t>
      </w:r>
      <w:r w:rsidRPr="00F07DAA">
        <w:rPr>
          <w:rFonts w:ascii="Aptos" w:hAnsi="Aptos"/>
          <w:sz w:val="22"/>
          <w:szCs w:val="22"/>
        </w:rPr>
        <w:t>is</w:t>
      </w:r>
      <w:r w:rsidRPr="00F07DAA">
        <w:rPr>
          <w:rFonts w:ascii="Aptos" w:hAnsi="Aptos"/>
          <w:spacing w:val="-4"/>
          <w:sz w:val="22"/>
          <w:szCs w:val="22"/>
        </w:rPr>
        <w:t xml:space="preserve"> </w:t>
      </w:r>
      <w:r w:rsidRPr="00F07DAA">
        <w:rPr>
          <w:rFonts w:ascii="Aptos" w:hAnsi="Aptos"/>
          <w:sz w:val="22"/>
          <w:szCs w:val="22"/>
        </w:rPr>
        <w:t>warranted</w:t>
      </w:r>
      <w:r w:rsidRPr="00F07DAA">
        <w:rPr>
          <w:rFonts w:ascii="Aptos" w:hAnsi="Aptos"/>
          <w:spacing w:val="-6"/>
          <w:sz w:val="22"/>
          <w:szCs w:val="22"/>
        </w:rPr>
        <w:t xml:space="preserve"> </w:t>
      </w:r>
      <w:r w:rsidRPr="00F07DAA">
        <w:rPr>
          <w:rFonts w:ascii="Aptos" w:hAnsi="Aptos"/>
          <w:sz w:val="22"/>
          <w:szCs w:val="22"/>
        </w:rPr>
        <w:t>or</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z w:val="22"/>
          <w:szCs w:val="22"/>
        </w:rPr>
        <w:t>case</w:t>
      </w:r>
      <w:r w:rsidRPr="00F07DAA">
        <w:rPr>
          <w:rFonts w:ascii="Aptos" w:hAnsi="Aptos"/>
          <w:spacing w:val="-4"/>
          <w:sz w:val="22"/>
          <w:szCs w:val="22"/>
        </w:rPr>
        <w:t xml:space="preserve"> </w:t>
      </w:r>
      <w:r w:rsidRPr="00F07DAA">
        <w:rPr>
          <w:rFonts w:ascii="Aptos" w:hAnsi="Aptos"/>
          <w:sz w:val="22"/>
          <w:szCs w:val="22"/>
        </w:rPr>
        <w:t>has</w:t>
      </w:r>
      <w:r w:rsidRPr="00F07DAA">
        <w:rPr>
          <w:rFonts w:ascii="Aptos" w:hAnsi="Aptos"/>
          <w:spacing w:val="-4"/>
          <w:sz w:val="22"/>
          <w:szCs w:val="22"/>
        </w:rPr>
        <w:t xml:space="preserve"> been </w:t>
      </w:r>
      <w:r w:rsidRPr="00F07DAA">
        <w:rPr>
          <w:rFonts w:ascii="Aptos" w:hAnsi="Aptos"/>
          <w:sz w:val="22"/>
          <w:szCs w:val="22"/>
        </w:rPr>
        <w:t>otherwise</w:t>
      </w:r>
      <w:r w:rsidRPr="00F07DAA">
        <w:rPr>
          <w:rFonts w:ascii="Aptos" w:hAnsi="Aptos"/>
          <w:spacing w:val="-7"/>
          <w:sz w:val="22"/>
          <w:szCs w:val="22"/>
        </w:rPr>
        <w:t xml:space="preserve"> </w:t>
      </w:r>
      <w:r w:rsidRPr="00F07DAA">
        <w:rPr>
          <w:rFonts w:ascii="Aptos" w:hAnsi="Aptos"/>
          <w:sz w:val="22"/>
          <w:szCs w:val="22"/>
        </w:rPr>
        <w:t>resolved.</w:t>
      </w:r>
      <w:r w:rsidRPr="00F07DAA">
        <w:rPr>
          <w:rFonts w:ascii="Aptos" w:hAnsi="Aptos"/>
          <w:spacing w:val="-7"/>
          <w:sz w:val="22"/>
          <w:szCs w:val="22"/>
        </w:rPr>
        <w:t xml:space="preserve"> Additional University personnel (including those named above) may also be notified as appropriate.  Those involved in such investigations must disclose any real or perceived conflicts of interest that may impede their ability to act in an impartial manner. </w:t>
      </w:r>
    </w:p>
    <w:p w14:paraId="0A11219E" w14:textId="77777777" w:rsidR="002B2256" w:rsidRPr="00F07DAA" w:rsidRDefault="002B2256" w:rsidP="002B2256">
      <w:pPr>
        <w:pStyle w:val="ListParagraph"/>
        <w:spacing w:line="240" w:lineRule="auto"/>
        <w:ind w:left="0" w:firstLine="0"/>
        <w:rPr>
          <w:rFonts w:ascii="Aptos" w:hAnsi="Aptos"/>
          <w:spacing w:val="-7"/>
          <w:sz w:val="22"/>
          <w:szCs w:val="22"/>
        </w:rPr>
      </w:pPr>
    </w:p>
    <w:p w14:paraId="4E436DE9" w14:textId="77777777" w:rsidR="002B2256" w:rsidRPr="00F07DAA" w:rsidRDefault="002B2256" w:rsidP="002B2256">
      <w:pPr>
        <w:pStyle w:val="ListParagraph"/>
        <w:spacing w:line="240" w:lineRule="auto"/>
        <w:ind w:left="0" w:firstLine="0"/>
        <w:rPr>
          <w:rFonts w:ascii="Aptos" w:hAnsi="Aptos"/>
          <w:spacing w:val="-5"/>
          <w:sz w:val="22"/>
          <w:szCs w:val="22"/>
        </w:rPr>
      </w:pPr>
      <w:r w:rsidRPr="00F07DAA">
        <w:rPr>
          <w:rFonts w:ascii="Aptos" w:hAnsi="Aptos"/>
          <w:sz w:val="22"/>
          <w:szCs w:val="22"/>
        </w:rPr>
        <w:t>Where</w:t>
      </w:r>
      <w:r w:rsidRPr="00F07DAA">
        <w:rPr>
          <w:rFonts w:ascii="Aptos" w:hAnsi="Aptos"/>
          <w:spacing w:val="-4"/>
          <w:sz w:val="22"/>
          <w:szCs w:val="22"/>
        </w:rPr>
        <w:t xml:space="preserve"> </w:t>
      </w:r>
      <w:r w:rsidRPr="00F07DAA">
        <w:rPr>
          <w:rFonts w:ascii="Aptos" w:hAnsi="Aptos"/>
          <w:sz w:val="22"/>
          <w:szCs w:val="22"/>
        </w:rPr>
        <w:t>simple</w:t>
      </w:r>
      <w:r w:rsidRPr="00F07DAA">
        <w:rPr>
          <w:rFonts w:ascii="Aptos" w:hAnsi="Aptos"/>
          <w:spacing w:val="-6"/>
          <w:sz w:val="22"/>
          <w:szCs w:val="22"/>
        </w:rPr>
        <w:t xml:space="preserve"> </w:t>
      </w:r>
      <w:r w:rsidRPr="00F07DAA">
        <w:rPr>
          <w:rFonts w:ascii="Aptos" w:hAnsi="Aptos"/>
          <w:sz w:val="22"/>
          <w:szCs w:val="22"/>
        </w:rPr>
        <w:t>corrective</w:t>
      </w:r>
      <w:r w:rsidRPr="00F07DAA">
        <w:rPr>
          <w:rFonts w:ascii="Aptos" w:hAnsi="Aptos"/>
          <w:spacing w:val="-4"/>
          <w:sz w:val="22"/>
          <w:szCs w:val="22"/>
        </w:rPr>
        <w:t xml:space="preserve"> </w:t>
      </w:r>
      <w:r w:rsidRPr="00F07DAA">
        <w:rPr>
          <w:rFonts w:ascii="Aptos" w:hAnsi="Aptos"/>
          <w:sz w:val="22"/>
          <w:szCs w:val="22"/>
        </w:rPr>
        <w:t>action</w:t>
      </w:r>
      <w:r w:rsidRPr="00F07DAA">
        <w:rPr>
          <w:rFonts w:ascii="Aptos" w:hAnsi="Aptos"/>
          <w:spacing w:val="-5"/>
          <w:sz w:val="22"/>
          <w:szCs w:val="22"/>
        </w:rPr>
        <w:t xml:space="preserve"> </w:t>
      </w:r>
      <w:r w:rsidRPr="00F07DAA">
        <w:rPr>
          <w:rFonts w:ascii="Aptos" w:hAnsi="Aptos"/>
          <w:sz w:val="22"/>
          <w:szCs w:val="22"/>
        </w:rPr>
        <w:t>is</w:t>
      </w:r>
      <w:r w:rsidRPr="00F07DAA">
        <w:rPr>
          <w:rFonts w:ascii="Aptos" w:hAnsi="Aptos"/>
          <w:spacing w:val="-6"/>
          <w:sz w:val="22"/>
          <w:szCs w:val="22"/>
        </w:rPr>
        <w:t xml:space="preserve"> </w:t>
      </w:r>
      <w:r w:rsidRPr="00F07DAA">
        <w:rPr>
          <w:rFonts w:ascii="Aptos" w:hAnsi="Aptos"/>
          <w:sz w:val="22"/>
          <w:szCs w:val="22"/>
        </w:rPr>
        <w:t>found</w:t>
      </w:r>
      <w:r w:rsidRPr="00F07DAA">
        <w:rPr>
          <w:rFonts w:ascii="Aptos" w:hAnsi="Aptos"/>
          <w:spacing w:val="-6"/>
          <w:sz w:val="22"/>
          <w:szCs w:val="22"/>
        </w:rPr>
        <w:t xml:space="preserve"> </w:t>
      </w:r>
      <w:r w:rsidRPr="00F07DAA">
        <w:rPr>
          <w:rFonts w:ascii="Aptos" w:hAnsi="Aptos"/>
          <w:sz w:val="22"/>
          <w:szCs w:val="22"/>
        </w:rPr>
        <w:t>adequate,</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9"/>
          <w:sz w:val="22"/>
          <w:szCs w:val="22"/>
        </w:rPr>
        <w:t xml:space="preserve"> </w:t>
      </w:r>
      <w:r w:rsidRPr="00F07DAA">
        <w:rPr>
          <w:rFonts w:ascii="Aptos" w:hAnsi="Aptos"/>
          <w:sz w:val="22"/>
          <w:szCs w:val="22"/>
        </w:rPr>
        <w:t>Chief Research Officer</w:t>
      </w:r>
      <w:r w:rsidRPr="00F07DAA">
        <w:rPr>
          <w:rFonts w:ascii="Aptos" w:hAnsi="Aptos"/>
          <w:spacing w:val="-2"/>
          <w:sz w:val="22"/>
          <w:szCs w:val="22"/>
        </w:rPr>
        <w:t xml:space="preserve"> </w:t>
      </w:r>
      <w:r w:rsidRPr="00F07DAA">
        <w:rPr>
          <w:rFonts w:ascii="Aptos" w:hAnsi="Aptos"/>
          <w:sz w:val="22"/>
          <w:szCs w:val="22"/>
        </w:rPr>
        <w:t>will</w:t>
      </w:r>
      <w:r w:rsidRPr="00F07DAA">
        <w:rPr>
          <w:rFonts w:ascii="Aptos" w:hAnsi="Aptos"/>
          <w:spacing w:val="-7"/>
          <w:sz w:val="22"/>
          <w:szCs w:val="22"/>
        </w:rPr>
        <w:t xml:space="preserve"> </w:t>
      </w:r>
      <w:r w:rsidRPr="00F07DAA">
        <w:rPr>
          <w:rFonts w:ascii="Aptos" w:hAnsi="Aptos"/>
          <w:sz w:val="22"/>
          <w:szCs w:val="22"/>
        </w:rPr>
        <w:t>confirm</w:t>
      </w:r>
      <w:r w:rsidRPr="00F07DAA">
        <w:rPr>
          <w:rFonts w:ascii="Aptos" w:hAnsi="Aptos"/>
          <w:spacing w:val="-5"/>
          <w:sz w:val="22"/>
          <w:szCs w:val="22"/>
        </w:rPr>
        <w:t xml:space="preserve"> </w:t>
      </w:r>
      <w:r w:rsidRPr="00F07DAA">
        <w:rPr>
          <w:rFonts w:ascii="Aptos" w:hAnsi="Aptos"/>
          <w:sz w:val="22"/>
          <w:szCs w:val="22"/>
        </w:rPr>
        <w:t>this</w:t>
      </w:r>
      <w:r w:rsidRPr="00F07DAA">
        <w:rPr>
          <w:rFonts w:ascii="Aptos" w:hAnsi="Aptos"/>
          <w:spacing w:val="-3"/>
          <w:sz w:val="22"/>
          <w:szCs w:val="22"/>
        </w:rPr>
        <w:t xml:space="preserve"> </w:t>
      </w:r>
      <w:r w:rsidRPr="00F07DAA">
        <w:rPr>
          <w:rFonts w:ascii="Aptos" w:hAnsi="Aptos"/>
          <w:sz w:val="22"/>
          <w:szCs w:val="22"/>
        </w:rPr>
        <w:t>disposition</w:t>
      </w:r>
      <w:r w:rsidRPr="00F07DAA">
        <w:rPr>
          <w:rFonts w:ascii="Aptos" w:hAnsi="Aptos"/>
          <w:spacing w:val="-4"/>
          <w:sz w:val="22"/>
          <w:szCs w:val="22"/>
        </w:rPr>
        <w:t xml:space="preserve"> </w:t>
      </w:r>
      <w:r w:rsidRPr="00F07DAA">
        <w:rPr>
          <w:rFonts w:ascii="Aptos" w:hAnsi="Aptos"/>
          <w:sz w:val="22"/>
          <w:szCs w:val="22"/>
        </w:rPr>
        <w:t>of</w:t>
      </w:r>
      <w:r w:rsidRPr="00F07DAA">
        <w:rPr>
          <w:rFonts w:ascii="Aptos" w:hAnsi="Aptos"/>
          <w:spacing w:val="-2"/>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case</w:t>
      </w:r>
      <w:r w:rsidRPr="00F07DAA">
        <w:rPr>
          <w:rFonts w:ascii="Aptos" w:hAnsi="Aptos"/>
          <w:spacing w:val="-6"/>
          <w:sz w:val="22"/>
          <w:szCs w:val="22"/>
        </w:rPr>
        <w:t xml:space="preserve"> </w:t>
      </w:r>
      <w:r w:rsidRPr="00F07DAA">
        <w:rPr>
          <w:rFonts w:ascii="Aptos" w:hAnsi="Aptos"/>
          <w:sz w:val="22"/>
          <w:szCs w:val="22"/>
        </w:rPr>
        <w:t>in</w:t>
      </w:r>
      <w:r w:rsidRPr="00F07DAA">
        <w:rPr>
          <w:rFonts w:ascii="Aptos" w:hAnsi="Aptos"/>
          <w:spacing w:val="-4"/>
          <w:sz w:val="22"/>
          <w:szCs w:val="22"/>
        </w:rPr>
        <w:t xml:space="preserve"> </w:t>
      </w:r>
      <w:r w:rsidRPr="00F07DAA">
        <w:rPr>
          <w:rFonts w:ascii="Aptos" w:hAnsi="Aptos"/>
          <w:sz w:val="22"/>
          <w:szCs w:val="22"/>
        </w:rPr>
        <w:t>writing</w:t>
      </w:r>
      <w:r w:rsidRPr="00F07DAA">
        <w:rPr>
          <w:rFonts w:ascii="Aptos" w:hAnsi="Aptos"/>
          <w:spacing w:val="-4"/>
          <w:sz w:val="22"/>
          <w:szCs w:val="22"/>
        </w:rPr>
        <w:t xml:space="preserve"> </w:t>
      </w:r>
      <w:r w:rsidRPr="00F07DAA">
        <w:rPr>
          <w:rFonts w:ascii="Aptos" w:hAnsi="Aptos"/>
          <w:sz w:val="22"/>
          <w:szCs w:val="22"/>
        </w:rPr>
        <w:t>to</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pacing w:val="-2"/>
          <w:sz w:val="22"/>
          <w:szCs w:val="22"/>
        </w:rPr>
        <w:t>researcher and others notified above</w:t>
      </w:r>
      <w:r w:rsidRPr="00F07DAA">
        <w:rPr>
          <w:rFonts w:ascii="Aptos" w:hAnsi="Aptos"/>
          <w:spacing w:val="-5"/>
          <w:sz w:val="22"/>
          <w:szCs w:val="22"/>
        </w:rPr>
        <w:t xml:space="preserve">. </w:t>
      </w:r>
    </w:p>
    <w:p w14:paraId="0BDC5060" w14:textId="77777777" w:rsidR="002B2256" w:rsidRPr="00F07DAA" w:rsidRDefault="002B2256" w:rsidP="002B2256">
      <w:pPr>
        <w:pStyle w:val="ListParagraph"/>
        <w:spacing w:line="240" w:lineRule="auto"/>
        <w:ind w:left="0" w:firstLine="0"/>
        <w:rPr>
          <w:rFonts w:ascii="Aptos" w:hAnsi="Aptos"/>
          <w:spacing w:val="-5"/>
          <w:sz w:val="22"/>
          <w:szCs w:val="22"/>
        </w:rPr>
      </w:pPr>
    </w:p>
    <w:p w14:paraId="1E04265A" w14:textId="77777777" w:rsidR="002B2256" w:rsidRPr="00F07DAA" w:rsidRDefault="002B2256" w:rsidP="002B2256">
      <w:pPr>
        <w:pStyle w:val="ListParagraph"/>
        <w:spacing w:line="240" w:lineRule="auto"/>
        <w:ind w:left="0" w:firstLine="0"/>
        <w:rPr>
          <w:rFonts w:ascii="Aptos" w:hAnsi="Aptos"/>
          <w:spacing w:val="-2"/>
          <w:sz w:val="22"/>
          <w:szCs w:val="22"/>
        </w:rPr>
      </w:pPr>
      <w:r w:rsidRPr="00F07DAA">
        <w:rPr>
          <w:rFonts w:ascii="Aptos" w:hAnsi="Aptos"/>
          <w:sz w:val="22"/>
          <w:szCs w:val="22"/>
        </w:rPr>
        <w:t>If</w:t>
      </w:r>
      <w:r w:rsidRPr="00F07DAA">
        <w:rPr>
          <w:rFonts w:ascii="Aptos" w:hAnsi="Aptos"/>
          <w:spacing w:val="-5"/>
          <w:sz w:val="22"/>
          <w:szCs w:val="22"/>
        </w:rPr>
        <w:t xml:space="preserve"> </w:t>
      </w:r>
      <w:r w:rsidRPr="00F07DAA">
        <w:rPr>
          <w:rFonts w:ascii="Aptos" w:hAnsi="Aptos"/>
          <w:sz w:val="22"/>
          <w:szCs w:val="22"/>
        </w:rPr>
        <w:t>an</w:t>
      </w:r>
      <w:r w:rsidRPr="00F07DAA">
        <w:rPr>
          <w:rFonts w:ascii="Aptos" w:hAnsi="Aptos"/>
          <w:spacing w:val="-5"/>
          <w:sz w:val="22"/>
          <w:szCs w:val="22"/>
        </w:rPr>
        <w:t xml:space="preserve"> </w:t>
      </w:r>
      <w:r w:rsidRPr="00F07DAA">
        <w:rPr>
          <w:rFonts w:ascii="Aptos" w:hAnsi="Aptos"/>
          <w:sz w:val="22"/>
          <w:szCs w:val="22"/>
        </w:rPr>
        <w:t>unsigned</w:t>
      </w:r>
      <w:r w:rsidRPr="00F07DAA">
        <w:rPr>
          <w:rFonts w:ascii="Aptos" w:hAnsi="Aptos"/>
          <w:spacing w:val="-6"/>
          <w:sz w:val="22"/>
          <w:szCs w:val="22"/>
        </w:rPr>
        <w:t xml:space="preserve"> </w:t>
      </w:r>
      <w:r w:rsidRPr="00F07DAA">
        <w:rPr>
          <w:rFonts w:ascii="Aptos" w:hAnsi="Aptos"/>
          <w:sz w:val="22"/>
          <w:szCs w:val="22"/>
        </w:rPr>
        <w:t>allegation</w:t>
      </w:r>
      <w:r w:rsidRPr="00F07DAA">
        <w:rPr>
          <w:rFonts w:ascii="Aptos" w:hAnsi="Aptos"/>
          <w:spacing w:val="-9"/>
          <w:sz w:val="22"/>
          <w:szCs w:val="22"/>
        </w:rPr>
        <w:t xml:space="preserve"> </w:t>
      </w:r>
      <w:r w:rsidRPr="00F07DAA">
        <w:rPr>
          <w:rFonts w:ascii="Aptos" w:hAnsi="Aptos"/>
          <w:sz w:val="22"/>
          <w:szCs w:val="22"/>
        </w:rPr>
        <w:t>is</w:t>
      </w:r>
      <w:r w:rsidRPr="00F07DAA">
        <w:rPr>
          <w:rFonts w:ascii="Aptos" w:hAnsi="Aptos"/>
          <w:spacing w:val="-3"/>
          <w:sz w:val="22"/>
          <w:szCs w:val="22"/>
        </w:rPr>
        <w:t xml:space="preserve"> </w:t>
      </w:r>
      <w:r w:rsidRPr="00F07DAA">
        <w:rPr>
          <w:rFonts w:ascii="Aptos" w:hAnsi="Aptos"/>
          <w:sz w:val="22"/>
          <w:szCs w:val="22"/>
        </w:rPr>
        <w:t>made,</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z w:val="22"/>
          <w:szCs w:val="22"/>
        </w:rPr>
        <w:t>University</w:t>
      </w:r>
      <w:r w:rsidRPr="00F07DAA">
        <w:rPr>
          <w:rFonts w:ascii="Aptos" w:hAnsi="Aptos"/>
          <w:spacing w:val="-5"/>
          <w:sz w:val="22"/>
          <w:szCs w:val="22"/>
        </w:rPr>
        <w:t xml:space="preserve"> </w:t>
      </w:r>
      <w:r w:rsidRPr="00F07DAA">
        <w:rPr>
          <w:rFonts w:ascii="Aptos" w:hAnsi="Aptos"/>
          <w:sz w:val="22"/>
          <w:szCs w:val="22"/>
        </w:rPr>
        <w:t>still</w:t>
      </w:r>
      <w:r w:rsidRPr="00F07DAA">
        <w:rPr>
          <w:rFonts w:ascii="Aptos" w:hAnsi="Aptos"/>
          <w:spacing w:val="-5"/>
          <w:sz w:val="22"/>
          <w:szCs w:val="22"/>
        </w:rPr>
        <w:t xml:space="preserve"> </w:t>
      </w:r>
      <w:r w:rsidRPr="00F07DAA">
        <w:rPr>
          <w:rFonts w:ascii="Aptos" w:hAnsi="Aptos"/>
          <w:sz w:val="22"/>
          <w:szCs w:val="22"/>
        </w:rPr>
        <w:t>bears</w:t>
      </w:r>
      <w:r w:rsidRPr="00F07DAA">
        <w:rPr>
          <w:rFonts w:ascii="Aptos" w:hAnsi="Aptos"/>
          <w:spacing w:val="-5"/>
          <w:sz w:val="22"/>
          <w:szCs w:val="22"/>
        </w:rPr>
        <w:t xml:space="preserve"> </w:t>
      </w:r>
      <w:r w:rsidRPr="00F07DAA">
        <w:rPr>
          <w:rFonts w:ascii="Aptos" w:hAnsi="Aptos"/>
          <w:sz w:val="22"/>
          <w:szCs w:val="22"/>
        </w:rPr>
        <w:t>responsibility</w:t>
      </w:r>
      <w:r w:rsidRPr="00F07DAA">
        <w:rPr>
          <w:rFonts w:ascii="Aptos" w:hAnsi="Aptos"/>
          <w:spacing w:val="-7"/>
          <w:sz w:val="22"/>
          <w:szCs w:val="22"/>
        </w:rPr>
        <w:t xml:space="preserve"> </w:t>
      </w:r>
      <w:r w:rsidRPr="00F07DAA">
        <w:rPr>
          <w:rFonts w:ascii="Aptos" w:hAnsi="Aptos"/>
          <w:sz w:val="22"/>
          <w:szCs w:val="22"/>
        </w:rPr>
        <w:t>for</w:t>
      </w:r>
      <w:r w:rsidRPr="00F07DAA">
        <w:rPr>
          <w:rFonts w:ascii="Aptos" w:hAnsi="Aptos"/>
          <w:spacing w:val="-5"/>
          <w:sz w:val="22"/>
          <w:szCs w:val="22"/>
        </w:rPr>
        <w:t xml:space="preserve"> </w:t>
      </w:r>
      <w:r w:rsidRPr="00F07DAA">
        <w:rPr>
          <w:rFonts w:ascii="Aptos" w:hAnsi="Aptos"/>
          <w:sz w:val="22"/>
          <w:szCs w:val="22"/>
        </w:rPr>
        <w:t>follow-up.</w:t>
      </w:r>
      <w:r w:rsidRPr="00F07DAA">
        <w:rPr>
          <w:rFonts w:ascii="Aptos" w:hAnsi="Aptos"/>
          <w:spacing w:val="-3"/>
          <w:sz w:val="22"/>
          <w:szCs w:val="22"/>
        </w:rPr>
        <w:t xml:space="preserve"> </w:t>
      </w:r>
      <w:r w:rsidRPr="00F07DAA">
        <w:rPr>
          <w:rFonts w:ascii="Aptos" w:hAnsi="Aptos"/>
          <w:sz w:val="22"/>
          <w:szCs w:val="22"/>
        </w:rPr>
        <w:t>In</w:t>
      </w:r>
      <w:r w:rsidRPr="00F07DAA">
        <w:rPr>
          <w:rFonts w:ascii="Aptos" w:hAnsi="Aptos"/>
          <w:spacing w:val="-5"/>
          <w:sz w:val="22"/>
          <w:szCs w:val="22"/>
        </w:rPr>
        <w:t xml:space="preserve"> </w:t>
      </w:r>
      <w:r w:rsidRPr="00F07DAA">
        <w:rPr>
          <w:rFonts w:ascii="Aptos" w:hAnsi="Aptos"/>
          <w:sz w:val="22"/>
          <w:szCs w:val="22"/>
        </w:rPr>
        <w:t>such</w:t>
      </w:r>
      <w:r w:rsidRPr="00F07DAA">
        <w:rPr>
          <w:rFonts w:ascii="Aptos" w:hAnsi="Aptos"/>
          <w:spacing w:val="-4"/>
          <w:sz w:val="22"/>
          <w:szCs w:val="22"/>
        </w:rPr>
        <w:t xml:space="preserve"> </w:t>
      </w:r>
      <w:r w:rsidRPr="00F07DAA">
        <w:rPr>
          <w:rFonts w:ascii="Aptos" w:hAnsi="Aptos"/>
          <w:spacing w:val="-10"/>
          <w:sz w:val="22"/>
          <w:szCs w:val="22"/>
        </w:rPr>
        <w:t xml:space="preserve">a </w:t>
      </w:r>
      <w:r w:rsidRPr="00F07DAA">
        <w:rPr>
          <w:rFonts w:ascii="Aptos" w:hAnsi="Aptos"/>
          <w:sz w:val="22"/>
          <w:szCs w:val="22"/>
        </w:rPr>
        <w:t>case,</w:t>
      </w:r>
      <w:r w:rsidRPr="00F07DAA">
        <w:rPr>
          <w:rFonts w:ascii="Aptos" w:hAnsi="Aptos"/>
          <w:spacing w:val="-7"/>
          <w:sz w:val="22"/>
          <w:szCs w:val="22"/>
        </w:rPr>
        <w:t xml:space="preserve"> </w:t>
      </w:r>
      <w:r w:rsidRPr="00F07DAA">
        <w:rPr>
          <w:rFonts w:ascii="Aptos" w:hAnsi="Aptos"/>
          <w:sz w:val="22"/>
          <w:szCs w:val="22"/>
        </w:rPr>
        <w:t>three</w:t>
      </w:r>
      <w:r w:rsidRPr="00F07DAA">
        <w:rPr>
          <w:rFonts w:ascii="Aptos" w:hAnsi="Aptos"/>
          <w:spacing w:val="-8"/>
          <w:sz w:val="22"/>
          <w:szCs w:val="22"/>
        </w:rPr>
        <w:t xml:space="preserve"> </w:t>
      </w:r>
      <w:r w:rsidRPr="00F07DAA">
        <w:rPr>
          <w:rFonts w:ascii="Aptos" w:hAnsi="Aptos"/>
          <w:sz w:val="22"/>
          <w:szCs w:val="22"/>
        </w:rPr>
        <w:t>members</w:t>
      </w:r>
      <w:r w:rsidRPr="00F07DAA">
        <w:rPr>
          <w:rFonts w:ascii="Aptos" w:hAnsi="Aptos"/>
          <w:spacing w:val="-5"/>
          <w:sz w:val="22"/>
          <w:szCs w:val="22"/>
        </w:rPr>
        <w:t xml:space="preserve"> </w:t>
      </w:r>
      <w:r w:rsidRPr="00F07DAA">
        <w:rPr>
          <w:rFonts w:ascii="Aptos" w:hAnsi="Aptos"/>
          <w:sz w:val="22"/>
          <w:szCs w:val="22"/>
        </w:rPr>
        <w:t>of</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5"/>
          <w:sz w:val="22"/>
          <w:szCs w:val="22"/>
        </w:rPr>
        <w:t xml:space="preserve"> Faculty </w:t>
      </w:r>
      <w:r w:rsidRPr="00F07DAA">
        <w:rPr>
          <w:rFonts w:ascii="Aptos" w:hAnsi="Aptos"/>
          <w:sz w:val="22"/>
          <w:szCs w:val="22"/>
        </w:rPr>
        <w:t>Research</w:t>
      </w:r>
      <w:r w:rsidRPr="00F07DAA">
        <w:rPr>
          <w:rFonts w:ascii="Aptos" w:hAnsi="Aptos"/>
          <w:spacing w:val="-7"/>
          <w:sz w:val="22"/>
          <w:szCs w:val="22"/>
        </w:rPr>
        <w:t xml:space="preserve"> </w:t>
      </w:r>
      <w:r w:rsidRPr="00F07DAA">
        <w:rPr>
          <w:rFonts w:ascii="Aptos" w:hAnsi="Aptos"/>
          <w:sz w:val="22"/>
          <w:szCs w:val="22"/>
        </w:rPr>
        <w:t>Committee</w:t>
      </w:r>
      <w:r w:rsidRPr="00F07DAA">
        <w:rPr>
          <w:rFonts w:ascii="Aptos" w:hAnsi="Aptos"/>
          <w:spacing w:val="-7"/>
          <w:sz w:val="22"/>
          <w:szCs w:val="22"/>
        </w:rPr>
        <w:t xml:space="preserve"> </w:t>
      </w:r>
      <w:r w:rsidRPr="00F07DAA">
        <w:rPr>
          <w:rFonts w:ascii="Aptos" w:hAnsi="Aptos"/>
          <w:sz w:val="22"/>
          <w:szCs w:val="22"/>
        </w:rPr>
        <w:t>will</w:t>
      </w:r>
      <w:r w:rsidRPr="00F07DAA">
        <w:rPr>
          <w:rFonts w:ascii="Aptos" w:hAnsi="Aptos"/>
          <w:spacing w:val="-5"/>
          <w:sz w:val="22"/>
          <w:szCs w:val="22"/>
        </w:rPr>
        <w:t xml:space="preserve"> </w:t>
      </w:r>
      <w:r w:rsidRPr="00F07DAA">
        <w:rPr>
          <w:rFonts w:ascii="Aptos" w:hAnsi="Aptos"/>
          <w:sz w:val="22"/>
          <w:szCs w:val="22"/>
        </w:rPr>
        <w:t>recommend,</w:t>
      </w:r>
      <w:r w:rsidRPr="00F07DAA">
        <w:rPr>
          <w:rFonts w:ascii="Aptos" w:hAnsi="Aptos"/>
          <w:spacing w:val="-4"/>
          <w:sz w:val="22"/>
          <w:szCs w:val="22"/>
        </w:rPr>
        <w:t xml:space="preserve"> </w:t>
      </w:r>
      <w:r w:rsidRPr="00F07DAA">
        <w:rPr>
          <w:rFonts w:ascii="Aptos" w:hAnsi="Aptos"/>
          <w:sz w:val="22"/>
          <w:szCs w:val="22"/>
        </w:rPr>
        <w:t>by</w:t>
      </w:r>
      <w:r w:rsidRPr="00F07DAA">
        <w:rPr>
          <w:rFonts w:ascii="Aptos" w:hAnsi="Aptos"/>
          <w:spacing w:val="-8"/>
          <w:sz w:val="22"/>
          <w:szCs w:val="22"/>
        </w:rPr>
        <w:t xml:space="preserve"> </w:t>
      </w:r>
      <w:r w:rsidRPr="00F07DAA">
        <w:rPr>
          <w:rFonts w:ascii="Aptos" w:hAnsi="Aptos"/>
          <w:sz w:val="22"/>
          <w:szCs w:val="22"/>
        </w:rPr>
        <w:t>majority</w:t>
      </w:r>
      <w:r w:rsidRPr="00F07DAA">
        <w:rPr>
          <w:rFonts w:ascii="Aptos" w:hAnsi="Aptos"/>
          <w:spacing w:val="-7"/>
          <w:sz w:val="22"/>
          <w:szCs w:val="22"/>
        </w:rPr>
        <w:t xml:space="preserve"> </w:t>
      </w:r>
      <w:r w:rsidRPr="00F07DAA">
        <w:rPr>
          <w:rFonts w:ascii="Aptos" w:hAnsi="Aptos"/>
          <w:sz w:val="22"/>
          <w:szCs w:val="22"/>
        </w:rPr>
        <w:t>action,</w:t>
      </w:r>
      <w:r w:rsidRPr="00F07DAA">
        <w:rPr>
          <w:rFonts w:ascii="Aptos" w:hAnsi="Aptos"/>
          <w:spacing w:val="-6"/>
          <w:sz w:val="22"/>
          <w:szCs w:val="22"/>
        </w:rPr>
        <w:t xml:space="preserve"> </w:t>
      </w:r>
      <w:r w:rsidRPr="00F07DAA">
        <w:rPr>
          <w:rFonts w:ascii="Aptos" w:hAnsi="Aptos"/>
          <w:spacing w:val="-2"/>
          <w:sz w:val="22"/>
          <w:szCs w:val="22"/>
        </w:rPr>
        <w:t xml:space="preserve">whether </w:t>
      </w:r>
      <w:r w:rsidRPr="00F07DAA">
        <w:rPr>
          <w:rFonts w:ascii="Aptos" w:hAnsi="Aptos"/>
          <w:sz w:val="22"/>
          <w:szCs w:val="22"/>
        </w:rPr>
        <w:t>or</w:t>
      </w:r>
      <w:r w:rsidRPr="00F07DAA">
        <w:rPr>
          <w:rFonts w:ascii="Aptos" w:hAnsi="Aptos"/>
          <w:spacing w:val="-5"/>
          <w:sz w:val="22"/>
          <w:szCs w:val="22"/>
        </w:rPr>
        <w:t xml:space="preserve"> </w:t>
      </w:r>
      <w:r w:rsidRPr="00F07DAA">
        <w:rPr>
          <w:rFonts w:ascii="Aptos" w:hAnsi="Aptos"/>
          <w:sz w:val="22"/>
          <w:szCs w:val="22"/>
        </w:rPr>
        <w:t>not</w:t>
      </w:r>
      <w:r w:rsidRPr="00F07DAA">
        <w:rPr>
          <w:rFonts w:ascii="Aptos" w:hAnsi="Aptos"/>
          <w:spacing w:val="-3"/>
          <w:sz w:val="22"/>
          <w:szCs w:val="22"/>
        </w:rPr>
        <w:t xml:space="preserve"> </w:t>
      </w:r>
      <w:r w:rsidRPr="00F07DAA">
        <w:rPr>
          <w:rFonts w:ascii="Aptos" w:hAnsi="Aptos"/>
          <w:sz w:val="22"/>
          <w:szCs w:val="22"/>
        </w:rPr>
        <w:t>an</w:t>
      </w:r>
      <w:r w:rsidRPr="00F07DAA">
        <w:rPr>
          <w:rFonts w:ascii="Aptos" w:hAnsi="Aptos"/>
          <w:spacing w:val="-6"/>
          <w:sz w:val="22"/>
          <w:szCs w:val="22"/>
        </w:rPr>
        <w:t xml:space="preserve"> </w:t>
      </w:r>
      <w:r w:rsidRPr="00F07DAA">
        <w:rPr>
          <w:rFonts w:ascii="Aptos" w:hAnsi="Aptos"/>
          <w:sz w:val="22"/>
          <w:szCs w:val="22"/>
        </w:rPr>
        <w:t>investigation</w:t>
      </w:r>
      <w:r w:rsidRPr="00F07DAA">
        <w:rPr>
          <w:rFonts w:ascii="Aptos" w:hAnsi="Aptos"/>
          <w:spacing w:val="-6"/>
          <w:sz w:val="22"/>
          <w:szCs w:val="22"/>
        </w:rPr>
        <w:t xml:space="preserve"> </w:t>
      </w:r>
      <w:r w:rsidRPr="00F07DAA">
        <w:rPr>
          <w:rFonts w:ascii="Aptos" w:hAnsi="Aptos"/>
          <w:sz w:val="22"/>
          <w:szCs w:val="22"/>
        </w:rPr>
        <w:t>is</w:t>
      </w:r>
      <w:r w:rsidRPr="00F07DAA">
        <w:rPr>
          <w:rFonts w:ascii="Aptos" w:hAnsi="Aptos"/>
          <w:spacing w:val="-6"/>
          <w:sz w:val="22"/>
          <w:szCs w:val="22"/>
        </w:rPr>
        <w:t xml:space="preserve"> </w:t>
      </w:r>
      <w:r w:rsidRPr="00F07DAA">
        <w:rPr>
          <w:rFonts w:ascii="Aptos" w:hAnsi="Aptos"/>
          <w:sz w:val="22"/>
          <w:szCs w:val="22"/>
        </w:rPr>
        <w:t>warranted;</w:t>
      </w:r>
      <w:r w:rsidRPr="00F07DAA">
        <w:rPr>
          <w:rFonts w:ascii="Aptos" w:hAnsi="Aptos"/>
          <w:spacing w:val="-3"/>
          <w:sz w:val="22"/>
          <w:szCs w:val="22"/>
        </w:rPr>
        <w:t xml:space="preserve"> </w:t>
      </w:r>
      <w:r w:rsidRPr="00F07DAA">
        <w:rPr>
          <w:rFonts w:ascii="Aptos" w:hAnsi="Aptos"/>
          <w:sz w:val="22"/>
          <w:szCs w:val="22"/>
        </w:rPr>
        <w:t>in</w:t>
      </w:r>
      <w:r w:rsidRPr="00F07DAA">
        <w:rPr>
          <w:rFonts w:ascii="Aptos" w:hAnsi="Aptos"/>
          <w:spacing w:val="-6"/>
          <w:sz w:val="22"/>
          <w:szCs w:val="22"/>
        </w:rPr>
        <w:t xml:space="preserve"> </w:t>
      </w:r>
      <w:r w:rsidRPr="00F07DAA">
        <w:rPr>
          <w:rFonts w:ascii="Aptos" w:hAnsi="Aptos"/>
          <w:sz w:val="22"/>
          <w:szCs w:val="22"/>
        </w:rPr>
        <w:t>this</w:t>
      </w:r>
      <w:r w:rsidRPr="00F07DAA">
        <w:rPr>
          <w:rFonts w:ascii="Aptos" w:hAnsi="Aptos"/>
          <w:spacing w:val="-6"/>
          <w:sz w:val="22"/>
          <w:szCs w:val="22"/>
        </w:rPr>
        <w:t xml:space="preserve"> </w:t>
      </w:r>
      <w:r w:rsidRPr="00F07DAA">
        <w:rPr>
          <w:rFonts w:ascii="Aptos" w:hAnsi="Aptos"/>
          <w:sz w:val="22"/>
          <w:szCs w:val="22"/>
        </w:rPr>
        <w:t>case,</w:t>
      </w:r>
      <w:r w:rsidRPr="00F07DAA">
        <w:rPr>
          <w:rFonts w:ascii="Aptos" w:hAnsi="Aptos"/>
          <w:spacing w:val="-6"/>
          <w:sz w:val="22"/>
          <w:szCs w:val="22"/>
        </w:rPr>
        <w:t xml:space="preserve"> </w:t>
      </w:r>
      <w:r w:rsidRPr="00F07DAA">
        <w:rPr>
          <w:rFonts w:ascii="Aptos" w:hAnsi="Aptos"/>
          <w:sz w:val="22"/>
          <w:szCs w:val="22"/>
        </w:rPr>
        <w:t>if</w:t>
      </w:r>
      <w:r w:rsidRPr="00F07DAA">
        <w:rPr>
          <w:rFonts w:ascii="Aptos" w:hAnsi="Aptos"/>
          <w:spacing w:val="-2"/>
          <w:sz w:val="22"/>
          <w:szCs w:val="22"/>
        </w:rPr>
        <w:t xml:space="preserve"> </w:t>
      </w:r>
      <w:r w:rsidRPr="00F07DAA">
        <w:rPr>
          <w:rFonts w:ascii="Aptos" w:hAnsi="Aptos"/>
          <w:sz w:val="22"/>
          <w:szCs w:val="22"/>
        </w:rPr>
        <w:t>an</w:t>
      </w:r>
      <w:r w:rsidRPr="00F07DAA">
        <w:rPr>
          <w:rFonts w:ascii="Aptos" w:hAnsi="Aptos"/>
          <w:spacing w:val="-5"/>
          <w:sz w:val="22"/>
          <w:szCs w:val="22"/>
        </w:rPr>
        <w:t xml:space="preserve"> </w:t>
      </w:r>
      <w:r w:rsidRPr="00F07DAA">
        <w:rPr>
          <w:rFonts w:ascii="Aptos" w:hAnsi="Aptos"/>
          <w:sz w:val="22"/>
          <w:szCs w:val="22"/>
        </w:rPr>
        <w:t>investigation</w:t>
      </w:r>
      <w:r w:rsidRPr="00F07DAA">
        <w:rPr>
          <w:rFonts w:ascii="Aptos" w:hAnsi="Aptos"/>
          <w:spacing w:val="-4"/>
          <w:sz w:val="22"/>
          <w:szCs w:val="22"/>
        </w:rPr>
        <w:t xml:space="preserve"> </w:t>
      </w:r>
      <w:r w:rsidRPr="00F07DAA">
        <w:rPr>
          <w:rFonts w:ascii="Aptos" w:hAnsi="Aptos"/>
          <w:sz w:val="22"/>
          <w:szCs w:val="22"/>
        </w:rPr>
        <w:t>is</w:t>
      </w:r>
      <w:r w:rsidRPr="00F07DAA">
        <w:rPr>
          <w:rFonts w:ascii="Aptos" w:hAnsi="Aptos"/>
          <w:spacing w:val="-4"/>
          <w:sz w:val="22"/>
          <w:szCs w:val="22"/>
        </w:rPr>
        <w:t xml:space="preserve"> </w:t>
      </w:r>
      <w:r w:rsidRPr="00F07DAA">
        <w:rPr>
          <w:rFonts w:ascii="Aptos" w:hAnsi="Aptos"/>
          <w:sz w:val="22"/>
          <w:szCs w:val="22"/>
        </w:rPr>
        <w:t>called</w:t>
      </w:r>
      <w:r w:rsidRPr="00F07DAA">
        <w:rPr>
          <w:rFonts w:ascii="Aptos" w:hAnsi="Aptos"/>
          <w:spacing w:val="-6"/>
          <w:sz w:val="22"/>
          <w:szCs w:val="22"/>
        </w:rPr>
        <w:t xml:space="preserve"> </w:t>
      </w:r>
      <w:r w:rsidRPr="00F07DAA">
        <w:rPr>
          <w:rFonts w:ascii="Aptos" w:hAnsi="Aptos"/>
          <w:sz w:val="22"/>
          <w:szCs w:val="22"/>
        </w:rPr>
        <w:t>for,</w:t>
      </w:r>
      <w:r w:rsidRPr="00F07DAA">
        <w:rPr>
          <w:rFonts w:ascii="Aptos" w:hAnsi="Aptos"/>
          <w:spacing w:val="-5"/>
          <w:sz w:val="22"/>
          <w:szCs w:val="22"/>
        </w:rPr>
        <w:t xml:space="preserve"> </w:t>
      </w:r>
      <w:r w:rsidRPr="00F07DAA">
        <w:rPr>
          <w:rFonts w:ascii="Aptos" w:hAnsi="Aptos"/>
          <w:sz w:val="22"/>
          <w:szCs w:val="22"/>
        </w:rPr>
        <w:t>these</w:t>
      </w:r>
      <w:r w:rsidRPr="00F07DAA">
        <w:rPr>
          <w:rFonts w:ascii="Aptos" w:hAnsi="Aptos"/>
          <w:spacing w:val="-6"/>
          <w:sz w:val="22"/>
          <w:szCs w:val="22"/>
        </w:rPr>
        <w:t xml:space="preserve"> </w:t>
      </w:r>
      <w:r w:rsidRPr="00F07DAA">
        <w:rPr>
          <w:rFonts w:ascii="Aptos" w:hAnsi="Aptos"/>
          <w:spacing w:val="-2"/>
          <w:sz w:val="22"/>
          <w:szCs w:val="22"/>
        </w:rPr>
        <w:t xml:space="preserve">three </w:t>
      </w:r>
      <w:r w:rsidRPr="00F07DAA">
        <w:rPr>
          <w:rFonts w:ascii="Aptos" w:hAnsi="Aptos"/>
          <w:sz w:val="22"/>
          <w:szCs w:val="22"/>
        </w:rPr>
        <w:t>members</w:t>
      </w:r>
      <w:r w:rsidRPr="00F07DAA">
        <w:rPr>
          <w:rFonts w:ascii="Aptos" w:hAnsi="Aptos"/>
          <w:spacing w:val="-7"/>
          <w:sz w:val="22"/>
          <w:szCs w:val="22"/>
        </w:rPr>
        <w:t xml:space="preserve"> </w:t>
      </w:r>
      <w:r w:rsidRPr="00F07DAA">
        <w:rPr>
          <w:rFonts w:ascii="Aptos" w:hAnsi="Aptos"/>
          <w:sz w:val="22"/>
          <w:szCs w:val="22"/>
        </w:rPr>
        <w:t>of</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8"/>
          <w:sz w:val="22"/>
          <w:szCs w:val="22"/>
        </w:rPr>
        <w:t xml:space="preserve"> Faculty </w:t>
      </w:r>
      <w:r w:rsidRPr="00F07DAA">
        <w:rPr>
          <w:rFonts w:ascii="Aptos" w:hAnsi="Aptos"/>
          <w:sz w:val="22"/>
          <w:szCs w:val="22"/>
        </w:rPr>
        <w:t>Research</w:t>
      </w:r>
      <w:r w:rsidRPr="00F07DAA">
        <w:rPr>
          <w:rFonts w:ascii="Aptos" w:hAnsi="Aptos"/>
          <w:spacing w:val="-5"/>
          <w:sz w:val="22"/>
          <w:szCs w:val="22"/>
        </w:rPr>
        <w:t xml:space="preserve"> </w:t>
      </w:r>
      <w:r w:rsidRPr="00F07DAA">
        <w:rPr>
          <w:rFonts w:ascii="Aptos" w:hAnsi="Aptos"/>
          <w:sz w:val="22"/>
          <w:szCs w:val="22"/>
        </w:rPr>
        <w:t>Committee</w:t>
      </w:r>
      <w:r w:rsidRPr="00F07DAA">
        <w:rPr>
          <w:rFonts w:ascii="Aptos" w:hAnsi="Aptos"/>
          <w:spacing w:val="-8"/>
          <w:sz w:val="22"/>
          <w:szCs w:val="22"/>
        </w:rPr>
        <w:t xml:space="preserve"> </w:t>
      </w:r>
      <w:r w:rsidRPr="00F07DAA">
        <w:rPr>
          <w:rFonts w:ascii="Aptos" w:hAnsi="Aptos"/>
          <w:sz w:val="22"/>
          <w:szCs w:val="22"/>
        </w:rPr>
        <w:t>shall</w:t>
      </w:r>
      <w:r w:rsidRPr="00F07DAA">
        <w:rPr>
          <w:rFonts w:ascii="Aptos" w:hAnsi="Aptos"/>
          <w:spacing w:val="-5"/>
          <w:sz w:val="22"/>
          <w:szCs w:val="22"/>
        </w:rPr>
        <w:t xml:space="preserve"> </w:t>
      </w:r>
      <w:r w:rsidRPr="00F07DAA">
        <w:rPr>
          <w:rFonts w:ascii="Aptos" w:hAnsi="Aptos"/>
          <w:sz w:val="22"/>
          <w:szCs w:val="22"/>
        </w:rPr>
        <w:t>not</w:t>
      </w:r>
      <w:r w:rsidRPr="00F07DAA">
        <w:rPr>
          <w:rFonts w:ascii="Aptos" w:hAnsi="Aptos"/>
          <w:spacing w:val="-7"/>
          <w:sz w:val="22"/>
          <w:szCs w:val="22"/>
        </w:rPr>
        <w:t xml:space="preserve"> </w:t>
      </w:r>
      <w:r w:rsidRPr="00F07DAA">
        <w:rPr>
          <w:rFonts w:ascii="Aptos" w:hAnsi="Aptos"/>
          <w:sz w:val="22"/>
          <w:szCs w:val="22"/>
        </w:rPr>
        <w:t>participate</w:t>
      </w:r>
      <w:r w:rsidRPr="00F07DAA">
        <w:rPr>
          <w:rFonts w:ascii="Aptos" w:hAnsi="Aptos"/>
          <w:spacing w:val="-7"/>
          <w:sz w:val="22"/>
          <w:szCs w:val="22"/>
        </w:rPr>
        <w:t xml:space="preserve"> </w:t>
      </w:r>
      <w:r w:rsidRPr="00F07DAA">
        <w:rPr>
          <w:rFonts w:ascii="Aptos" w:hAnsi="Aptos"/>
          <w:sz w:val="22"/>
          <w:szCs w:val="22"/>
        </w:rPr>
        <w:t>in</w:t>
      </w:r>
      <w:r w:rsidRPr="00F07DAA">
        <w:rPr>
          <w:rFonts w:ascii="Aptos" w:hAnsi="Aptos"/>
          <w:spacing w:val="-2"/>
          <w:sz w:val="22"/>
          <w:szCs w:val="22"/>
        </w:rPr>
        <w:t xml:space="preserve"> </w:t>
      </w: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z w:val="22"/>
          <w:szCs w:val="22"/>
        </w:rPr>
        <w:t>investigation</w:t>
      </w:r>
      <w:r w:rsidRPr="00F07DAA">
        <w:rPr>
          <w:rFonts w:ascii="Aptos" w:hAnsi="Aptos"/>
          <w:spacing w:val="-5"/>
          <w:sz w:val="22"/>
          <w:szCs w:val="22"/>
        </w:rPr>
        <w:t xml:space="preserve"> </w:t>
      </w:r>
      <w:r w:rsidRPr="00F07DAA">
        <w:rPr>
          <w:rFonts w:ascii="Aptos" w:hAnsi="Aptos"/>
          <w:spacing w:val="-2"/>
          <w:sz w:val="22"/>
          <w:szCs w:val="22"/>
        </w:rPr>
        <w:t>stage.</w:t>
      </w:r>
    </w:p>
    <w:p w14:paraId="20401C5F" w14:textId="77777777" w:rsidR="002B2256" w:rsidRPr="00F07DAA" w:rsidRDefault="002B2256" w:rsidP="002B2256">
      <w:pPr>
        <w:pStyle w:val="ListParagraph"/>
        <w:spacing w:line="240" w:lineRule="auto"/>
        <w:ind w:left="144"/>
        <w:rPr>
          <w:rFonts w:ascii="Aptos" w:hAnsi="Aptos"/>
          <w:spacing w:val="-5"/>
          <w:sz w:val="22"/>
          <w:szCs w:val="22"/>
        </w:rPr>
      </w:pPr>
    </w:p>
    <w:p w14:paraId="568D1B89" w14:textId="77777777" w:rsidR="002B2256" w:rsidRPr="00F07DAA" w:rsidRDefault="002B2256" w:rsidP="002B2256">
      <w:pPr>
        <w:pStyle w:val="ListParagraph"/>
        <w:spacing w:line="240" w:lineRule="auto"/>
        <w:ind w:left="144" w:hanging="124"/>
        <w:rPr>
          <w:rFonts w:ascii="Aptos" w:hAnsi="Aptos"/>
          <w:i/>
          <w:iCs/>
          <w:spacing w:val="-2"/>
          <w:sz w:val="22"/>
          <w:szCs w:val="22"/>
        </w:rPr>
      </w:pPr>
      <w:r w:rsidRPr="00F07DAA">
        <w:rPr>
          <w:rFonts w:ascii="Aptos" w:hAnsi="Aptos"/>
          <w:i/>
          <w:iCs/>
          <w:spacing w:val="-2"/>
          <w:sz w:val="22"/>
          <w:szCs w:val="22"/>
        </w:rPr>
        <w:t>Formal Investigation</w:t>
      </w:r>
    </w:p>
    <w:p w14:paraId="7E664B5B" w14:textId="77777777" w:rsidR="002B2256" w:rsidRPr="00F07DAA" w:rsidRDefault="002B2256" w:rsidP="006C65BB">
      <w:pPr>
        <w:pStyle w:val="ListParagraph"/>
        <w:spacing w:line="240" w:lineRule="auto"/>
        <w:ind w:left="124" w:right="864" w:hanging="124"/>
        <w:rPr>
          <w:rFonts w:ascii="Aptos" w:hAnsi="Aptos"/>
          <w:spacing w:val="-2"/>
          <w:sz w:val="22"/>
          <w:szCs w:val="22"/>
        </w:rPr>
      </w:pPr>
      <w:r w:rsidRPr="00F07DAA">
        <w:rPr>
          <w:rFonts w:ascii="Aptos" w:hAnsi="Aptos"/>
          <w:sz w:val="22"/>
          <w:szCs w:val="22"/>
        </w:rPr>
        <w:t>A</w:t>
      </w:r>
      <w:r w:rsidRPr="00F07DAA">
        <w:rPr>
          <w:rFonts w:ascii="Aptos" w:hAnsi="Aptos"/>
          <w:spacing w:val="-9"/>
          <w:sz w:val="22"/>
          <w:szCs w:val="22"/>
        </w:rPr>
        <w:t xml:space="preserve"> </w:t>
      </w:r>
      <w:r w:rsidRPr="00F07DAA">
        <w:rPr>
          <w:rFonts w:ascii="Aptos" w:hAnsi="Aptos"/>
          <w:sz w:val="22"/>
          <w:szCs w:val="22"/>
        </w:rPr>
        <w:t>formal</w:t>
      </w:r>
      <w:r w:rsidRPr="00F07DAA">
        <w:rPr>
          <w:rFonts w:ascii="Aptos" w:hAnsi="Aptos"/>
          <w:spacing w:val="-5"/>
          <w:sz w:val="22"/>
          <w:szCs w:val="22"/>
        </w:rPr>
        <w:t xml:space="preserve"> </w:t>
      </w:r>
      <w:r w:rsidRPr="00F07DAA">
        <w:rPr>
          <w:rFonts w:ascii="Aptos" w:hAnsi="Aptos"/>
          <w:sz w:val="22"/>
          <w:szCs w:val="22"/>
        </w:rPr>
        <w:t>investigation</w:t>
      </w:r>
      <w:r w:rsidRPr="00F07DAA">
        <w:rPr>
          <w:rFonts w:ascii="Aptos" w:hAnsi="Aptos"/>
          <w:spacing w:val="-5"/>
          <w:sz w:val="22"/>
          <w:szCs w:val="22"/>
        </w:rPr>
        <w:t xml:space="preserve"> </w:t>
      </w:r>
      <w:r w:rsidRPr="00F07DAA">
        <w:rPr>
          <w:rFonts w:ascii="Aptos" w:hAnsi="Aptos"/>
          <w:sz w:val="22"/>
          <w:szCs w:val="22"/>
        </w:rPr>
        <w:t>is</w:t>
      </w:r>
      <w:r w:rsidRPr="00F07DAA">
        <w:rPr>
          <w:rFonts w:ascii="Aptos" w:hAnsi="Aptos"/>
          <w:spacing w:val="-6"/>
          <w:sz w:val="22"/>
          <w:szCs w:val="22"/>
        </w:rPr>
        <w:t xml:space="preserve"> </w:t>
      </w:r>
      <w:r w:rsidRPr="00F07DAA">
        <w:rPr>
          <w:rFonts w:ascii="Aptos" w:hAnsi="Aptos"/>
          <w:sz w:val="22"/>
          <w:szCs w:val="22"/>
        </w:rPr>
        <w:t>warranted</w:t>
      </w:r>
      <w:r w:rsidRPr="00F07DAA">
        <w:rPr>
          <w:rFonts w:ascii="Aptos" w:hAnsi="Aptos"/>
          <w:spacing w:val="-4"/>
          <w:sz w:val="22"/>
          <w:szCs w:val="22"/>
        </w:rPr>
        <w:t xml:space="preserve"> </w:t>
      </w:r>
      <w:r w:rsidRPr="00F07DAA">
        <w:rPr>
          <w:rFonts w:ascii="Aptos" w:hAnsi="Aptos"/>
          <w:sz w:val="22"/>
          <w:szCs w:val="22"/>
        </w:rPr>
        <w:t>if</w:t>
      </w:r>
      <w:r w:rsidRPr="00F07DAA">
        <w:rPr>
          <w:rFonts w:ascii="Aptos" w:hAnsi="Aptos"/>
          <w:spacing w:val="-3"/>
          <w:sz w:val="22"/>
          <w:szCs w:val="22"/>
        </w:rPr>
        <w:t xml:space="preserve"> </w:t>
      </w:r>
      <w:r w:rsidRPr="00F07DAA">
        <w:rPr>
          <w:rFonts w:ascii="Aptos" w:hAnsi="Aptos"/>
          <w:sz w:val="22"/>
          <w:szCs w:val="22"/>
        </w:rPr>
        <w:t>there</w:t>
      </w:r>
      <w:r w:rsidRPr="00F07DAA">
        <w:rPr>
          <w:rFonts w:ascii="Aptos" w:hAnsi="Aptos"/>
          <w:spacing w:val="-4"/>
          <w:sz w:val="22"/>
          <w:szCs w:val="22"/>
        </w:rPr>
        <w:t xml:space="preserve"> </w:t>
      </w:r>
      <w:r w:rsidRPr="00F07DAA">
        <w:rPr>
          <w:rFonts w:ascii="Aptos" w:hAnsi="Aptos"/>
          <w:sz w:val="22"/>
          <w:szCs w:val="22"/>
        </w:rPr>
        <w:t>is</w:t>
      </w:r>
      <w:r w:rsidRPr="00F07DAA">
        <w:rPr>
          <w:rFonts w:ascii="Aptos" w:hAnsi="Aptos"/>
          <w:spacing w:val="-7"/>
          <w:sz w:val="22"/>
          <w:szCs w:val="22"/>
        </w:rPr>
        <w:t xml:space="preserve"> </w:t>
      </w:r>
      <w:r w:rsidRPr="00F07DAA">
        <w:rPr>
          <w:rFonts w:ascii="Aptos" w:hAnsi="Aptos"/>
          <w:sz w:val="22"/>
          <w:szCs w:val="22"/>
        </w:rPr>
        <w:t>reasonable</w:t>
      </w:r>
      <w:r w:rsidRPr="00F07DAA">
        <w:rPr>
          <w:rFonts w:ascii="Aptos" w:hAnsi="Aptos"/>
          <w:spacing w:val="-4"/>
          <w:sz w:val="22"/>
          <w:szCs w:val="22"/>
        </w:rPr>
        <w:t xml:space="preserve"> </w:t>
      </w:r>
      <w:r w:rsidRPr="00F07DAA">
        <w:rPr>
          <w:rFonts w:ascii="Aptos" w:hAnsi="Aptos"/>
          <w:sz w:val="22"/>
          <w:szCs w:val="22"/>
        </w:rPr>
        <w:t>basis</w:t>
      </w:r>
      <w:r w:rsidRPr="00F07DAA">
        <w:rPr>
          <w:rFonts w:ascii="Aptos" w:hAnsi="Aptos"/>
          <w:spacing w:val="-6"/>
          <w:sz w:val="22"/>
          <w:szCs w:val="22"/>
        </w:rPr>
        <w:t xml:space="preserve"> </w:t>
      </w:r>
      <w:r w:rsidRPr="00F07DAA">
        <w:rPr>
          <w:rFonts w:ascii="Aptos" w:hAnsi="Aptos"/>
          <w:sz w:val="22"/>
          <w:szCs w:val="22"/>
        </w:rPr>
        <w:t>for</w:t>
      </w:r>
      <w:r w:rsidRPr="00F07DAA">
        <w:rPr>
          <w:rFonts w:ascii="Aptos" w:hAnsi="Aptos"/>
          <w:spacing w:val="-4"/>
          <w:sz w:val="22"/>
          <w:szCs w:val="22"/>
        </w:rPr>
        <w:t xml:space="preserve"> </w:t>
      </w:r>
      <w:r w:rsidRPr="00F07DAA">
        <w:rPr>
          <w:rFonts w:ascii="Aptos" w:hAnsi="Aptos"/>
          <w:sz w:val="22"/>
          <w:szCs w:val="22"/>
        </w:rPr>
        <w:t>believing</w:t>
      </w:r>
      <w:r w:rsidRPr="00F07DAA">
        <w:rPr>
          <w:rFonts w:ascii="Aptos" w:hAnsi="Aptos"/>
          <w:spacing w:val="-4"/>
          <w:sz w:val="22"/>
          <w:szCs w:val="22"/>
        </w:rPr>
        <w:t xml:space="preserve"> </w:t>
      </w:r>
      <w:r w:rsidRPr="00F07DAA">
        <w:rPr>
          <w:rFonts w:ascii="Aptos" w:hAnsi="Aptos"/>
          <w:sz w:val="22"/>
          <w:szCs w:val="22"/>
        </w:rPr>
        <w:t>that</w:t>
      </w:r>
      <w:r w:rsidRPr="00F07DAA">
        <w:rPr>
          <w:rFonts w:ascii="Aptos" w:hAnsi="Aptos"/>
          <w:spacing w:val="-5"/>
          <w:sz w:val="22"/>
          <w:szCs w:val="22"/>
        </w:rPr>
        <w:t xml:space="preserve"> </w:t>
      </w:r>
      <w:r w:rsidRPr="00F07DAA">
        <w:rPr>
          <w:rFonts w:ascii="Aptos" w:hAnsi="Aptos"/>
          <w:spacing w:val="-2"/>
          <w:sz w:val="22"/>
          <w:szCs w:val="22"/>
        </w:rPr>
        <w:t>research</w:t>
      </w:r>
    </w:p>
    <w:p w14:paraId="3565D42D" w14:textId="77777777" w:rsidR="002B2256" w:rsidRPr="00F07DAA" w:rsidRDefault="002B2256" w:rsidP="006C65BB">
      <w:pPr>
        <w:pStyle w:val="ListParagraph"/>
        <w:spacing w:line="240" w:lineRule="auto"/>
        <w:ind w:left="124" w:right="864" w:hanging="124"/>
        <w:rPr>
          <w:rFonts w:ascii="Aptos" w:hAnsi="Aptos"/>
          <w:spacing w:val="-2"/>
          <w:sz w:val="22"/>
          <w:szCs w:val="22"/>
        </w:rPr>
      </w:pPr>
      <w:r w:rsidRPr="00F07DAA">
        <w:rPr>
          <w:rFonts w:ascii="Aptos" w:hAnsi="Aptos"/>
          <w:sz w:val="22"/>
          <w:szCs w:val="22"/>
        </w:rPr>
        <w:t>misconduct,</w:t>
      </w:r>
      <w:r w:rsidRPr="00F07DAA">
        <w:rPr>
          <w:rFonts w:ascii="Aptos" w:hAnsi="Aptos"/>
          <w:spacing w:val="-5"/>
          <w:sz w:val="22"/>
          <w:szCs w:val="22"/>
        </w:rPr>
        <w:t xml:space="preserve"> </w:t>
      </w:r>
      <w:r w:rsidRPr="00F07DAA">
        <w:rPr>
          <w:rFonts w:ascii="Aptos" w:hAnsi="Aptos"/>
          <w:sz w:val="22"/>
          <w:szCs w:val="22"/>
        </w:rPr>
        <w:t>as</w:t>
      </w:r>
      <w:r w:rsidRPr="00F07DAA">
        <w:rPr>
          <w:rFonts w:ascii="Aptos" w:hAnsi="Aptos"/>
          <w:spacing w:val="-3"/>
          <w:sz w:val="22"/>
          <w:szCs w:val="22"/>
        </w:rPr>
        <w:t xml:space="preserve"> </w:t>
      </w:r>
      <w:r w:rsidRPr="00F07DAA">
        <w:rPr>
          <w:rFonts w:ascii="Aptos" w:hAnsi="Aptos"/>
          <w:sz w:val="22"/>
          <w:szCs w:val="22"/>
        </w:rPr>
        <w:t>defined</w:t>
      </w:r>
      <w:r w:rsidRPr="00F07DAA">
        <w:rPr>
          <w:rFonts w:ascii="Aptos" w:hAnsi="Aptos"/>
          <w:spacing w:val="-5"/>
          <w:sz w:val="22"/>
          <w:szCs w:val="22"/>
        </w:rPr>
        <w:t xml:space="preserve"> </w:t>
      </w:r>
      <w:r w:rsidRPr="00F07DAA">
        <w:rPr>
          <w:rFonts w:ascii="Aptos" w:hAnsi="Aptos"/>
          <w:sz w:val="22"/>
          <w:szCs w:val="22"/>
        </w:rPr>
        <w:t>herein,</w:t>
      </w:r>
      <w:r w:rsidRPr="00F07DAA">
        <w:rPr>
          <w:rFonts w:ascii="Aptos" w:hAnsi="Aptos"/>
          <w:spacing w:val="-3"/>
          <w:sz w:val="22"/>
          <w:szCs w:val="22"/>
        </w:rPr>
        <w:t xml:space="preserve"> </w:t>
      </w:r>
      <w:r w:rsidRPr="00F07DAA">
        <w:rPr>
          <w:rFonts w:ascii="Aptos" w:hAnsi="Aptos"/>
          <w:sz w:val="22"/>
          <w:szCs w:val="22"/>
        </w:rPr>
        <w:t>has</w:t>
      </w:r>
      <w:r w:rsidRPr="00F07DAA">
        <w:rPr>
          <w:rFonts w:ascii="Aptos" w:hAnsi="Aptos"/>
          <w:spacing w:val="-6"/>
          <w:sz w:val="22"/>
          <w:szCs w:val="22"/>
        </w:rPr>
        <w:t xml:space="preserve"> </w:t>
      </w:r>
      <w:r w:rsidRPr="00F07DAA">
        <w:rPr>
          <w:rFonts w:ascii="Aptos" w:hAnsi="Aptos"/>
          <w:sz w:val="22"/>
          <w:szCs w:val="22"/>
        </w:rPr>
        <w:t>occurred</w:t>
      </w:r>
      <w:r w:rsidRPr="00F07DAA">
        <w:rPr>
          <w:rFonts w:ascii="Aptos" w:hAnsi="Aptos"/>
          <w:spacing w:val="-6"/>
          <w:sz w:val="22"/>
          <w:szCs w:val="22"/>
        </w:rPr>
        <w:t xml:space="preserve"> </w:t>
      </w:r>
      <w:r w:rsidRPr="00F07DAA">
        <w:rPr>
          <w:rFonts w:ascii="Aptos" w:hAnsi="Aptos"/>
          <w:sz w:val="22"/>
          <w:szCs w:val="22"/>
        </w:rPr>
        <w:t>and</w:t>
      </w:r>
      <w:r w:rsidRPr="00F07DAA">
        <w:rPr>
          <w:rFonts w:ascii="Aptos" w:hAnsi="Aptos"/>
          <w:spacing w:val="-6"/>
          <w:sz w:val="22"/>
          <w:szCs w:val="22"/>
        </w:rPr>
        <w:t xml:space="preserve"> </w:t>
      </w:r>
      <w:r w:rsidRPr="00F07DAA">
        <w:rPr>
          <w:rFonts w:ascii="Aptos" w:hAnsi="Aptos"/>
          <w:sz w:val="22"/>
          <w:szCs w:val="22"/>
        </w:rPr>
        <w:t>could</w:t>
      </w:r>
      <w:r w:rsidRPr="00F07DAA">
        <w:rPr>
          <w:rFonts w:ascii="Aptos" w:hAnsi="Aptos"/>
          <w:spacing w:val="-4"/>
          <w:sz w:val="22"/>
          <w:szCs w:val="22"/>
        </w:rPr>
        <w:t xml:space="preserve"> </w:t>
      </w:r>
      <w:r w:rsidRPr="00F07DAA">
        <w:rPr>
          <w:rFonts w:ascii="Aptos" w:hAnsi="Aptos"/>
          <w:sz w:val="22"/>
          <w:szCs w:val="22"/>
        </w:rPr>
        <w:t>not</w:t>
      </w:r>
      <w:r w:rsidRPr="00F07DAA">
        <w:rPr>
          <w:rFonts w:ascii="Aptos" w:hAnsi="Aptos"/>
          <w:spacing w:val="-5"/>
          <w:sz w:val="22"/>
          <w:szCs w:val="22"/>
        </w:rPr>
        <w:t xml:space="preserve"> </w:t>
      </w:r>
      <w:r w:rsidRPr="00F07DAA">
        <w:rPr>
          <w:rFonts w:ascii="Aptos" w:hAnsi="Aptos"/>
          <w:sz w:val="22"/>
          <w:szCs w:val="22"/>
        </w:rPr>
        <w:t>be</w:t>
      </w:r>
      <w:r w:rsidRPr="00F07DAA">
        <w:rPr>
          <w:rFonts w:ascii="Aptos" w:hAnsi="Aptos"/>
          <w:spacing w:val="-6"/>
          <w:sz w:val="22"/>
          <w:szCs w:val="22"/>
        </w:rPr>
        <w:t xml:space="preserve"> </w:t>
      </w:r>
      <w:r w:rsidRPr="00F07DAA">
        <w:rPr>
          <w:rFonts w:ascii="Aptos" w:hAnsi="Aptos"/>
          <w:sz w:val="22"/>
          <w:szCs w:val="22"/>
        </w:rPr>
        <w:t>remedied</w:t>
      </w:r>
      <w:r w:rsidRPr="00F07DAA">
        <w:rPr>
          <w:rFonts w:ascii="Aptos" w:hAnsi="Aptos"/>
          <w:spacing w:val="-4"/>
          <w:sz w:val="22"/>
          <w:szCs w:val="22"/>
        </w:rPr>
        <w:t xml:space="preserve"> </w:t>
      </w:r>
      <w:r w:rsidRPr="00F07DAA">
        <w:rPr>
          <w:rFonts w:ascii="Aptos" w:hAnsi="Aptos"/>
          <w:sz w:val="22"/>
          <w:szCs w:val="22"/>
        </w:rPr>
        <w:t>by</w:t>
      </w:r>
      <w:r w:rsidRPr="00F07DAA">
        <w:rPr>
          <w:rFonts w:ascii="Aptos" w:hAnsi="Aptos"/>
          <w:spacing w:val="-5"/>
          <w:sz w:val="22"/>
          <w:szCs w:val="22"/>
        </w:rPr>
        <w:t xml:space="preserve"> </w:t>
      </w:r>
      <w:r w:rsidRPr="00F07DAA">
        <w:rPr>
          <w:rFonts w:ascii="Aptos" w:hAnsi="Aptos"/>
          <w:sz w:val="22"/>
          <w:szCs w:val="22"/>
        </w:rPr>
        <w:t>some</w:t>
      </w:r>
      <w:r w:rsidRPr="00F07DAA">
        <w:rPr>
          <w:rFonts w:ascii="Aptos" w:hAnsi="Aptos"/>
          <w:spacing w:val="-3"/>
          <w:sz w:val="22"/>
          <w:szCs w:val="22"/>
        </w:rPr>
        <w:t xml:space="preserve"> </w:t>
      </w:r>
      <w:r w:rsidRPr="00F07DAA">
        <w:rPr>
          <w:rFonts w:ascii="Aptos" w:hAnsi="Aptos"/>
          <w:spacing w:val="-2"/>
          <w:sz w:val="22"/>
          <w:szCs w:val="22"/>
        </w:rPr>
        <w:t>simple</w:t>
      </w:r>
    </w:p>
    <w:p w14:paraId="1E898E67" w14:textId="77777777" w:rsidR="002B2256" w:rsidRPr="00F07DAA" w:rsidRDefault="002B2256" w:rsidP="006C65BB">
      <w:pPr>
        <w:pStyle w:val="ListParagraph"/>
        <w:spacing w:line="240" w:lineRule="auto"/>
        <w:ind w:left="124" w:right="864" w:hanging="124"/>
        <w:rPr>
          <w:rFonts w:ascii="Aptos" w:hAnsi="Aptos"/>
          <w:spacing w:val="-2"/>
          <w:sz w:val="22"/>
          <w:szCs w:val="22"/>
        </w:rPr>
      </w:pPr>
      <w:r w:rsidRPr="00F07DAA">
        <w:rPr>
          <w:rFonts w:ascii="Aptos" w:hAnsi="Aptos"/>
          <w:sz w:val="22"/>
          <w:szCs w:val="22"/>
        </w:rPr>
        <w:t>corrective</w:t>
      </w:r>
      <w:r w:rsidRPr="00F07DAA">
        <w:rPr>
          <w:rFonts w:ascii="Aptos" w:hAnsi="Aptos"/>
          <w:spacing w:val="-5"/>
          <w:sz w:val="22"/>
          <w:szCs w:val="22"/>
        </w:rPr>
        <w:t xml:space="preserve"> </w:t>
      </w:r>
      <w:r w:rsidRPr="00F07DAA">
        <w:rPr>
          <w:rFonts w:ascii="Aptos" w:hAnsi="Aptos"/>
          <w:sz w:val="22"/>
          <w:szCs w:val="22"/>
        </w:rPr>
        <w:t>action</w:t>
      </w:r>
      <w:r w:rsidRPr="00F07DAA">
        <w:rPr>
          <w:rFonts w:ascii="Aptos" w:hAnsi="Aptos"/>
          <w:spacing w:val="-5"/>
          <w:sz w:val="22"/>
          <w:szCs w:val="22"/>
        </w:rPr>
        <w:t xml:space="preserve"> </w:t>
      </w:r>
      <w:r w:rsidRPr="00F07DAA">
        <w:rPr>
          <w:rFonts w:ascii="Aptos" w:hAnsi="Aptos"/>
          <w:sz w:val="22"/>
          <w:szCs w:val="22"/>
        </w:rPr>
        <w:t>with</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z w:val="22"/>
          <w:szCs w:val="22"/>
        </w:rPr>
        <w:t>researcher</w:t>
      </w:r>
      <w:r w:rsidRPr="00F07DAA">
        <w:rPr>
          <w:rFonts w:ascii="Aptos" w:hAnsi="Aptos"/>
          <w:spacing w:val="-5"/>
          <w:sz w:val="22"/>
          <w:szCs w:val="22"/>
        </w:rPr>
        <w:t xml:space="preserve"> </w:t>
      </w:r>
      <w:r w:rsidRPr="00F07DAA">
        <w:rPr>
          <w:rFonts w:ascii="Aptos" w:hAnsi="Aptos"/>
          <w:spacing w:val="-2"/>
          <w:sz w:val="22"/>
          <w:szCs w:val="22"/>
        </w:rPr>
        <w:t xml:space="preserve">involved. </w:t>
      </w:r>
    </w:p>
    <w:p w14:paraId="1E28C6E8" w14:textId="77777777" w:rsidR="002B2256" w:rsidRPr="00F07DAA" w:rsidRDefault="002B2256" w:rsidP="006C65BB">
      <w:pPr>
        <w:pStyle w:val="ListParagraph"/>
        <w:spacing w:line="240" w:lineRule="auto"/>
        <w:ind w:left="144" w:right="864" w:hanging="124"/>
        <w:rPr>
          <w:rFonts w:ascii="Aptos" w:hAnsi="Aptos"/>
          <w:spacing w:val="-2"/>
          <w:sz w:val="22"/>
          <w:szCs w:val="22"/>
        </w:rPr>
      </w:pPr>
    </w:p>
    <w:p w14:paraId="1D6382AF" w14:textId="77777777" w:rsidR="002B2256" w:rsidRPr="00F07DAA" w:rsidRDefault="002B2256" w:rsidP="006C65BB">
      <w:pPr>
        <w:pStyle w:val="ListParagraph"/>
        <w:spacing w:line="240" w:lineRule="auto"/>
        <w:ind w:left="144" w:right="864" w:hanging="124"/>
        <w:rPr>
          <w:rFonts w:ascii="Aptos" w:hAnsi="Aptos"/>
          <w:spacing w:val="-2"/>
          <w:sz w:val="22"/>
          <w:szCs w:val="22"/>
        </w:rPr>
      </w:pPr>
      <w:r w:rsidRPr="00F07DAA">
        <w:rPr>
          <w:rFonts w:ascii="Aptos" w:hAnsi="Aptos"/>
          <w:sz w:val="22"/>
          <w:szCs w:val="22"/>
        </w:rPr>
        <w:t>An</w:t>
      </w:r>
      <w:r w:rsidRPr="00F07DAA">
        <w:rPr>
          <w:rFonts w:ascii="Aptos" w:hAnsi="Aptos"/>
          <w:spacing w:val="-6"/>
          <w:sz w:val="22"/>
          <w:szCs w:val="22"/>
        </w:rPr>
        <w:t xml:space="preserve"> </w:t>
      </w:r>
      <w:r w:rsidRPr="00F07DAA">
        <w:rPr>
          <w:rFonts w:ascii="Aptos" w:hAnsi="Aptos"/>
          <w:sz w:val="22"/>
          <w:szCs w:val="22"/>
        </w:rPr>
        <w:t>investigation</w:t>
      </w:r>
      <w:r w:rsidRPr="00F07DAA">
        <w:rPr>
          <w:rFonts w:ascii="Aptos" w:hAnsi="Aptos"/>
          <w:spacing w:val="-6"/>
          <w:sz w:val="22"/>
          <w:szCs w:val="22"/>
        </w:rPr>
        <w:t xml:space="preserve"> </w:t>
      </w:r>
      <w:r w:rsidRPr="00F07DAA">
        <w:rPr>
          <w:rFonts w:ascii="Aptos" w:hAnsi="Aptos"/>
          <w:sz w:val="22"/>
          <w:szCs w:val="22"/>
        </w:rPr>
        <w:t>should</w:t>
      </w:r>
      <w:r w:rsidRPr="00F07DAA">
        <w:rPr>
          <w:rFonts w:ascii="Aptos" w:hAnsi="Aptos"/>
          <w:spacing w:val="-5"/>
          <w:sz w:val="22"/>
          <w:szCs w:val="22"/>
        </w:rPr>
        <w:t xml:space="preserve"> </w:t>
      </w:r>
      <w:r w:rsidRPr="00F07DAA">
        <w:rPr>
          <w:rFonts w:ascii="Aptos" w:hAnsi="Aptos"/>
          <w:sz w:val="22"/>
          <w:szCs w:val="22"/>
        </w:rPr>
        <w:t>ordinarily</w:t>
      </w:r>
      <w:r w:rsidRPr="00F07DAA">
        <w:rPr>
          <w:rFonts w:ascii="Aptos" w:hAnsi="Aptos"/>
          <w:spacing w:val="-8"/>
          <w:sz w:val="22"/>
          <w:szCs w:val="22"/>
        </w:rPr>
        <w:t xml:space="preserve"> </w:t>
      </w:r>
      <w:r w:rsidRPr="00F07DAA">
        <w:rPr>
          <w:rFonts w:ascii="Aptos" w:hAnsi="Aptos"/>
          <w:sz w:val="22"/>
          <w:szCs w:val="22"/>
        </w:rPr>
        <w:t>be</w:t>
      </w:r>
      <w:r w:rsidRPr="00F07DAA">
        <w:rPr>
          <w:rFonts w:ascii="Aptos" w:hAnsi="Aptos"/>
          <w:spacing w:val="-5"/>
          <w:sz w:val="22"/>
          <w:szCs w:val="22"/>
        </w:rPr>
        <w:t xml:space="preserve"> </w:t>
      </w:r>
      <w:r w:rsidRPr="00F07DAA">
        <w:rPr>
          <w:rFonts w:ascii="Aptos" w:hAnsi="Aptos"/>
          <w:sz w:val="22"/>
          <w:szCs w:val="22"/>
        </w:rPr>
        <w:t>completed</w:t>
      </w:r>
      <w:r w:rsidRPr="00F07DAA">
        <w:rPr>
          <w:rFonts w:ascii="Aptos" w:hAnsi="Aptos"/>
          <w:spacing w:val="-8"/>
          <w:sz w:val="22"/>
          <w:szCs w:val="22"/>
        </w:rPr>
        <w:t xml:space="preserve"> </w:t>
      </w:r>
      <w:r w:rsidRPr="00F07DAA">
        <w:rPr>
          <w:rFonts w:ascii="Aptos" w:hAnsi="Aptos"/>
          <w:sz w:val="22"/>
          <w:szCs w:val="22"/>
        </w:rPr>
        <w:t>within</w:t>
      </w:r>
      <w:r w:rsidRPr="00F07DAA">
        <w:rPr>
          <w:rFonts w:ascii="Aptos" w:hAnsi="Aptos"/>
          <w:spacing w:val="-5"/>
          <w:sz w:val="22"/>
          <w:szCs w:val="22"/>
        </w:rPr>
        <w:t xml:space="preserve"> </w:t>
      </w:r>
      <w:r w:rsidRPr="00F07DAA">
        <w:rPr>
          <w:rFonts w:ascii="Aptos" w:hAnsi="Aptos"/>
          <w:sz w:val="22"/>
          <w:szCs w:val="22"/>
        </w:rPr>
        <w:t>120</w:t>
      </w:r>
      <w:r w:rsidRPr="00F07DAA">
        <w:rPr>
          <w:rFonts w:ascii="Aptos" w:hAnsi="Aptos"/>
          <w:spacing w:val="-6"/>
          <w:sz w:val="22"/>
          <w:szCs w:val="22"/>
        </w:rPr>
        <w:t xml:space="preserve"> </w:t>
      </w:r>
      <w:r w:rsidRPr="00F07DAA">
        <w:rPr>
          <w:rFonts w:ascii="Aptos" w:hAnsi="Aptos"/>
          <w:sz w:val="22"/>
          <w:szCs w:val="22"/>
        </w:rPr>
        <w:t>days</w:t>
      </w:r>
      <w:r w:rsidRPr="00F07DAA">
        <w:rPr>
          <w:rFonts w:ascii="Aptos" w:hAnsi="Aptos"/>
          <w:spacing w:val="-5"/>
          <w:sz w:val="22"/>
          <w:szCs w:val="22"/>
        </w:rPr>
        <w:t xml:space="preserve"> </w:t>
      </w:r>
      <w:r w:rsidRPr="00F07DAA">
        <w:rPr>
          <w:rFonts w:ascii="Aptos" w:hAnsi="Aptos"/>
          <w:sz w:val="22"/>
          <w:szCs w:val="22"/>
        </w:rPr>
        <w:t>of</w:t>
      </w:r>
      <w:r w:rsidRPr="00F07DAA">
        <w:rPr>
          <w:rFonts w:ascii="Aptos" w:hAnsi="Aptos"/>
          <w:spacing w:val="-3"/>
          <w:sz w:val="22"/>
          <w:szCs w:val="22"/>
        </w:rPr>
        <w:t xml:space="preserve"> </w:t>
      </w:r>
      <w:r w:rsidRPr="00F07DAA">
        <w:rPr>
          <w:rFonts w:ascii="Aptos" w:hAnsi="Aptos"/>
          <w:sz w:val="22"/>
          <w:szCs w:val="22"/>
        </w:rPr>
        <w:t>its</w:t>
      </w:r>
      <w:r w:rsidRPr="00F07DAA">
        <w:rPr>
          <w:rFonts w:ascii="Aptos" w:hAnsi="Aptos"/>
          <w:spacing w:val="-5"/>
          <w:sz w:val="22"/>
          <w:szCs w:val="22"/>
        </w:rPr>
        <w:t xml:space="preserve"> </w:t>
      </w:r>
      <w:r w:rsidRPr="00F07DAA">
        <w:rPr>
          <w:rFonts w:ascii="Aptos" w:hAnsi="Aptos"/>
          <w:sz w:val="22"/>
          <w:szCs w:val="22"/>
        </w:rPr>
        <w:t>initiation.</w:t>
      </w:r>
      <w:r w:rsidRPr="00F07DAA">
        <w:rPr>
          <w:rFonts w:ascii="Aptos" w:hAnsi="Aptos"/>
          <w:spacing w:val="-6"/>
          <w:sz w:val="22"/>
          <w:szCs w:val="22"/>
        </w:rPr>
        <w:t xml:space="preserve"> </w:t>
      </w:r>
      <w:r w:rsidRPr="00F07DAA">
        <w:rPr>
          <w:rFonts w:ascii="Aptos" w:hAnsi="Aptos"/>
          <w:sz w:val="22"/>
          <w:szCs w:val="22"/>
        </w:rPr>
        <w:t>This</w:t>
      </w:r>
      <w:r w:rsidRPr="00F07DAA">
        <w:rPr>
          <w:rFonts w:ascii="Aptos" w:hAnsi="Aptos"/>
          <w:spacing w:val="-1"/>
          <w:sz w:val="22"/>
          <w:szCs w:val="22"/>
        </w:rPr>
        <w:t xml:space="preserve"> </w:t>
      </w:r>
      <w:r w:rsidRPr="00F07DAA">
        <w:rPr>
          <w:rFonts w:ascii="Aptos" w:hAnsi="Aptos"/>
          <w:spacing w:val="-2"/>
          <w:sz w:val="22"/>
          <w:szCs w:val="22"/>
        </w:rPr>
        <w:t>includes</w:t>
      </w:r>
    </w:p>
    <w:p w14:paraId="0D99233B" w14:textId="77777777" w:rsidR="002B2256" w:rsidRPr="00F07DAA" w:rsidRDefault="002B2256" w:rsidP="006C65BB">
      <w:pPr>
        <w:pStyle w:val="ListParagraph"/>
        <w:spacing w:line="240" w:lineRule="auto"/>
        <w:ind w:left="144" w:right="864" w:hanging="124"/>
        <w:rPr>
          <w:rFonts w:ascii="Aptos" w:hAnsi="Aptos"/>
          <w:spacing w:val="-5"/>
          <w:sz w:val="22"/>
          <w:szCs w:val="22"/>
        </w:rPr>
      </w:pPr>
      <w:r w:rsidRPr="00F07DAA">
        <w:rPr>
          <w:rFonts w:ascii="Aptos" w:hAnsi="Aptos"/>
          <w:sz w:val="22"/>
          <w:szCs w:val="22"/>
        </w:rPr>
        <w:t>conducting</w:t>
      </w:r>
      <w:r w:rsidRPr="00F07DAA">
        <w:rPr>
          <w:rFonts w:ascii="Aptos" w:hAnsi="Aptos"/>
          <w:spacing w:val="-9"/>
          <w:sz w:val="22"/>
          <w:szCs w:val="22"/>
        </w:rPr>
        <w:t xml:space="preserve"> </w:t>
      </w: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z w:val="22"/>
          <w:szCs w:val="22"/>
        </w:rPr>
        <w:t>investigation,</w:t>
      </w:r>
      <w:r w:rsidRPr="00F07DAA">
        <w:rPr>
          <w:rFonts w:ascii="Aptos" w:hAnsi="Aptos"/>
          <w:spacing w:val="-5"/>
          <w:sz w:val="22"/>
          <w:szCs w:val="22"/>
        </w:rPr>
        <w:t xml:space="preserve"> </w:t>
      </w:r>
      <w:r w:rsidRPr="00F07DAA">
        <w:rPr>
          <w:rFonts w:ascii="Aptos" w:hAnsi="Aptos"/>
          <w:sz w:val="22"/>
          <w:szCs w:val="22"/>
        </w:rPr>
        <w:t>preparing</w:t>
      </w:r>
      <w:r w:rsidRPr="00F07DAA">
        <w:rPr>
          <w:rFonts w:ascii="Aptos" w:hAnsi="Aptos"/>
          <w:spacing w:val="-7"/>
          <w:sz w:val="22"/>
          <w:szCs w:val="22"/>
        </w:rPr>
        <w:t xml:space="preserve"> </w:t>
      </w:r>
      <w:r w:rsidRPr="00F07DAA">
        <w:rPr>
          <w:rFonts w:ascii="Aptos" w:hAnsi="Aptos"/>
          <w:sz w:val="22"/>
          <w:szCs w:val="22"/>
        </w:rPr>
        <w:t>the</w:t>
      </w:r>
      <w:r w:rsidRPr="00F07DAA">
        <w:rPr>
          <w:rFonts w:ascii="Aptos" w:hAnsi="Aptos"/>
          <w:spacing w:val="-8"/>
          <w:sz w:val="22"/>
          <w:szCs w:val="22"/>
        </w:rPr>
        <w:t xml:space="preserve"> </w:t>
      </w:r>
      <w:r w:rsidRPr="00F07DAA">
        <w:rPr>
          <w:rFonts w:ascii="Aptos" w:hAnsi="Aptos"/>
          <w:sz w:val="22"/>
          <w:szCs w:val="22"/>
        </w:rPr>
        <w:t>report</w:t>
      </w:r>
      <w:r w:rsidRPr="00F07DAA">
        <w:rPr>
          <w:rFonts w:ascii="Aptos" w:hAnsi="Aptos"/>
          <w:spacing w:val="-8"/>
          <w:sz w:val="22"/>
          <w:szCs w:val="22"/>
        </w:rPr>
        <w:t xml:space="preserve"> </w:t>
      </w:r>
      <w:r w:rsidRPr="00F07DAA">
        <w:rPr>
          <w:rFonts w:ascii="Aptos" w:hAnsi="Aptos"/>
          <w:sz w:val="22"/>
          <w:szCs w:val="22"/>
        </w:rPr>
        <w:t>of</w:t>
      </w:r>
      <w:r w:rsidRPr="00F07DAA">
        <w:rPr>
          <w:rFonts w:ascii="Aptos" w:hAnsi="Aptos"/>
          <w:spacing w:val="-5"/>
          <w:sz w:val="22"/>
          <w:szCs w:val="22"/>
        </w:rPr>
        <w:t xml:space="preserve"> </w:t>
      </w:r>
      <w:r w:rsidRPr="00F07DAA">
        <w:rPr>
          <w:rFonts w:ascii="Aptos" w:hAnsi="Aptos"/>
          <w:sz w:val="22"/>
          <w:szCs w:val="22"/>
        </w:rPr>
        <w:t>findings,</w:t>
      </w:r>
      <w:r w:rsidRPr="00F07DAA">
        <w:rPr>
          <w:rFonts w:ascii="Aptos" w:hAnsi="Aptos"/>
          <w:spacing w:val="-8"/>
          <w:sz w:val="22"/>
          <w:szCs w:val="22"/>
        </w:rPr>
        <w:t xml:space="preserve"> </w:t>
      </w:r>
      <w:r w:rsidRPr="00F07DAA">
        <w:rPr>
          <w:rFonts w:ascii="Aptos" w:hAnsi="Aptos"/>
          <w:sz w:val="22"/>
          <w:szCs w:val="22"/>
        </w:rPr>
        <w:t>making</w:t>
      </w:r>
      <w:r w:rsidRPr="00F07DAA">
        <w:rPr>
          <w:rFonts w:ascii="Aptos" w:hAnsi="Aptos"/>
          <w:spacing w:val="-6"/>
          <w:sz w:val="22"/>
          <w:szCs w:val="22"/>
        </w:rPr>
        <w:t xml:space="preserve"> </w:t>
      </w:r>
      <w:r w:rsidRPr="00F07DAA">
        <w:rPr>
          <w:rFonts w:ascii="Aptos" w:hAnsi="Aptos"/>
          <w:sz w:val="22"/>
          <w:szCs w:val="22"/>
        </w:rPr>
        <w:t>that</w:t>
      </w:r>
      <w:r w:rsidRPr="00F07DAA">
        <w:rPr>
          <w:rFonts w:ascii="Aptos" w:hAnsi="Aptos"/>
          <w:spacing w:val="-8"/>
          <w:sz w:val="22"/>
          <w:szCs w:val="22"/>
        </w:rPr>
        <w:t xml:space="preserve"> </w:t>
      </w:r>
      <w:r w:rsidRPr="00F07DAA">
        <w:rPr>
          <w:rFonts w:ascii="Aptos" w:hAnsi="Aptos"/>
          <w:sz w:val="22"/>
          <w:szCs w:val="22"/>
        </w:rPr>
        <w:t>report</w:t>
      </w:r>
      <w:r w:rsidRPr="00F07DAA">
        <w:rPr>
          <w:rFonts w:ascii="Aptos" w:hAnsi="Aptos"/>
          <w:spacing w:val="-7"/>
          <w:sz w:val="22"/>
          <w:szCs w:val="22"/>
        </w:rPr>
        <w:t xml:space="preserve"> </w:t>
      </w:r>
      <w:r w:rsidRPr="00F07DAA">
        <w:rPr>
          <w:rFonts w:ascii="Aptos" w:hAnsi="Aptos"/>
          <w:sz w:val="22"/>
          <w:szCs w:val="22"/>
        </w:rPr>
        <w:t>available</w:t>
      </w:r>
      <w:r w:rsidRPr="00F07DAA">
        <w:rPr>
          <w:rFonts w:ascii="Aptos" w:hAnsi="Aptos"/>
          <w:spacing w:val="-6"/>
          <w:sz w:val="22"/>
          <w:szCs w:val="22"/>
        </w:rPr>
        <w:t xml:space="preserve"> </w:t>
      </w:r>
      <w:r w:rsidRPr="00F07DAA">
        <w:rPr>
          <w:rFonts w:ascii="Aptos" w:hAnsi="Aptos"/>
          <w:spacing w:val="-5"/>
          <w:sz w:val="22"/>
          <w:szCs w:val="22"/>
        </w:rPr>
        <w:t>for</w:t>
      </w:r>
    </w:p>
    <w:p w14:paraId="46E955FD" w14:textId="77777777" w:rsidR="002B2256" w:rsidRPr="00F07DAA" w:rsidRDefault="002B2256" w:rsidP="006C65BB">
      <w:pPr>
        <w:pStyle w:val="ListParagraph"/>
        <w:spacing w:line="240" w:lineRule="auto"/>
        <w:ind w:left="144" w:right="864" w:hanging="124"/>
        <w:rPr>
          <w:rFonts w:ascii="Aptos" w:hAnsi="Aptos"/>
          <w:spacing w:val="-2"/>
          <w:sz w:val="22"/>
          <w:szCs w:val="22"/>
        </w:rPr>
      </w:pPr>
      <w:r w:rsidRPr="00F07DAA">
        <w:rPr>
          <w:rFonts w:ascii="Aptos" w:hAnsi="Aptos"/>
          <w:sz w:val="22"/>
          <w:szCs w:val="22"/>
        </w:rPr>
        <w:t>comment</w:t>
      </w:r>
      <w:r w:rsidRPr="00F07DAA">
        <w:rPr>
          <w:rFonts w:ascii="Aptos" w:hAnsi="Aptos"/>
          <w:spacing w:val="-7"/>
          <w:sz w:val="22"/>
          <w:szCs w:val="22"/>
        </w:rPr>
        <w:t xml:space="preserve"> </w:t>
      </w:r>
      <w:r w:rsidRPr="00F07DAA">
        <w:rPr>
          <w:rFonts w:ascii="Aptos" w:hAnsi="Aptos"/>
          <w:sz w:val="22"/>
          <w:szCs w:val="22"/>
        </w:rPr>
        <w:t>by</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subjects</w:t>
      </w:r>
      <w:r w:rsidRPr="00F07DAA">
        <w:rPr>
          <w:rFonts w:ascii="Aptos" w:hAnsi="Aptos"/>
          <w:spacing w:val="-6"/>
          <w:sz w:val="22"/>
          <w:szCs w:val="22"/>
        </w:rPr>
        <w:t xml:space="preserve"> </w:t>
      </w:r>
      <w:r w:rsidRPr="00F07DAA">
        <w:rPr>
          <w:rFonts w:ascii="Aptos" w:hAnsi="Aptos"/>
          <w:sz w:val="22"/>
          <w:szCs w:val="22"/>
        </w:rPr>
        <w:t>of</w:t>
      </w:r>
      <w:r w:rsidRPr="00F07DAA">
        <w:rPr>
          <w:rFonts w:ascii="Aptos" w:hAnsi="Aptos"/>
          <w:spacing w:val="-2"/>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z w:val="22"/>
          <w:szCs w:val="22"/>
        </w:rPr>
        <w:t>investigation,</w:t>
      </w:r>
      <w:r w:rsidRPr="00F07DAA">
        <w:rPr>
          <w:rFonts w:ascii="Aptos" w:hAnsi="Aptos"/>
          <w:spacing w:val="-3"/>
          <w:sz w:val="22"/>
          <w:szCs w:val="22"/>
        </w:rPr>
        <w:t xml:space="preserve"> </w:t>
      </w:r>
      <w:r w:rsidRPr="00F07DAA">
        <w:rPr>
          <w:rFonts w:ascii="Aptos" w:hAnsi="Aptos"/>
          <w:sz w:val="22"/>
          <w:szCs w:val="22"/>
        </w:rPr>
        <w:t>and</w:t>
      </w:r>
      <w:r w:rsidRPr="00F07DAA">
        <w:rPr>
          <w:rFonts w:ascii="Aptos" w:hAnsi="Aptos"/>
          <w:spacing w:val="-7"/>
          <w:sz w:val="22"/>
          <w:szCs w:val="22"/>
        </w:rPr>
        <w:t xml:space="preserve"> </w:t>
      </w:r>
      <w:r w:rsidRPr="00F07DAA">
        <w:rPr>
          <w:rFonts w:ascii="Aptos" w:hAnsi="Aptos"/>
          <w:sz w:val="22"/>
          <w:szCs w:val="22"/>
        </w:rPr>
        <w:t>submission</w:t>
      </w:r>
      <w:r w:rsidRPr="00F07DAA">
        <w:rPr>
          <w:rFonts w:ascii="Aptos" w:hAnsi="Aptos"/>
          <w:spacing w:val="-4"/>
          <w:sz w:val="22"/>
          <w:szCs w:val="22"/>
        </w:rPr>
        <w:t xml:space="preserve"> </w:t>
      </w:r>
      <w:r w:rsidRPr="00F07DAA">
        <w:rPr>
          <w:rFonts w:ascii="Aptos" w:hAnsi="Aptos"/>
          <w:sz w:val="22"/>
          <w:szCs w:val="22"/>
        </w:rPr>
        <w:t>of</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report</w:t>
      </w:r>
      <w:r w:rsidRPr="00F07DAA">
        <w:rPr>
          <w:rFonts w:ascii="Aptos" w:hAnsi="Aptos"/>
          <w:spacing w:val="-5"/>
          <w:sz w:val="22"/>
          <w:szCs w:val="22"/>
        </w:rPr>
        <w:t xml:space="preserve"> </w:t>
      </w:r>
      <w:r w:rsidRPr="00F07DAA">
        <w:rPr>
          <w:rFonts w:ascii="Aptos" w:hAnsi="Aptos"/>
          <w:sz w:val="22"/>
          <w:szCs w:val="22"/>
        </w:rPr>
        <w:t>to</w:t>
      </w:r>
      <w:r w:rsidRPr="00F07DAA">
        <w:rPr>
          <w:rFonts w:ascii="Aptos" w:hAnsi="Aptos"/>
          <w:spacing w:val="-2"/>
          <w:sz w:val="22"/>
          <w:szCs w:val="22"/>
        </w:rPr>
        <w:t xml:space="preserve"> </w:t>
      </w:r>
      <w:r w:rsidRPr="00F07DAA">
        <w:rPr>
          <w:rFonts w:ascii="Aptos" w:hAnsi="Aptos"/>
          <w:sz w:val="22"/>
          <w:szCs w:val="22"/>
        </w:rPr>
        <w:t>federal</w:t>
      </w:r>
      <w:r w:rsidRPr="00F07DAA">
        <w:rPr>
          <w:rFonts w:ascii="Aptos" w:hAnsi="Aptos"/>
          <w:spacing w:val="-3"/>
          <w:sz w:val="22"/>
          <w:szCs w:val="22"/>
        </w:rPr>
        <w:t xml:space="preserve"> </w:t>
      </w:r>
      <w:r w:rsidRPr="00F07DAA">
        <w:rPr>
          <w:rFonts w:ascii="Aptos" w:hAnsi="Aptos"/>
          <w:spacing w:val="-2"/>
          <w:sz w:val="22"/>
          <w:szCs w:val="22"/>
        </w:rPr>
        <w:t>agencies,</w:t>
      </w:r>
    </w:p>
    <w:p w14:paraId="0094B6A9" w14:textId="77777777" w:rsidR="002B2256" w:rsidRPr="00F07DAA" w:rsidRDefault="002B2256" w:rsidP="006C65BB">
      <w:pPr>
        <w:ind w:right="864"/>
        <w:rPr>
          <w:rFonts w:ascii="Aptos" w:hAnsi="Aptos"/>
          <w:spacing w:val="-2"/>
          <w:sz w:val="22"/>
          <w:szCs w:val="22"/>
        </w:rPr>
      </w:pPr>
      <w:r w:rsidRPr="00F07DAA">
        <w:rPr>
          <w:rFonts w:ascii="Aptos" w:hAnsi="Aptos"/>
          <w:sz w:val="22"/>
          <w:szCs w:val="22"/>
        </w:rPr>
        <w:t>as</w:t>
      </w:r>
      <w:r w:rsidRPr="00F07DAA">
        <w:rPr>
          <w:rFonts w:ascii="Aptos" w:hAnsi="Aptos"/>
          <w:spacing w:val="-8"/>
          <w:sz w:val="22"/>
          <w:szCs w:val="22"/>
        </w:rPr>
        <w:t xml:space="preserve"> </w:t>
      </w:r>
      <w:r w:rsidRPr="00F07DAA">
        <w:rPr>
          <w:rFonts w:ascii="Aptos" w:hAnsi="Aptos"/>
          <w:sz w:val="22"/>
          <w:szCs w:val="22"/>
        </w:rPr>
        <w:t>appropriate</w:t>
      </w:r>
      <w:r w:rsidRPr="00F07DAA">
        <w:rPr>
          <w:rFonts w:ascii="Aptos" w:hAnsi="Aptos"/>
          <w:spacing w:val="-7"/>
          <w:sz w:val="22"/>
          <w:szCs w:val="22"/>
        </w:rPr>
        <w:t xml:space="preserve"> </w:t>
      </w:r>
      <w:r w:rsidRPr="00F07DAA">
        <w:rPr>
          <w:rFonts w:ascii="Aptos" w:hAnsi="Aptos"/>
          <w:sz w:val="22"/>
          <w:szCs w:val="22"/>
        </w:rPr>
        <w:t>(see</w:t>
      </w:r>
      <w:r w:rsidRPr="00F07DAA">
        <w:rPr>
          <w:rFonts w:ascii="Aptos" w:hAnsi="Aptos"/>
          <w:spacing w:val="-7"/>
          <w:sz w:val="22"/>
          <w:szCs w:val="22"/>
        </w:rPr>
        <w:t xml:space="preserve"> </w:t>
      </w:r>
      <w:r w:rsidRPr="00F07DAA">
        <w:rPr>
          <w:rFonts w:ascii="Aptos" w:hAnsi="Aptos"/>
          <w:sz w:val="22"/>
          <w:szCs w:val="22"/>
        </w:rPr>
        <w:t>below).</w:t>
      </w:r>
      <w:r w:rsidRPr="00F07DAA">
        <w:rPr>
          <w:rFonts w:ascii="Aptos" w:hAnsi="Aptos"/>
          <w:spacing w:val="-4"/>
          <w:sz w:val="22"/>
          <w:szCs w:val="22"/>
        </w:rPr>
        <w:t xml:space="preserve"> </w:t>
      </w:r>
      <w:r w:rsidRPr="00F07DAA">
        <w:rPr>
          <w:rFonts w:ascii="Aptos" w:hAnsi="Aptos"/>
          <w:sz w:val="22"/>
          <w:szCs w:val="22"/>
        </w:rPr>
        <w:t>The</w:t>
      </w:r>
      <w:r w:rsidRPr="00F07DAA">
        <w:rPr>
          <w:rFonts w:ascii="Aptos" w:hAnsi="Aptos"/>
          <w:spacing w:val="-8"/>
          <w:sz w:val="22"/>
          <w:szCs w:val="22"/>
        </w:rPr>
        <w:t xml:space="preserve"> </w:t>
      </w:r>
      <w:r w:rsidRPr="00F07DAA">
        <w:rPr>
          <w:rFonts w:ascii="Aptos" w:hAnsi="Aptos"/>
          <w:sz w:val="22"/>
          <w:szCs w:val="22"/>
        </w:rPr>
        <w:t>investigation</w:t>
      </w:r>
      <w:r w:rsidRPr="00F07DAA">
        <w:rPr>
          <w:rFonts w:ascii="Aptos" w:hAnsi="Aptos"/>
          <w:spacing w:val="-5"/>
          <w:sz w:val="22"/>
          <w:szCs w:val="22"/>
        </w:rPr>
        <w:t xml:space="preserve"> </w:t>
      </w:r>
      <w:r w:rsidRPr="00F07DAA">
        <w:rPr>
          <w:rFonts w:ascii="Aptos" w:hAnsi="Aptos"/>
          <w:sz w:val="22"/>
          <w:szCs w:val="22"/>
        </w:rPr>
        <w:t>will</w:t>
      </w:r>
      <w:r w:rsidRPr="00F07DAA">
        <w:rPr>
          <w:rFonts w:ascii="Aptos" w:hAnsi="Aptos"/>
          <w:spacing w:val="-6"/>
          <w:sz w:val="22"/>
          <w:szCs w:val="22"/>
        </w:rPr>
        <w:t xml:space="preserve"> </w:t>
      </w:r>
      <w:r w:rsidRPr="00F07DAA">
        <w:rPr>
          <w:rFonts w:ascii="Aptos" w:hAnsi="Aptos"/>
          <w:sz w:val="22"/>
          <w:szCs w:val="22"/>
        </w:rPr>
        <w:t>be</w:t>
      </w:r>
      <w:r w:rsidRPr="00F07DAA">
        <w:rPr>
          <w:rFonts w:ascii="Aptos" w:hAnsi="Aptos"/>
          <w:spacing w:val="-2"/>
          <w:sz w:val="22"/>
          <w:szCs w:val="22"/>
        </w:rPr>
        <w:t xml:space="preserve"> </w:t>
      </w:r>
      <w:r w:rsidRPr="00F07DAA">
        <w:rPr>
          <w:rFonts w:ascii="Aptos" w:hAnsi="Aptos"/>
          <w:sz w:val="22"/>
          <w:szCs w:val="22"/>
        </w:rPr>
        <w:t>initiated</w:t>
      </w:r>
      <w:r w:rsidRPr="00F07DAA">
        <w:rPr>
          <w:rFonts w:ascii="Aptos" w:hAnsi="Aptos"/>
          <w:spacing w:val="-6"/>
          <w:sz w:val="22"/>
          <w:szCs w:val="22"/>
        </w:rPr>
        <w:t xml:space="preserve"> </w:t>
      </w:r>
      <w:r w:rsidRPr="00F07DAA">
        <w:rPr>
          <w:rFonts w:ascii="Aptos" w:hAnsi="Aptos"/>
          <w:sz w:val="22"/>
          <w:szCs w:val="22"/>
        </w:rPr>
        <w:t>upon</w:t>
      </w:r>
      <w:r w:rsidRPr="00F07DAA">
        <w:rPr>
          <w:rFonts w:ascii="Aptos" w:hAnsi="Aptos"/>
          <w:spacing w:val="-7"/>
          <w:sz w:val="22"/>
          <w:szCs w:val="22"/>
        </w:rPr>
        <w:t xml:space="preserve"> </w:t>
      </w:r>
      <w:r w:rsidRPr="00F07DAA">
        <w:rPr>
          <w:rFonts w:ascii="Aptos" w:hAnsi="Aptos"/>
          <w:sz w:val="22"/>
          <w:szCs w:val="22"/>
        </w:rPr>
        <w:t>notification</w:t>
      </w:r>
      <w:r w:rsidRPr="00F07DAA">
        <w:rPr>
          <w:rFonts w:ascii="Aptos" w:hAnsi="Aptos"/>
          <w:spacing w:val="-6"/>
          <w:sz w:val="22"/>
          <w:szCs w:val="22"/>
        </w:rPr>
        <w:t xml:space="preserve"> </w:t>
      </w:r>
      <w:r w:rsidRPr="00F07DAA">
        <w:rPr>
          <w:rFonts w:ascii="Aptos" w:hAnsi="Aptos"/>
          <w:sz w:val="22"/>
          <w:szCs w:val="22"/>
        </w:rPr>
        <w:t>of</w:t>
      </w:r>
      <w:r w:rsidRPr="00F07DAA">
        <w:rPr>
          <w:rFonts w:ascii="Aptos" w:hAnsi="Aptos"/>
          <w:spacing w:val="-4"/>
          <w:sz w:val="22"/>
          <w:szCs w:val="22"/>
        </w:rPr>
        <w:t xml:space="preserve"> </w:t>
      </w: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pacing w:val="-2"/>
          <w:sz w:val="22"/>
          <w:szCs w:val="22"/>
        </w:rPr>
        <w:t>researcher</w:t>
      </w:r>
    </w:p>
    <w:p w14:paraId="64302C83" w14:textId="77777777" w:rsidR="002B2256" w:rsidRPr="00F07DAA" w:rsidRDefault="002B2256" w:rsidP="006C65BB">
      <w:pPr>
        <w:ind w:right="864"/>
        <w:rPr>
          <w:rFonts w:ascii="Aptos" w:hAnsi="Aptos"/>
          <w:spacing w:val="-2"/>
          <w:sz w:val="22"/>
          <w:szCs w:val="22"/>
        </w:rPr>
      </w:pPr>
      <w:r w:rsidRPr="00F07DAA">
        <w:rPr>
          <w:rFonts w:ascii="Aptos" w:hAnsi="Aptos"/>
          <w:sz w:val="22"/>
          <w:szCs w:val="22"/>
        </w:rPr>
        <w:t>that</w:t>
      </w:r>
      <w:r w:rsidRPr="00F07DAA">
        <w:rPr>
          <w:rFonts w:ascii="Aptos" w:hAnsi="Aptos"/>
          <w:spacing w:val="-8"/>
          <w:sz w:val="22"/>
          <w:szCs w:val="22"/>
        </w:rPr>
        <w:t xml:space="preserve"> </w:t>
      </w:r>
      <w:r w:rsidRPr="00F07DAA">
        <w:rPr>
          <w:rFonts w:ascii="Aptos" w:hAnsi="Aptos"/>
          <w:sz w:val="22"/>
          <w:szCs w:val="22"/>
        </w:rPr>
        <w:t>a formal</w:t>
      </w:r>
      <w:r w:rsidRPr="00F07DAA">
        <w:rPr>
          <w:rFonts w:ascii="Aptos" w:hAnsi="Aptos"/>
          <w:spacing w:val="-5"/>
          <w:sz w:val="22"/>
          <w:szCs w:val="22"/>
        </w:rPr>
        <w:t xml:space="preserve"> </w:t>
      </w:r>
      <w:r w:rsidRPr="00F07DAA">
        <w:rPr>
          <w:rFonts w:ascii="Aptos" w:hAnsi="Aptos"/>
          <w:sz w:val="22"/>
          <w:szCs w:val="22"/>
        </w:rPr>
        <w:t>investigation</w:t>
      </w:r>
      <w:r w:rsidRPr="00F07DAA">
        <w:rPr>
          <w:rFonts w:ascii="Aptos" w:hAnsi="Aptos"/>
          <w:spacing w:val="-5"/>
          <w:sz w:val="22"/>
          <w:szCs w:val="22"/>
        </w:rPr>
        <w:t xml:space="preserve"> </w:t>
      </w:r>
      <w:r w:rsidRPr="00F07DAA">
        <w:rPr>
          <w:rFonts w:ascii="Aptos" w:hAnsi="Aptos"/>
          <w:sz w:val="22"/>
          <w:szCs w:val="22"/>
        </w:rPr>
        <w:t>is</w:t>
      </w:r>
      <w:r w:rsidRPr="00F07DAA">
        <w:rPr>
          <w:rFonts w:ascii="Aptos" w:hAnsi="Aptos"/>
          <w:spacing w:val="-4"/>
          <w:sz w:val="22"/>
          <w:szCs w:val="22"/>
        </w:rPr>
        <w:t xml:space="preserve"> </w:t>
      </w:r>
      <w:r w:rsidRPr="00F07DAA">
        <w:rPr>
          <w:rFonts w:ascii="Aptos" w:hAnsi="Aptos"/>
          <w:sz w:val="22"/>
          <w:szCs w:val="22"/>
        </w:rPr>
        <w:t>being</w:t>
      </w:r>
      <w:r w:rsidRPr="00F07DAA">
        <w:rPr>
          <w:rFonts w:ascii="Aptos" w:hAnsi="Aptos"/>
          <w:spacing w:val="-2"/>
          <w:sz w:val="22"/>
          <w:szCs w:val="22"/>
        </w:rPr>
        <w:t xml:space="preserve"> </w:t>
      </w:r>
      <w:r w:rsidRPr="00F07DAA">
        <w:rPr>
          <w:rFonts w:ascii="Aptos" w:hAnsi="Aptos"/>
          <w:sz w:val="22"/>
          <w:szCs w:val="22"/>
        </w:rPr>
        <w:t>conducted,</w:t>
      </w:r>
      <w:r w:rsidRPr="00F07DAA">
        <w:rPr>
          <w:rFonts w:ascii="Aptos" w:hAnsi="Aptos"/>
          <w:spacing w:val="-3"/>
          <w:sz w:val="22"/>
          <w:szCs w:val="22"/>
        </w:rPr>
        <w:t xml:space="preserve"> </w:t>
      </w:r>
      <w:r w:rsidRPr="00F07DAA">
        <w:rPr>
          <w:rFonts w:ascii="Aptos" w:hAnsi="Aptos"/>
          <w:sz w:val="22"/>
          <w:szCs w:val="22"/>
        </w:rPr>
        <w:t>as</w:t>
      </w:r>
      <w:r w:rsidRPr="00F07DAA">
        <w:rPr>
          <w:rFonts w:ascii="Aptos" w:hAnsi="Aptos"/>
          <w:spacing w:val="-7"/>
          <w:sz w:val="22"/>
          <w:szCs w:val="22"/>
        </w:rPr>
        <w:t xml:space="preserve"> </w:t>
      </w:r>
      <w:r w:rsidRPr="00F07DAA">
        <w:rPr>
          <w:rFonts w:ascii="Aptos" w:hAnsi="Aptos"/>
          <w:sz w:val="22"/>
          <w:szCs w:val="22"/>
        </w:rPr>
        <w:t>per</w:t>
      </w:r>
      <w:r w:rsidRPr="00F07DAA">
        <w:rPr>
          <w:rFonts w:ascii="Aptos" w:hAnsi="Aptos"/>
          <w:spacing w:val="-6"/>
          <w:sz w:val="22"/>
          <w:szCs w:val="22"/>
        </w:rPr>
        <w:t xml:space="preserve"> </w:t>
      </w:r>
      <w:r w:rsidRPr="00F07DAA">
        <w:rPr>
          <w:rFonts w:ascii="Aptos" w:hAnsi="Aptos"/>
          <w:sz w:val="22"/>
          <w:szCs w:val="22"/>
        </w:rPr>
        <w:t>(a)</w:t>
      </w:r>
      <w:r w:rsidRPr="00F07DAA">
        <w:rPr>
          <w:rFonts w:ascii="Aptos" w:hAnsi="Aptos"/>
          <w:spacing w:val="-3"/>
          <w:sz w:val="22"/>
          <w:szCs w:val="22"/>
        </w:rPr>
        <w:t xml:space="preserve"> </w:t>
      </w:r>
      <w:r w:rsidRPr="00F07DAA">
        <w:rPr>
          <w:rFonts w:ascii="Aptos" w:hAnsi="Aptos"/>
          <w:spacing w:val="-2"/>
          <w:sz w:val="22"/>
          <w:szCs w:val="22"/>
        </w:rPr>
        <w:t>below.</w:t>
      </w:r>
    </w:p>
    <w:p w14:paraId="2728837F" w14:textId="77777777" w:rsidR="002B2256" w:rsidRPr="00F07DAA" w:rsidRDefault="002B2256" w:rsidP="002B2256">
      <w:pPr>
        <w:rPr>
          <w:rFonts w:ascii="Aptos" w:hAnsi="Aptos"/>
          <w:spacing w:val="-2"/>
          <w:sz w:val="22"/>
          <w:szCs w:val="22"/>
        </w:rPr>
      </w:pPr>
    </w:p>
    <w:p w14:paraId="58495F46" w14:textId="77777777" w:rsidR="002B2256" w:rsidRPr="00F07DAA" w:rsidRDefault="002B2256" w:rsidP="002B2256">
      <w:pPr>
        <w:rPr>
          <w:rFonts w:ascii="Aptos" w:hAnsi="Aptos"/>
          <w:spacing w:val="-4"/>
          <w:sz w:val="22"/>
          <w:szCs w:val="22"/>
        </w:rPr>
      </w:pPr>
      <w:r w:rsidRPr="00F07DAA">
        <w:rPr>
          <w:rFonts w:ascii="Aptos" w:hAnsi="Aptos"/>
          <w:sz w:val="22"/>
          <w:szCs w:val="22"/>
        </w:rPr>
        <w:t>If</w:t>
      </w:r>
      <w:r w:rsidRPr="00F07DAA">
        <w:rPr>
          <w:rFonts w:ascii="Aptos" w:hAnsi="Aptos"/>
          <w:spacing w:val="-3"/>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University</w:t>
      </w:r>
      <w:r w:rsidRPr="00F07DAA">
        <w:rPr>
          <w:rFonts w:ascii="Aptos" w:hAnsi="Aptos"/>
          <w:spacing w:val="-5"/>
          <w:sz w:val="22"/>
          <w:szCs w:val="22"/>
        </w:rPr>
        <w:t xml:space="preserve"> </w:t>
      </w:r>
      <w:r w:rsidRPr="00F07DAA">
        <w:rPr>
          <w:rFonts w:ascii="Aptos" w:hAnsi="Aptos"/>
          <w:sz w:val="22"/>
          <w:szCs w:val="22"/>
        </w:rPr>
        <w:t>determines</w:t>
      </w:r>
      <w:r w:rsidRPr="00F07DAA">
        <w:rPr>
          <w:rFonts w:ascii="Aptos" w:hAnsi="Aptos"/>
          <w:spacing w:val="-4"/>
          <w:sz w:val="22"/>
          <w:szCs w:val="22"/>
        </w:rPr>
        <w:t xml:space="preserve"> </w:t>
      </w:r>
      <w:r w:rsidRPr="00F07DAA">
        <w:rPr>
          <w:rFonts w:ascii="Aptos" w:hAnsi="Aptos"/>
          <w:sz w:val="22"/>
          <w:szCs w:val="22"/>
        </w:rPr>
        <w:t>that</w:t>
      </w:r>
      <w:r w:rsidRPr="00F07DAA">
        <w:rPr>
          <w:rFonts w:ascii="Aptos" w:hAnsi="Aptos"/>
          <w:spacing w:val="-2"/>
          <w:sz w:val="22"/>
          <w:szCs w:val="22"/>
        </w:rPr>
        <w:t xml:space="preserve"> </w:t>
      </w:r>
      <w:r w:rsidRPr="00F07DAA">
        <w:rPr>
          <w:rFonts w:ascii="Aptos" w:hAnsi="Aptos"/>
          <w:sz w:val="22"/>
          <w:szCs w:val="22"/>
        </w:rPr>
        <w:t>it</w:t>
      </w:r>
      <w:r w:rsidRPr="00F07DAA">
        <w:rPr>
          <w:rFonts w:ascii="Aptos" w:hAnsi="Aptos"/>
          <w:spacing w:val="-5"/>
          <w:sz w:val="22"/>
          <w:szCs w:val="22"/>
        </w:rPr>
        <w:t xml:space="preserve"> </w:t>
      </w:r>
      <w:r w:rsidRPr="00F07DAA">
        <w:rPr>
          <w:rFonts w:ascii="Aptos" w:hAnsi="Aptos"/>
          <w:sz w:val="22"/>
          <w:szCs w:val="22"/>
        </w:rPr>
        <w:t>will</w:t>
      </w:r>
      <w:r w:rsidRPr="00F07DAA">
        <w:rPr>
          <w:rFonts w:ascii="Aptos" w:hAnsi="Aptos"/>
          <w:spacing w:val="-4"/>
          <w:sz w:val="22"/>
          <w:szCs w:val="22"/>
        </w:rPr>
        <w:t xml:space="preserve"> </w:t>
      </w:r>
      <w:r w:rsidRPr="00F07DAA">
        <w:rPr>
          <w:rFonts w:ascii="Aptos" w:hAnsi="Aptos"/>
          <w:sz w:val="22"/>
          <w:szCs w:val="22"/>
        </w:rPr>
        <w:t>not</w:t>
      </w:r>
      <w:r w:rsidRPr="00F07DAA">
        <w:rPr>
          <w:rFonts w:ascii="Aptos" w:hAnsi="Aptos"/>
          <w:spacing w:val="-3"/>
          <w:sz w:val="22"/>
          <w:szCs w:val="22"/>
        </w:rPr>
        <w:t xml:space="preserve"> </w:t>
      </w:r>
      <w:r w:rsidRPr="00F07DAA">
        <w:rPr>
          <w:rFonts w:ascii="Aptos" w:hAnsi="Aptos"/>
          <w:sz w:val="22"/>
          <w:szCs w:val="22"/>
        </w:rPr>
        <w:t>be</w:t>
      </w:r>
      <w:r w:rsidRPr="00F07DAA">
        <w:rPr>
          <w:rFonts w:ascii="Aptos" w:hAnsi="Aptos"/>
          <w:spacing w:val="-4"/>
          <w:sz w:val="22"/>
          <w:szCs w:val="22"/>
        </w:rPr>
        <w:t xml:space="preserve"> </w:t>
      </w:r>
      <w:r w:rsidRPr="00F07DAA">
        <w:rPr>
          <w:rFonts w:ascii="Aptos" w:hAnsi="Aptos"/>
          <w:sz w:val="22"/>
          <w:szCs w:val="22"/>
        </w:rPr>
        <w:t>able</w:t>
      </w:r>
      <w:r w:rsidRPr="00F07DAA">
        <w:rPr>
          <w:rFonts w:ascii="Aptos" w:hAnsi="Aptos"/>
          <w:spacing w:val="-6"/>
          <w:sz w:val="22"/>
          <w:szCs w:val="22"/>
        </w:rPr>
        <w:t xml:space="preserve"> </w:t>
      </w:r>
      <w:r w:rsidRPr="00F07DAA">
        <w:rPr>
          <w:rFonts w:ascii="Aptos" w:hAnsi="Aptos"/>
          <w:sz w:val="22"/>
          <w:szCs w:val="22"/>
        </w:rPr>
        <w:t>to</w:t>
      </w:r>
      <w:r w:rsidRPr="00F07DAA">
        <w:rPr>
          <w:rFonts w:ascii="Aptos" w:hAnsi="Aptos"/>
          <w:spacing w:val="-4"/>
          <w:sz w:val="22"/>
          <w:szCs w:val="22"/>
        </w:rPr>
        <w:t xml:space="preserve"> </w:t>
      </w:r>
      <w:r w:rsidRPr="00F07DAA">
        <w:rPr>
          <w:rFonts w:ascii="Aptos" w:hAnsi="Aptos"/>
          <w:sz w:val="22"/>
          <w:szCs w:val="22"/>
        </w:rPr>
        <w:t>complete</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investigation</w:t>
      </w:r>
      <w:r w:rsidRPr="00F07DAA">
        <w:rPr>
          <w:rFonts w:ascii="Aptos" w:hAnsi="Aptos"/>
          <w:spacing w:val="-4"/>
          <w:sz w:val="22"/>
          <w:szCs w:val="22"/>
        </w:rPr>
        <w:t xml:space="preserve"> </w:t>
      </w:r>
      <w:r w:rsidRPr="00F07DAA">
        <w:rPr>
          <w:rFonts w:ascii="Aptos" w:hAnsi="Aptos"/>
          <w:sz w:val="22"/>
          <w:szCs w:val="22"/>
        </w:rPr>
        <w:t>in</w:t>
      </w:r>
      <w:r w:rsidRPr="00F07DAA">
        <w:rPr>
          <w:rFonts w:ascii="Aptos" w:hAnsi="Aptos"/>
          <w:spacing w:val="-4"/>
          <w:sz w:val="22"/>
          <w:szCs w:val="22"/>
        </w:rPr>
        <w:t xml:space="preserve"> </w:t>
      </w:r>
      <w:r w:rsidRPr="00F07DAA">
        <w:rPr>
          <w:rFonts w:ascii="Aptos" w:hAnsi="Aptos"/>
          <w:sz w:val="22"/>
          <w:szCs w:val="22"/>
        </w:rPr>
        <w:t>120</w:t>
      </w:r>
      <w:r w:rsidRPr="00F07DAA">
        <w:rPr>
          <w:rFonts w:ascii="Aptos" w:hAnsi="Aptos"/>
          <w:spacing w:val="-4"/>
          <w:sz w:val="22"/>
          <w:szCs w:val="22"/>
        </w:rPr>
        <w:t xml:space="preserve"> </w:t>
      </w:r>
      <w:r w:rsidRPr="00F07DAA">
        <w:rPr>
          <w:rFonts w:ascii="Aptos" w:hAnsi="Aptos"/>
          <w:sz w:val="22"/>
          <w:szCs w:val="22"/>
        </w:rPr>
        <w:t>days,</w:t>
      </w:r>
      <w:r w:rsidRPr="00F07DAA">
        <w:rPr>
          <w:rFonts w:ascii="Aptos" w:hAnsi="Aptos"/>
          <w:spacing w:val="-2"/>
          <w:sz w:val="22"/>
          <w:szCs w:val="22"/>
        </w:rPr>
        <w:t xml:space="preserve"> </w:t>
      </w:r>
      <w:r w:rsidRPr="00F07DAA">
        <w:rPr>
          <w:rFonts w:ascii="Aptos" w:hAnsi="Aptos"/>
          <w:spacing w:val="-5"/>
          <w:sz w:val="22"/>
          <w:szCs w:val="22"/>
        </w:rPr>
        <w:t>it</w:t>
      </w:r>
      <w:r w:rsidRPr="00F07DAA">
        <w:rPr>
          <w:rFonts w:ascii="Aptos" w:hAnsi="Aptos"/>
          <w:spacing w:val="-2"/>
          <w:sz w:val="22"/>
          <w:szCs w:val="22"/>
        </w:rPr>
        <w:t xml:space="preserve"> </w:t>
      </w:r>
      <w:r w:rsidRPr="00F07DAA">
        <w:rPr>
          <w:rFonts w:ascii="Aptos" w:hAnsi="Aptos"/>
          <w:sz w:val="22"/>
          <w:szCs w:val="22"/>
        </w:rPr>
        <w:t>will</w:t>
      </w:r>
      <w:r w:rsidRPr="00F07DAA">
        <w:rPr>
          <w:rFonts w:ascii="Aptos" w:hAnsi="Aptos"/>
          <w:spacing w:val="-7"/>
          <w:sz w:val="22"/>
          <w:szCs w:val="22"/>
        </w:rPr>
        <w:t xml:space="preserve"> </w:t>
      </w:r>
      <w:r w:rsidRPr="00F07DAA">
        <w:rPr>
          <w:rFonts w:ascii="Aptos" w:hAnsi="Aptos"/>
          <w:sz w:val="22"/>
          <w:szCs w:val="22"/>
        </w:rPr>
        <w:t>submit</w:t>
      </w:r>
      <w:r w:rsidRPr="00F07DAA">
        <w:rPr>
          <w:rFonts w:ascii="Aptos" w:hAnsi="Aptos"/>
          <w:spacing w:val="-2"/>
          <w:sz w:val="22"/>
          <w:szCs w:val="22"/>
        </w:rPr>
        <w:t xml:space="preserve"> </w:t>
      </w:r>
      <w:r w:rsidRPr="00F07DAA">
        <w:rPr>
          <w:rFonts w:ascii="Aptos" w:hAnsi="Aptos"/>
          <w:sz w:val="22"/>
          <w:szCs w:val="22"/>
        </w:rPr>
        <w:t>to</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z w:val="22"/>
          <w:szCs w:val="22"/>
        </w:rPr>
        <w:t>appropriate</w:t>
      </w:r>
      <w:r w:rsidRPr="00F07DAA">
        <w:rPr>
          <w:rFonts w:ascii="Aptos" w:hAnsi="Aptos"/>
          <w:spacing w:val="-3"/>
          <w:sz w:val="22"/>
          <w:szCs w:val="22"/>
        </w:rPr>
        <w:t xml:space="preserve"> </w:t>
      </w:r>
      <w:r w:rsidRPr="00F07DAA">
        <w:rPr>
          <w:rFonts w:ascii="Aptos" w:hAnsi="Aptos"/>
          <w:sz w:val="22"/>
          <w:szCs w:val="22"/>
        </w:rPr>
        <w:t>Federal</w:t>
      </w:r>
      <w:r w:rsidRPr="00F07DAA">
        <w:rPr>
          <w:rFonts w:ascii="Aptos" w:hAnsi="Aptos"/>
          <w:spacing w:val="-5"/>
          <w:sz w:val="22"/>
          <w:szCs w:val="22"/>
        </w:rPr>
        <w:t xml:space="preserve"> </w:t>
      </w:r>
      <w:r w:rsidRPr="00F07DAA">
        <w:rPr>
          <w:rFonts w:ascii="Aptos" w:hAnsi="Aptos"/>
          <w:sz w:val="22"/>
          <w:szCs w:val="22"/>
        </w:rPr>
        <w:t>agency</w:t>
      </w:r>
      <w:r w:rsidRPr="00F07DAA">
        <w:rPr>
          <w:rFonts w:ascii="Aptos" w:hAnsi="Aptos"/>
          <w:spacing w:val="-7"/>
          <w:sz w:val="22"/>
          <w:szCs w:val="22"/>
        </w:rPr>
        <w:t xml:space="preserve"> </w:t>
      </w:r>
      <w:r w:rsidRPr="00F07DAA">
        <w:rPr>
          <w:rFonts w:ascii="Aptos" w:hAnsi="Aptos"/>
          <w:sz w:val="22"/>
          <w:szCs w:val="22"/>
        </w:rPr>
        <w:t>a</w:t>
      </w:r>
      <w:r w:rsidRPr="00F07DAA">
        <w:rPr>
          <w:rFonts w:ascii="Aptos" w:hAnsi="Aptos"/>
          <w:spacing w:val="-4"/>
          <w:sz w:val="22"/>
          <w:szCs w:val="22"/>
        </w:rPr>
        <w:t xml:space="preserve"> </w:t>
      </w:r>
      <w:r w:rsidRPr="00F07DAA">
        <w:rPr>
          <w:rFonts w:ascii="Aptos" w:hAnsi="Aptos"/>
          <w:sz w:val="22"/>
          <w:szCs w:val="22"/>
        </w:rPr>
        <w:t>written</w:t>
      </w:r>
      <w:r w:rsidRPr="00F07DAA">
        <w:rPr>
          <w:rFonts w:ascii="Aptos" w:hAnsi="Aptos"/>
          <w:spacing w:val="-6"/>
          <w:sz w:val="22"/>
          <w:szCs w:val="22"/>
        </w:rPr>
        <w:t xml:space="preserve"> </w:t>
      </w:r>
      <w:r w:rsidRPr="00F07DAA">
        <w:rPr>
          <w:rFonts w:ascii="Aptos" w:hAnsi="Aptos"/>
          <w:sz w:val="22"/>
          <w:szCs w:val="22"/>
        </w:rPr>
        <w:t>request</w:t>
      </w:r>
      <w:r w:rsidRPr="00F07DAA">
        <w:rPr>
          <w:rFonts w:ascii="Aptos" w:hAnsi="Aptos"/>
          <w:spacing w:val="-7"/>
          <w:sz w:val="22"/>
          <w:szCs w:val="22"/>
        </w:rPr>
        <w:t xml:space="preserve"> </w:t>
      </w:r>
      <w:r w:rsidRPr="00F07DAA">
        <w:rPr>
          <w:rFonts w:ascii="Aptos" w:hAnsi="Aptos"/>
          <w:sz w:val="22"/>
          <w:szCs w:val="22"/>
        </w:rPr>
        <w:t>for</w:t>
      </w:r>
      <w:r w:rsidRPr="00F07DAA">
        <w:rPr>
          <w:rFonts w:ascii="Aptos" w:hAnsi="Aptos"/>
          <w:spacing w:val="-5"/>
          <w:sz w:val="22"/>
          <w:szCs w:val="22"/>
        </w:rPr>
        <w:t xml:space="preserve"> </w:t>
      </w:r>
      <w:r w:rsidRPr="00F07DAA">
        <w:rPr>
          <w:rFonts w:ascii="Aptos" w:hAnsi="Aptos"/>
          <w:sz w:val="22"/>
          <w:szCs w:val="22"/>
        </w:rPr>
        <w:t>an</w:t>
      </w:r>
      <w:r w:rsidRPr="00F07DAA">
        <w:rPr>
          <w:rFonts w:ascii="Aptos" w:hAnsi="Aptos"/>
          <w:spacing w:val="-5"/>
          <w:sz w:val="22"/>
          <w:szCs w:val="22"/>
        </w:rPr>
        <w:t xml:space="preserve"> </w:t>
      </w:r>
      <w:r w:rsidRPr="00F07DAA">
        <w:rPr>
          <w:rFonts w:ascii="Aptos" w:hAnsi="Aptos"/>
          <w:sz w:val="22"/>
          <w:szCs w:val="22"/>
        </w:rPr>
        <w:t>extension</w:t>
      </w:r>
      <w:r w:rsidRPr="00F07DAA">
        <w:rPr>
          <w:rFonts w:ascii="Aptos" w:hAnsi="Aptos"/>
          <w:spacing w:val="-4"/>
          <w:sz w:val="22"/>
          <w:szCs w:val="22"/>
        </w:rPr>
        <w:t xml:space="preserve"> </w:t>
      </w:r>
      <w:r w:rsidRPr="00F07DAA">
        <w:rPr>
          <w:rFonts w:ascii="Aptos" w:hAnsi="Aptos"/>
          <w:sz w:val="22"/>
          <w:szCs w:val="22"/>
        </w:rPr>
        <w:t>and</w:t>
      </w:r>
      <w:r w:rsidRPr="00F07DAA">
        <w:rPr>
          <w:rFonts w:ascii="Aptos" w:hAnsi="Aptos"/>
          <w:spacing w:val="-4"/>
          <w:sz w:val="22"/>
          <w:szCs w:val="22"/>
        </w:rPr>
        <w:t xml:space="preserve"> </w:t>
      </w:r>
      <w:r w:rsidRPr="00F07DAA">
        <w:rPr>
          <w:rFonts w:ascii="Aptos" w:hAnsi="Aptos"/>
          <w:spacing w:val="-5"/>
          <w:sz w:val="22"/>
          <w:szCs w:val="22"/>
        </w:rPr>
        <w:t>an</w:t>
      </w:r>
      <w:r w:rsidRPr="00F07DAA">
        <w:rPr>
          <w:rFonts w:ascii="Aptos" w:hAnsi="Aptos"/>
          <w:spacing w:val="-2"/>
          <w:sz w:val="22"/>
          <w:szCs w:val="22"/>
        </w:rPr>
        <w:t xml:space="preserve"> </w:t>
      </w:r>
      <w:r w:rsidRPr="00F07DAA">
        <w:rPr>
          <w:rFonts w:ascii="Aptos" w:hAnsi="Aptos"/>
          <w:sz w:val="22"/>
          <w:szCs w:val="22"/>
        </w:rPr>
        <w:t>explanation</w:t>
      </w:r>
      <w:r w:rsidRPr="00F07DAA">
        <w:rPr>
          <w:rFonts w:ascii="Aptos" w:hAnsi="Aptos"/>
          <w:spacing w:val="-7"/>
          <w:sz w:val="22"/>
          <w:szCs w:val="22"/>
        </w:rPr>
        <w:t xml:space="preserve"> </w:t>
      </w:r>
      <w:r w:rsidRPr="00F07DAA">
        <w:rPr>
          <w:rFonts w:ascii="Aptos" w:hAnsi="Aptos"/>
          <w:sz w:val="22"/>
          <w:szCs w:val="22"/>
        </w:rPr>
        <w:t>for</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4"/>
          <w:sz w:val="22"/>
          <w:szCs w:val="22"/>
        </w:rPr>
        <w:t xml:space="preserve"> </w:t>
      </w:r>
      <w:r w:rsidRPr="00F07DAA">
        <w:rPr>
          <w:rFonts w:ascii="Aptos" w:hAnsi="Aptos"/>
          <w:sz w:val="22"/>
          <w:szCs w:val="22"/>
        </w:rPr>
        <w:t>delay</w:t>
      </w:r>
      <w:r w:rsidRPr="00F07DAA">
        <w:rPr>
          <w:rFonts w:ascii="Aptos" w:hAnsi="Aptos"/>
          <w:spacing w:val="-5"/>
          <w:sz w:val="22"/>
          <w:szCs w:val="22"/>
        </w:rPr>
        <w:t xml:space="preserve"> </w:t>
      </w:r>
      <w:r w:rsidRPr="00F07DAA">
        <w:rPr>
          <w:rFonts w:ascii="Aptos" w:hAnsi="Aptos"/>
          <w:sz w:val="22"/>
          <w:szCs w:val="22"/>
        </w:rPr>
        <w:t>that</w:t>
      </w:r>
      <w:r w:rsidRPr="00F07DAA">
        <w:rPr>
          <w:rFonts w:ascii="Aptos" w:hAnsi="Aptos"/>
          <w:spacing w:val="-3"/>
          <w:sz w:val="22"/>
          <w:szCs w:val="22"/>
        </w:rPr>
        <w:t xml:space="preserve"> </w:t>
      </w:r>
      <w:r w:rsidRPr="00F07DAA">
        <w:rPr>
          <w:rFonts w:ascii="Aptos" w:hAnsi="Aptos"/>
          <w:sz w:val="22"/>
          <w:szCs w:val="22"/>
        </w:rPr>
        <w:t>includes</w:t>
      </w:r>
      <w:r w:rsidRPr="00F07DAA">
        <w:rPr>
          <w:rFonts w:ascii="Aptos" w:hAnsi="Aptos"/>
          <w:spacing w:val="-4"/>
          <w:sz w:val="22"/>
          <w:szCs w:val="22"/>
        </w:rPr>
        <w:t xml:space="preserve"> </w:t>
      </w:r>
      <w:r w:rsidRPr="00F07DAA">
        <w:rPr>
          <w:rFonts w:ascii="Aptos" w:hAnsi="Aptos"/>
          <w:sz w:val="22"/>
          <w:szCs w:val="22"/>
        </w:rPr>
        <w:t>an</w:t>
      </w:r>
      <w:r w:rsidRPr="00F07DAA">
        <w:rPr>
          <w:rFonts w:ascii="Aptos" w:hAnsi="Aptos"/>
          <w:spacing w:val="-6"/>
          <w:sz w:val="22"/>
          <w:szCs w:val="22"/>
        </w:rPr>
        <w:t xml:space="preserve"> </w:t>
      </w:r>
      <w:r w:rsidRPr="00F07DAA">
        <w:rPr>
          <w:rFonts w:ascii="Aptos" w:hAnsi="Aptos"/>
          <w:sz w:val="22"/>
          <w:szCs w:val="22"/>
        </w:rPr>
        <w:t>interim</w:t>
      </w:r>
      <w:r w:rsidRPr="00F07DAA">
        <w:rPr>
          <w:rFonts w:ascii="Aptos" w:hAnsi="Aptos"/>
          <w:spacing w:val="-5"/>
          <w:sz w:val="22"/>
          <w:szCs w:val="22"/>
        </w:rPr>
        <w:t xml:space="preserve"> </w:t>
      </w:r>
      <w:r w:rsidRPr="00F07DAA">
        <w:rPr>
          <w:rFonts w:ascii="Aptos" w:hAnsi="Aptos"/>
          <w:sz w:val="22"/>
          <w:szCs w:val="22"/>
        </w:rPr>
        <w:t>report</w:t>
      </w:r>
      <w:r w:rsidRPr="00F07DAA">
        <w:rPr>
          <w:rFonts w:ascii="Aptos" w:hAnsi="Aptos"/>
          <w:spacing w:val="-2"/>
          <w:sz w:val="22"/>
          <w:szCs w:val="22"/>
        </w:rPr>
        <w:t xml:space="preserve"> </w:t>
      </w:r>
      <w:r w:rsidRPr="00F07DAA">
        <w:rPr>
          <w:rFonts w:ascii="Aptos" w:hAnsi="Aptos"/>
          <w:sz w:val="22"/>
          <w:szCs w:val="22"/>
        </w:rPr>
        <w:t>on</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progress</w:t>
      </w:r>
      <w:r w:rsidRPr="00F07DAA">
        <w:rPr>
          <w:rFonts w:ascii="Aptos" w:hAnsi="Aptos"/>
          <w:spacing w:val="-5"/>
          <w:sz w:val="22"/>
          <w:szCs w:val="22"/>
        </w:rPr>
        <w:t xml:space="preserve"> </w:t>
      </w:r>
      <w:r w:rsidRPr="00F07DAA">
        <w:rPr>
          <w:rFonts w:ascii="Aptos" w:hAnsi="Aptos"/>
          <w:sz w:val="22"/>
          <w:szCs w:val="22"/>
        </w:rPr>
        <w:t>to</w:t>
      </w:r>
      <w:r w:rsidRPr="00F07DAA">
        <w:rPr>
          <w:rFonts w:ascii="Aptos" w:hAnsi="Aptos"/>
          <w:spacing w:val="-6"/>
          <w:sz w:val="22"/>
          <w:szCs w:val="22"/>
        </w:rPr>
        <w:t xml:space="preserve"> </w:t>
      </w:r>
      <w:r w:rsidRPr="00F07DAA">
        <w:rPr>
          <w:rFonts w:ascii="Aptos" w:hAnsi="Aptos"/>
          <w:sz w:val="22"/>
          <w:szCs w:val="22"/>
        </w:rPr>
        <w:t>date,</w:t>
      </w:r>
      <w:r w:rsidRPr="00F07DAA">
        <w:rPr>
          <w:rFonts w:ascii="Aptos" w:hAnsi="Aptos"/>
          <w:spacing w:val="-3"/>
          <w:sz w:val="22"/>
          <w:szCs w:val="22"/>
        </w:rPr>
        <w:t xml:space="preserve"> </w:t>
      </w:r>
      <w:r w:rsidRPr="00F07DAA">
        <w:rPr>
          <w:rFonts w:ascii="Aptos" w:hAnsi="Aptos"/>
          <w:sz w:val="22"/>
          <w:szCs w:val="22"/>
        </w:rPr>
        <w:t>an</w:t>
      </w:r>
      <w:r w:rsidRPr="00F07DAA">
        <w:rPr>
          <w:rFonts w:ascii="Aptos" w:hAnsi="Aptos"/>
          <w:spacing w:val="-5"/>
          <w:sz w:val="22"/>
          <w:szCs w:val="22"/>
        </w:rPr>
        <w:t xml:space="preserve"> </w:t>
      </w:r>
      <w:r w:rsidRPr="00F07DAA">
        <w:rPr>
          <w:rFonts w:ascii="Aptos" w:hAnsi="Aptos"/>
          <w:sz w:val="22"/>
          <w:szCs w:val="22"/>
        </w:rPr>
        <w:t>outline</w:t>
      </w:r>
      <w:r w:rsidRPr="00F07DAA">
        <w:rPr>
          <w:rFonts w:ascii="Aptos" w:hAnsi="Aptos"/>
          <w:spacing w:val="-4"/>
          <w:sz w:val="22"/>
          <w:szCs w:val="22"/>
        </w:rPr>
        <w:t xml:space="preserve"> </w:t>
      </w:r>
      <w:r w:rsidRPr="00F07DAA">
        <w:rPr>
          <w:rFonts w:ascii="Aptos" w:hAnsi="Aptos"/>
          <w:spacing w:val="-5"/>
          <w:sz w:val="22"/>
          <w:szCs w:val="22"/>
        </w:rPr>
        <w:t>of</w:t>
      </w:r>
      <w:r w:rsidRPr="00F07DAA">
        <w:rPr>
          <w:rFonts w:ascii="Aptos" w:hAnsi="Aptos"/>
          <w:spacing w:val="-2"/>
          <w:sz w:val="22"/>
          <w:szCs w:val="22"/>
        </w:rPr>
        <w:t xml:space="preserve"> </w:t>
      </w:r>
      <w:r w:rsidRPr="00F07DAA">
        <w:rPr>
          <w:rFonts w:ascii="Aptos" w:hAnsi="Aptos"/>
          <w:sz w:val="22"/>
          <w:szCs w:val="22"/>
        </w:rPr>
        <w:t>what</w:t>
      </w:r>
      <w:r w:rsidRPr="00F07DAA">
        <w:rPr>
          <w:rFonts w:ascii="Aptos" w:hAnsi="Aptos"/>
          <w:spacing w:val="-5"/>
          <w:sz w:val="22"/>
          <w:szCs w:val="22"/>
        </w:rPr>
        <w:t xml:space="preserve"> </w:t>
      </w:r>
      <w:r w:rsidRPr="00F07DAA">
        <w:rPr>
          <w:rFonts w:ascii="Aptos" w:hAnsi="Aptos"/>
          <w:sz w:val="22"/>
          <w:szCs w:val="22"/>
        </w:rPr>
        <w:t>remains</w:t>
      </w:r>
      <w:r w:rsidRPr="00F07DAA">
        <w:rPr>
          <w:rFonts w:ascii="Aptos" w:hAnsi="Aptos"/>
          <w:spacing w:val="-6"/>
          <w:sz w:val="22"/>
          <w:szCs w:val="22"/>
        </w:rPr>
        <w:t xml:space="preserve"> </w:t>
      </w:r>
      <w:r w:rsidRPr="00F07DAA">
        <w:rPr>
          <w:rFonts w:ascii="Aptos" w:hAnsi="Aptos"/>
          <w:sz w:val="22"/>
          <w:szCs w:val="22"/>
        </w:rPr>
        <w:t>to</w:t>
      </w:r>
      <w:r w:rsidRPr="00F07DAA">
        <w:rPr>
          <w:rFonts w:ascii="Aptos" w:hAnsi="Aptos"/>
          <w:spacing w:val="-4"/>
          <w:sz w:val="22"/>
          <w:szCs w:val="22"/>
        </w:rPr>
        <w:t xml:space="preserve"> </w:t>
      </w:r>
      <w:r w:rsidRPr="00F07DAA">
        <w:rPr>
          <w:rFonts w:ascii="Aptos" w:hAnsi="Aptos"/>
          <w:sz w:val="22"/>
          <w:szCs w:val="22"/>
        </w:rPr>
        <w:t>be</w:t>
      </w:r>
      <w:r w:rsidRPr="00F07DAA">
        <w:rPr>
          <w:rFonts w:ascii="Aptos" w:hAnsi="Aptos"/>
          <w:spacing w:val="-6"/>
          <w:sz w:val="22"/>
          <w:szCs w:val="22"/>
        </w:rPr>
        <w:t xml:space="preserve"> </w:t>
      </w:r>
      <w:r w:rsidRPr="00F07DAA">
        <w:rPr>
          <w:rFonts w:ascii="Aptos" w:hAnsi="Aptos"/>
          <w:sz w:val="22"/>
          <w:szCs w:val="22"/>
        </w:rPr>
        <w:t>done,</w:t>
      </w:r>
      <w:r w:rsidRPr="00F07DAA">
        <w:rPr>
          <w:rFonts w:ascii="Aptos" w:hAnsi="Aptos"/>
          <w:spacing w:val="-2"/>
          <w:sz w:val="22"/>
          <w:szCs w:val="22"/>
        </w:rPr>
        <w:t xml:space="preserve"> </w:t>
      </w:r>
      <w:r w:rsidRPr="00F07DAA">
        <w:rPr>
          <w:rFonts w:ascii="Aptos" w:hAnsi="Aptos"/>
          <w:sz w:val="22"/>
          <w:szCs w:val="22"/>
        </w:rPr>
        <w:t>and</w:t>
      </w:r>
      <w:r w:rsidRPr="00F07DAA">
        <w:rPr>
          <w:rFonts w:ascii="Aptos" w:hAnsi="Aptos"/>
          <w:spacing w:val="-6"/>
          <w:sz w:val="22"/>
          <w:szCs w:val="22"/>
        </w:rPr>
        <w:t xml:space="preserve"> </w:t>
      </w:r>
      <w:r w:rsidRPr="00F07DAA">
        <w:rPr>
          <w:rFonts w:ascii="Aptos" w:hAnsi="Aptos"/>
          <w:sz w:val="22"/>
          <w:szCs w:val="22"/>
        </w:rPr>
        <w:t>an</w:t>
      </w:r>
      <w:r w:rsidRPr="00F07DAA">
        <w:rPr>
          <w:rFonts w:ascii="Aptos" w:hAnsi="Aptos"/>
          <w:spacing w:val="-4"/>
          <w:sz w:val="22"/>
          <w:szCs w:val="22"/>
        </w:rPr>
        <w:t xml:space="preserve"> </w:t>
      </w:r>
      <w:r w:rsidRPr="00F07DAA">
        <w:rPr>
          <w:rFonts w:ascii="Aptos" w:hAnsi="Aptos"/>
          <w:sz w:val="22"/>
          <w:szCs w:val="22"/>
        </w:rPr>
        <w:t>estimated</w:t>
      </w:r>
      <w:r w:rsidRPr="00F07DAA">
        <w:rPr>
          <w:rFonts w:ascii="Aptos" w:hAnsi="Aptos"/>
          <w:spacing w:val="-4"/>
          <w:sz w:val="22"/>
          <w:szCs w:val="22"/>
        </w:rPr>
        <w:t xml:space="preserve"> </w:t>
      </w:r>
      <w:r w:rsidRPr="00F07DAA">
        <w:rPr>
          <w:rFonts w:ascii="Aptos" w:hAnsi="Aptos"/>
          <w:sz w:val="22"/>
          <w:szCs w:val="22"/>
        </w:rPr>
        <w:t>date</w:t>
      </w:r>
      <w:r w:rsidRPr="00F07DAA">
        <w:rPr>
          <w:rFonts w:ascii="Aptos" w:hAnsi="Aptos"/>
          <w:spacing w:val="-6"/>
          <w:sz w:val="22"/>
          <w:szCs w:val="22"/>
        </w:rPr>
        <w:t xml:space="preserve"> </w:t>
      </w:r>
      <w:r w:rsidRPr="00F07DAA">
        <w:rPr>
          <w:rFonts w:ascii="Aptos" w:hAnsi="Aptos"/>
          <w:sz w:val="22"/>
          <w:szCs w:val="22"/>
        </w:rPr>
        <w:t>of completion</w:t>
      </w:r>
      <w:r w:rsidRPr="00F07DAA">
        <w:rPr>
          <w:rFonts w:ascii="Aptos" w:hAnsi="Aptos"/>
          <w:spacing w:val="-4"/>
          <w:sz w:val="22"/>
          <w:szCs w:val="22"/>
        </w:rPr>
        <w:t xml:space="preserve"> </w:t>
      </w:r>
      <w:r w:rsidRPr="00F07DAA">
        <w:rPr>
          <w:rFonts w:ascii="Aptos" w:hAnsi="Aptos"/>
          <w:sz w:val="22"/>
          <w:szCs w:val="22"/>
        </w:rPr>
        <w:t>of</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report.</w:t>
      </w:r>
      <w:r w:rsidRPr="00F07DAA">
        <w:rPr>
          <w:rFonts w:ascii="Aptos" w:hAnsi="Aptos"/>
          <w:spacing w:val="-3"/>
          <w:sz w:val="22"/>
          <w:szCs w:val="22"/>
        </w:rPr>
        <w:t xml:space="preserve"> </w:t>
      </w:r>
      <w:r w:rsidRPr="00F07DAA">
        <w:rPr>
          <w:rFonts w:ascii="Aptos" w:hAnsi="Aptos"/>
          <w:sz w:val="22"/>
          <w:szCs w:val="22"/>
        </w:rPr>
        <w:t>Any</w:t>
      </w:r>
      <w:r w:rsidRPr="00F07DAA">
        <w:rPr>
          <w:rFonts w:ascii="Aptos" w:hAnsi="Aptos"/>
          <w:spacing w:val="-5"/>
          <w:sz w:val="22"/>
          <w:szCs w:val="22"/>
        </w:rPr>
        <w:t xml:space="preserve"> </w:t>
      </w:r>
      <w:r w:rsidRPr="00F07DAA">
        <w:rPr>
          <w:rFonts w:ascii="Aptos" w:hAnsi="Aptos"/>
          <w:spacing w:val="-2"/>
          <w:sz w:val="22"/>
          <w:szCs w:val="22"/>
        </w:rPr>
        <w:t xml:space="preserve">consideration </w:t>
      </w:r>
      <w:r w:rsidRPr="00F07DAA">
        <w:rPr>
          <w:rFonts w:ascii="Aptos" w:hAnsi="Aptos"/>
          <w:sz w:val="22"/>
          <w:szCs w:val="22"/>
        </w:rPr>
        <w:t>for</w:t>
      </w:r>
      <w:r w:rsidRPr="00F07DAA">
        <w:rPr>
          <w:rFonts w:ascii="Aptos" w:hAnsi="Aptos"/>
          <w:spacing w:val="-7"/>
          <w:sz w:val="22"/>
          <w:szCs w:val="22"/>
        </w:rPr>
        <w:t xml:space="preserve"> </w:t>
      </w:r>
      <w:r w:rsidRPr="00F07DAA">
        <w:rPr>
          <w:rFonts w:ascii="Aptos" w:hAnsi="Aptos"/>
          <w:sz w:val="22"/>
          <w:szCs w:val="22"/>
        </w:rPr>
        <w:t>an</w:t>
      </w:r>
      <w:r w:rsidRPr="00F07DAA">
        <w:rPr>
          <w:rFonts w:ascii="Aptos" w:hAnsi="Aptos"/>
          <w:spacing w:val="-4"/>
          <w:sz w:val="22"/>
          <w:szCs w:val="22"/>
        </w:rPr>
        <w:t xml:space="preserve"> </w:t>
      </w:r>
      <w:r w:rsidRPr="00F07DAA">
        <w:rPr>
          <w:rFonts w:ascii="Aptos" w:hAnsi="Aptos"/>
          <w:sz w:val="22"/>
          <w:szCs w:val="22"/>
        </w:rPr>
        <w:t>extension</w:t>
      </w:r>
      <w:r w:rsidRPr="00F07DAA">
        <w:rPr>
          <w:rFonts w:ascii="Aptos" w:hAnsi="Aptos"/>
          <w:spacing w:val="-6"/>
          <w:sz w:val="22"/>
          <w:szCs w:val="22"/>
        </w:rPr>
        <w:t xml:space="preserve"> </w:t>
      </w:r>
      <w:r w:rsidRPr="00F07DAA">
        <w:rPr>
          <w:rFonts w:ascii="Aptos" w:hAnsi="Aptos"/>
          <w:sz w:val="22"/>
          <w:szCs w:val="22"/>
        </w:rPr>
        <w:t>must</w:t>
      </w:r>
      <w:r w:rsidRPr="00F07DAA">
        <w:rPr>
          <w:rFonts w:ascii="Aptos" w:hAnsi="Aptos"/>
          <w:spacing w:val="-2"/>
          <w:sz w:val="22"/>
          <w:szCs w:val="22"/>
        </w:rPr>
        <w:t xml:space="preserve"> </w:t>
      </w:r>
      <w:r w:rsidRPr="00F07DAA">
        <w:rPr>
          <w:rFonts w:ascii="Aptos" w:hAnsi="Aptos"/>
          <w:sz w:val="22"/>
          <w:szCs w:val="22"/>
        </w:rPr>
        <w:t>balance</w:t>
      </w:r>
      <w:r w:rsidRPr="00F07DAA">
        <w:rPr>
          <w:rFonts w:ascii="Aptos" w:hAnsi="Aptos"/>
          <w:spacing w:val="-3"/>
          <w:sz w:val="22"/>
          <w:szCs w:val="22"/>
        </w:rPr>
        <w:t xml:space="preserve"> </w:t>
      </w:r>
      <w:r w:rsidRPr="00F07DAA">
        <w:rPr>
          <w:rFonts w:ascii="Aptos" w:hAnsi="Aptos"/>
          <w:sz w:val="22"/>
          <w:szCs w:val="22"/>
        </w:rPr>
        <w:t>the</w:t>
      </w:r>
      <w:r w:rsidRPr="00F07DAA">
        <w:rPr>
          <w:rFonts w:ascii="Aptos" w:hAnsi="Aptos"/>
          <w:spacing w:val="-4"/>
          <w:sz w:val="22"/>
          <w:szCs w:val="22"/>
        </w:rPr>
        <w:t xml:space="preserve"> </w:t>
      </w:r>
      <w:r w:rsidRPr="00F07DAA">
        <w:rPr>
          <w:rFonts w:ascii="Aptos" w:hAnsi="Aptos"/>
          <w:sz w:val="22"/>
          <w:szCs w:val="22"/>
        </w:rPr>
        <w:t>need</w:t>
      </w:r>
      <w:r w:rsidRPr="00F07DAA">
        <w:rPr>
          <w:rFonts w:ascii="Aptos" w:hAnsi="Aptos"/>
          <w:spacing w:val="-6"/>
          <w:sz w:val="22"/>
          <w:szCs w:val="22"/>
        </w:rPr>
        <w:t xml:space="preserve"> </w:t>
      </w:r>
      <w:r w:rsidRPr="00F07DAA">
        <w:rPr>
          <w:rFonts w:ascii="Aptos" w:hAnsi="Aptos"/>
          <w:sz w:val="22"/>
          <w:szCs w:val="22"/>
        </w:rPr>
        <w:t>for</w:t>
      </w:r>
      <w:r w:rsidRPr="00F07DAA">
        <w:rPr>
          <w:rFonts w:ascii="Aptos" w:hAnsi="Aptos"/>
          <w:spacing w:val="-5"/>
          <w:sz w:val="22"/>
          <w:szCs w:val="22"/>
        </w:rPr>
        <w:t xml:space="preserve"> </w:t>
      </w:r>
      <w:r w:rsidRPr="00F07DAA">
        <w:rPr>
          <w:rFonts w:ascii="Aptos" w:hAnsi="Aptos"/>
          <w:sz w:val="22"/>
          <w:szCs w:val="22"/>
        </w:rPr>
        <w:t>a</w:t>
      </w:r>
      <w:r w:rsidRPr="00F07DAA">
        <w:rPr>
          <w:rFonts w:ascii="Aptos" w:hAnsi="Aptos"/>
          <w:spacing w:val="-5"/>
          <w:sz w:val="22"/>
          <w:szCs w:val="22"/>
        </w:rPr>
        <w:t xml:space="preserve"> </w:t>
      </w:r>
      <w:r w:rsidRPr="00F07DAA">
        <w:rPr>
          <w:rFonts w:ascii="Aptos" w:hAnsi="Aptos"/>
          <w:sz w:val="22"/>
          <w:szCs w:val="22"/>
        </w:rPr>
        <w:t>thorough</w:t>
      </w:r>
      <w:r w:rsidRPr="00F07DAA">
        <w:rPr>
          <w:rFonts w:ascii="Aptos" w:hAnsi="Aptos"/>
          <w:spacing w:val="-6"/>
          <w:sz w:val="22"/>
          <w:szCs w:val="22"/>
        </w:rPr>
        <w:t xml:space="preserve"> </w:t>
      </w:r>
      <w:r w:rsidRPr="00F07DAA">
        <w:rPr>
          <w:rFonts w:ascii="Aptos" w:hAnsi="Aptos"/>
          <w:sz w:val="22"/>
          <w:szCs w:val="22"/>
        </w:rPr>
        <w:t>and</w:t>
      </w:r>
      <w:r w:rsidRPr="00F07DAA">
        <w:rPr>
          <w:rFonts w:ascii="Aptos" w:hAnsi="Aptos"/>
          <w:spacing w:val="-6"/>
          <w:sz w:val="22"/>
          <w:szCs w:val="22"/>
        </w:rPr>
        <w:t xml:space="preserve"> </w:t>
      </w:r>
      <w:r w:rsidRPr="00F07DAA">
        <w:rPr>
          <w:rFonts w:ascii="Aptos" w:hAnsi="Aptos"/>
          <w:sz w:val="22"/>
          <w:szCs w:val="22"/>
        </w:rPr>
        <w:t>rigorous</w:t>
      </w:r>
      <w:r w:rsidRPr="00F07DAA">
        <w:rPr>
          <w:rFonts w:ascii="Aptos" w:hAnsi="Aptos"/>
          <w:spacing w:val="-5"/>
          <w:sz w:val="22"/>
          <w:szCs w:val="22"/>
        </w:rPr>
        <w:t xml:space="preserve"> </w:t>
      </w:r>
      <w:r w:rsidRPr="00F07DAA">
        <w:rPr>
          <w:rFonts w:ascii="Aptos" w:hAnsi="Aptos"/>
          <w:sz w:val="22"/>
          <w:szCs w:val="22"/>
        </w:rPr>
        <w:t>examination</w:t>
      </w:r>
      <w:r w:rsidRPr="00F07DAA">
        <w:rPr>
          <w:rFonts w:ascii="Aptos" w:hAnsi="Aptos"/>
          <w:spacing w:val="-4"/>
          <w:sz w:val="22"/>
          <w:szCs w:val="22"/>
        </w:rPr>
        <w:t xml:space="preserve"> </w:t>
      </w:r>
      <w:r w:rsidRPr="00F07DAA">
        <w:rPr>
          <w:rFonts w:ascii="Aptos" w:hAnsi="Aptos"/>
          <w:sz w:val="22"/>
          <w:szCs w:val="22"/>
        </w:rPr>
        <w:t>of</w:t>
      </w:r>
      <w:r w:rsidRPr="00F07DAA">
        <w:rPr>
          <w:rFonts w:ascii="Aptos" w:hAnsi="Aptos"/>
          <w:spacing w:val="-2"/>
          <w:sz w:val="22"/>
          <w:szCs w:val="22"/>
        </w:rPr>
        <w:t xml:space="preserve"> </w:t>
      </w:r>
      <w:r w:rsidRPr="00F07DAA">
        <w:rPr>
          <w:rFonts w:ascii="Aptos" w:hAnsi="Aptos"/>
          <w:sz w:val="22"/>
          <w:szCs w:val="22"/>
        </w:rPr>
        <w:t>the</w:t>
      </w:r>
      <w:r w:rsidRPr="00F07DAA">
        <w:rPr>
          <w:rFonts w:ascii="Aptos" w:hAnsi="Aptos"/>
          <w:spacing w:val="-8"/>
          <w:sz w:val="22"/>
          <w:szCs w:val="22"/>
        </w:rPr>
        <w:t xml:space="preserve"> </w:t>
      </w:r>
      <w:r w:rsidRPr="00F07DAA">
        <w:rPr>
          <w:rFonts w:ascii="Aptos" w:hAnsi="Aptos"/>
          <w:spacing w:val="-2"/>
          <w:sz w:val="22"/>
          <w:szCs w:val="22"/>
        </w:rPr>
        <w:t xml:space="preserve">facts </w:t>
      </w:r>
      <w:r w:rsidRPr="00F07DAA">
        <w:rPr>
          <w:rFonts w:ascii="Aptos" w:hAnsi="Aptos"/>
          <w:sz w:val="22"/>
          <w:szCs w:val="22"/>
        </w:rPr>
        <w:t>versus</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interests</w:t>
      </w:r>
      <w:r w:rsidRPr="00F07DAA">
        <w:rPr>
          <w:rFonts w:ascii="Aptos" w:hAnsi="Aptos"/>
          <w:spacing w:val="-6"/>
          <w:sz w:val="22"/>
          <w:szCs w:val="22"/>
        </w:rPr>
        <w:t xml:space="preserve"> </w:t>
      </w:r>
      <w:r w:rsidRPr="00F07DAA">
        <w:rPr>
          <w:rFonts w:ascii="Aptos" w:hAnsi="Aptos"/>
          <w:sz w:val="22"/>
          <w:szCs w:val="22"/>
        </w:rPr>
        <w:t>of</w:t>
      </w:r>
      <w:r w:rsidRPr="00F07DAA">
        <w:rPr>
          <w:rFonts w:ascii="Aptos" w:hAnsi="Aptos"/>
          <w:spacing w:val="-2"/>
          <w:sz w:val="22"/>
          <w:szCs w:val="22"/>
        </w:rPr>
        <w:t xml:space="preserve"> </w:t>
      </w:r>
      <w:r w:rsidRPr="00F07DAA">
        <w:rPr>
          <w:rFonts w:ascii="Aptos" w:hAnsi="Aptos"/>
          <w:sz w:val="22"/>
          <w:szCs w:val="22"/>
        </w:rPr>
        <w:t>the</w:t>
      </w:r>
      <w:r w:rsidRPr="00F07DAA">
        <w:rPr>
          <w:rFonts w:ascii="Aptos" w:hAnsi="Aptos"/>
          <w:spacing w:val="-4"/>
          <w:sz w:val="22"/>
          <w:szCs w:val="22"/>
        </w:rPr>
        <w:t xml:space="preserve"> </w:t>
      </w:r>
      <w:r w:rsidRPr="00F07DAA">
        <w:rPr>
          <w:rFonts w:ascii="Aptos" w:hAnsi="Aptos"/>
          <w:sz w:val="22"/>
          <w:szCs w:val="22"/>
        </w:rPr>
        <w:t>subject(s)</w:t>
      </w:r>
      <w:r w:rsidRPr="00F07DAA">
        <w:rPr>
          <w:rFonts w:ascii="Aptos" w:hAnsi="Aptos"/>
          <w:spacing w:val="-4"/>
          <w:sz w:val="22"/>
          <w:szCs w:val="22"/>
        </w:rPr>
        <w:t xml:space="preserve"> </w:t>
      </w:r>
      <w:r w:rsidRPr="00F07DAA">
        <w:rPr>
          <w:rFonts w:ascii="Aptos" w:hAnsi="Aptos"/>
          <w:sz w:val="22"/>
          <w:szCs w:val="22"/>
        </w:rPr>
        <w:t>of</w:t>
      </w:r>
      <w:r w:rsidRPr="00F07DAA">
        <w:rPr>
          <w:rFonts w:ascii="Aptos" w:hAnsi="Aptos"/>
          <w:spacing w:val="-2"/>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investigation</w:t>
      </w:r>
      <w:r w:rsidRPr="00F07DAA">
        <w:rPr>
          <w:rFonts w:ascii="Aptos" w:hAnsi="Aptos"/>
          <w:spacing w:val="-4"/>
          <w:sz w:val="22"/>
          <w:szCs w:val="22"/>
        </w:rPr>
        <w:t xml:space="preserve"> </w:t>
      </w:r>
      <w:r w:rsidRPr="00F07DAA">
        <w:rPr>
          <w:rFonts w:ascii="Aptos" w:hAnsi="Aptos"/>
          <w:sz w:val="22"/>
          <w:szCs w:val="22"/>
        </w:rPr>
        <w:t>and</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3"/>
          <w:sz w:val="22"/>
          <w:szCs w:val="22"/>
        </w:rPr>
        <w:t xml:space="preserve"> </w:t>
      </w:r>
      <w:r w:rsidRPr="00F07DAA">
        <w:rPr>
          <w:rFonts w:ascii="Aptos" w:hAnsi="Aptos"/>
          <w:sz w:val="22"/>
          <w:szCs w:val="22"/>
        </w:rPr>
        <w:t>Federal</w:t>
      </w:r>
      <w:r w:rsidRPr="00F07DAA">
        <w:rPr>
          <w:rFonts w:ascii="Aptos" w:hAnsi="Aptos"/>
          <w:spacing w:val="-5"/>
          <w:sz w:val="22"/>
          <w:szCs w:val="22"/>
        </w:rPr>
        <w:t xml:space="preserve"> </w:t>
      </w:r>
      <w:r w:rsidRPr="00F07DAA">
        <w:rPr>
          <w:rFonts w:ascii="Aptos" w:hAnsi="Aptos"/>
          <w:sz w:val="22"/>
          <w:szCs w:val="22"/>
        </w:rPr>
        <w:t>agency</w:t>
      </w:r>
      <w:r w:rsidRPr="00F07DAA">
        <w:rPr>
          <w:rFonts w:ascii="Aptos" w:hAnsi="Aptos"/>
          <w:spacing w:val="-6"/>
          <w:sz w:val="22"/>
          <w:szCs w:val="22"/>
        </w:rPr>
        <w:t xml:space="preserve"> </w:t>
      </w:r>
      <w:r w:rsidRPr="00F07DAA">
        <w:rPr>
          <w:rFonts w:ascii="Aptos" w:hAnsi="Aptos"/>
          <w:sz w:val="22"/>
          <w:szCs w:val="22"/>
        </w:rPr>
        <w:t>in</w:t>
      </w:r>
      <w:r w:rsidRPr="00F07DAA">
        <w:rPr>
          <w:rFonts w:ascii="Aptos" w:hAnsi="Aptos"/>
          <w:spacing w:val="-4"/>
          <w:sz w:val="22"/>
          <w:szCs w:val="22"/>
        </w:rPr>
        <w:t xml:space="preserve"> </w:t>
      </w:r>
      <w:r w:rsidRPr="00F07DAA">
        <w:rPr>
          <w:rFonts w:ascii="Aptos" w:hAnsi="Aptos"/>
          <w:sz w:val="22"/>
          <w:szCs w:val="22"/>
        </w:rPr>
        <w:t>a</w:t>
      </w:r>
      <w:r w:rsidRPr="00F07DAA">
        <w:rPr>
          <w:rFonts w:ascii="Aptos" w:hAnsi="Aptos"/>
          <w:spacing w:val="-5"/>
          <w:sz w:val="22"/>
          <w:szCs w:val="22"/>
        </w:rPr>
        <w:t xml:space="preserve"> </w:t>
      </w:r>
      <w:r w:rsidRPr="00F07DAA">
        <w:rPr>
          <w:rFonts w:ascii="Aptos" w:hAnsi="Aptos"/>
          <w:spacing w:val="-2"/>
          <w:sz w:val="22"/>
          <w:szCs w:val="22"/>
        </w:rPr>
        <w:t xml:space="preserve">timely </w:t>
      </w:r>
      <w:r w:rsidRPr="00F07DAA">
        <w:rPr>
          <w:rFonts w:ascii="Aptos" w:hAnsi="Aptos"/>
          <w:sz w:val="22"/>
          <w:szCs w:val="22"/>
        </w:rPr>
        <w:t>resolution</w:t>
      </w:r>
      <w:r w:rsidRPr="00F07DAA">
        <w:rPr>
          <w:rFonts w:ascii="Aptos" w:hAnsi="Aptos"/>
          <w:spacing w:val="-7"/>
          <w:sz w:val="22"/>
          <w:szCs w:val="22"/>
        </w:rPr>
        <w:t xml:space="preserve"> </w:t>
      </w:r>
      <w:r w:rsidRPr="00F07DAA">
        <w:rPr>
          <w:rFonts w:ascii="Aptos" w:hAnsi="Aptos"/>
          <w:sz w:val="22"/>
          <w:szCs w:val="22"/>
        </w:rPr>
        <w:t>of</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matter.</w:t>
      </w:r>
      <w:r w:rsidRPr="00F07DAA">
        <w:rPr>
          <w:rFonts w:ascii="Aptos" w:hAnsi="Aptos"/>
          <w:spacing w:val="-6"/>
          <w:sz w:val="22"/>
          <w:szCs w:val="22"/>
        </w:rPr>
        <w:t xml:space="preserve"> </w:t>
      </w:r>
      <w:r w:rsidRPr="00F07DAA">
        <w:rPr>
          <w:rFonts w:ascii="Aptos" w:hAnsi="Aptos"/>
          <w:sz w:val="22"/>
          <w:szCs w:val="22"/>
        </w:rPr>
        <w:t>If</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request</w:t>
      </w:r>
      <w:r w:rsidRPr="00F07DAA">
        <w:rPr>
          <w:rFonts w:ascii="Aptos" w:hAnsi="Aptos"/>
          <w:spacing w:val="-5"/>
          <w:sz w:val="22"/>
          <w:szCs w:val="22"/>
        </w:rPr>
        <w:t xml:space="preserve"> </w:t>
      </w:r>
      <w:r w:rsidRPr="00F07DAA">
        <w:rPr>
          <w:rFonts w:ascii="Aptos" w:hAnsi="Aptos"/>
          <w:sz w:val="22"/>
          <w:szCs w:val="22"/>
        </w:rPr>
        <w:t>is</w:t>
      </w:r>
      <w:r w:rsidRPr="00F07DAA">
        <w:rPr>
          <w:rFonts w:ascii="Aptos" w:hAnsi="Aptos"/>
          <w:spacing w:val="-7"/>
          <w:sz w:val="22"/>
          <w:szCs w:val="22"/>
        </w:rPr>
        <w:t xml:space="preserve"> </w:t>
      </w:r>
      <w:r w:rsidRPr="00F07DAA">
        <w:rPr>
          <w:rFonts w:ascii="Aptos" w:hAnsi="Aptos"/>
          <w:sz w:val="22"/>
          <w:szCs w:val="22"/>
        </w:rPr>
        <w:t>granted,</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4"/>
          <w:sz w:val="22"/>
          <w:szCs w:val="22"/>
        </w:rPr>
        <w:t xml:space="preserve"> </w:t>
      </w:r>
      <w:r w:rsidRPr="00F07DAA">
        <w:rPr>
          <w:rFonts w:ascii="Aptos" w:hAnsi="Aptos"/>
          <w:sz w:val="22"/>
          <w:szCs w:val="22"/>
        </w:rPr>
        <w:t>University</w:t>
      </w:r>
      <w:r w:rsidRPr="00F07DAA">
        <w:rPr>
          <w:rFonts w:ascii="Aptos" w:hAnsi="Aptos"/>
          <w:spacing w:val="-4"/>
          <w:sz w:val="22"/>
          <w:szCs w:val="22"/>
        </w:rPr>
        <w:t xml:space="preserve"> </w:t>
      </w:r>
      <w:r w:rsidRPr="00F07DAA">
        <w:rPr>
          <w:rFonts w:ascii="Aptos" w:hAnsi="Aptos"/>
          <w:sz w:val="22"/>
          <w:szCs w:val="22"/>
        </w:rPr>
        <w:t>will</w:t>
      </w:r>
      <w:r w:rsidRPr="00F07DAA">
        <w:rPr>
          <w:rFonts w:ascii="Aptos" w:hAnsi="Aptos"/>
          <w:spacing w:val="-4"/>
          <w:sz w:val="22"/>
          <w:szCs w:val="22"/>
        </w:rPr>
        <w:t xml:space="preserve"> </w:t>
      </w:r>
      <w:r w:rsidRPr="00F07DAA">
        <w:rPr>
          <w:rFonts w:ascii="Aptos" w:hAnsi="Aptos"/>
          <w:sz w:val="22"/>
          <w:szCs w:val="22"/>
        </w:rPr>
        <w:t>file</w:t>
      </w:r>
      <w:r w:rsidRPr="00F07DAA">
        <w:rPr>
          <w:rFonts w:ascii="Aptos" w:hAnsi="Aptos"/>
          <w:spacing w:val="-4"/>
          <w:sz w:val="22"/>
          <w:szCs w:val="22"/>
        </w:rPr>
        <w:t xml:space="preserve"> </w:t>
      </w:r>
      <w:r w:rsidRPr="00F07DAA">
        <w:rPr>
          <w:rFonts w:ascii="Aptos" w:hAnsi="Aptos"/>
          <w:sz w:val="22"/>
          <w:szCs w:val="22"/>
        </w:rPr>
        <w:t>periodic</w:t>
      </w:r>
      <w:r w:rsidRPr="00F07DAA">
        <w:rPr>
          <w:rFonts w:ascii="Aptos" w:hAnsi="Aptos"/>
          <w:spacing w:val="-4"/>
          <w:sz w:val="22"/>
          <w:szCs w:val="22"/>
        </w:rPr>
        <w:t xml:space="preserve"> </w:t>
      </w:r>
      <w:r w:rsidRPr="00F07DAA">
        <w:rPr>
          <w:rFonts w:ascii="Aptos" w:hAnsi="Aptos"/>
          <w:sz w:val="22"/>
          <w:szCs w:val="22"/>
        </w:rPr>
        <w:t xml:space="preserve">progress </w:t>
      </w:r>
      <w:r w:rsidRPr="00F07DAA">
        <w:rPr>
          <w:rFonts w:ascii="Aptos" w:hAnsi="Aptos"/>
          <w:spacing w:val="-2"/>
          <w:sz w:val="22"/>
          <w:szCs w:val="22"/>
        </w:rPr>
        <w:t xml:space="preserve">reports </w:t>
      </w:r>
      <w:r w:rsidRPr="00F07DAA">
        <w:rPr>
          <w:rFonts w:ascii="Aptos" w:hAnsi="Aptos"/>
          <w:sz w:val="22"/>
          <w:szCs w:val="22"/>
        </w:rPr>
        <w:t>as</w:t>
      </w:r>
      <w:r w:rsidRPr="00F07DAA">
        <w:rPr>
          <w:rFonts w:ascii="Aptos" w:hAnsi="Aptos"/>
          <w:spacing w:val="-6"/>
          <w:sz w:val="22"/>
          <w:szCs w:val="22"/>
        </w:rPr>
        <w:t xml:space="preserve"> </w:t>
      </w:r>
      <w:r w:rsidRPr="00F07DAA">
        <w:rPr>
          <w:rFonts w:ascii="Aptos" w:hAnsi="Aptos"/>
          <w:sz w:val="22"/>
          <w:szCs w:val="22"/>
        </w:rPr>
        <w:t>requested</w:t>
      </w:r>
      <w:r w:rsidRPr="00F07DAA">
        <w:rPr>
          <w:rFonts w:ascii="Aptos" w:hAnsi="Aptos"/>
          <w:spacing w:val="-5"/>
          <w:sz w:val="22"/>
          <w:szCs w:val="22"/>
        </w:rPr>
        <w:t xml:space="preserve"> </w:t>
      </w:r>
      <w:r w:rsidRPr="00F07DAA">
        <w:rPr>
          <w:rFonts w:ascii="Aptos" w:hAnsi="Aptos"/>
          <w:sz w:val="22"/>
          <w:szCs w:val="22"/>
        </w:rPr>
        <w:t>by</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3"/>
          <w:sz w:val="22"/>
          <w:szCs w:val="22"/>
        </w:rPr>
        <w:t xml:space="preserve"> </w:t>
      </w:r>
      <w:r w:rsidRPr="00F07DAA">
        <w:rPr>
          <w:rFonts w:ascii="Aptos" w:hAnsi="Aptos"/>
          <w:sz w:val="22"/>
          <w:szCs w:val="22"/>
        </w:rPr>
        <w:t>Federal</w:t>
      </w:r>
      <w:r w:rsidRPr="00F07DAA">
        <w:rPr>
          <w:rFonts w:ascii="Aptos" w:hAnsi="Aptos"/>
          <w:spacing w:val="-4"/>
          <w:sz w:val="22"/>
          <w:szCs w:val="22"/>
        </w:rPr>
        <w:t xml:space="preserve"> </w:t>
      </w:r>
      <w:r w:rsidRPr="00F07DAA">
        <w:rPr>
          <w:rFonts w:ascii="Aptos" w:hAnsi="Aptos"/>
          <w:sz w:val="22"/>
          <w:szCs w:val="22"/>
        </w:rPr>
        <w:t>agency.</w:t>
      </w:r>
      <w:r w:rsidRPr="00F07DAA">
        <w:rPr>
          <w:rFonts w:ascii="Aptos" w:hAnsi="Aptos"/>
          <w:spacing w:val="-4"/>
          <w:sz w:val="22"/>
          <w:szCs w:val="22"/>
        </w:rPr>
        <w:t xml:space="preserve"> </w:t>
      </w:r>
      <w:r w:rsidRPr="00F07DAA">
        <w:rPr>
          <w:rFonts w:ascii="Aptos" w:hAnsi="Aptos"/>
          <w:sz w:val="22"/>
          <w:szCs w:val="22"/>
        </w:rPr>
        <w:t>If</w:t>
      </w:r>
      <w:r w:rsidRPr="00F07DAA">
        <w:rPr>
          <w:rFonts w:ascii="Aptos" w:hAnsi="Aptos"/>
          <w:spacing w:val="-1"/>
          <w:sz w:val="22"/>
          <w:szCs w:val="22"/>
        </w:rPr>
        <w:t xml:space="preserve"> </w:t>
      </w:r>
      <w:r w:rsidRPr="00F07DAA">
        <w:rPr>
          <w:rFonts w:ascii="Aptos" w:hAnsi="Aptos"/>
          <w:sz w:val="22"/>
          <w:szCs w:val="22"/>
        </w:rPr>
        <w:t>satisfactory</w:t>
      </w:r>
      <w:r w:rsidRPr="00F07DAA">
        <w:rPr>
          <w:rFonts w:ascii="Aptos" w:hAnsi="Aptos"/>
          <w:spacing w:val="-5"/>
          <w:sz w:val="22"/>
          <w:szCs w:val="22"/>
        </w:rPr>
        <w:t xml:space="preserve"> </w:t>
      </w:r>
      <w:r w:rsidRPr="00F07DAA">
        <w:rPr>
          <w:rFonts w:ascii="Aptos" w:hAnsi="Aptos"/>
          <w:sz w:val="22"/>
          <w:szCs w:val="22"/>
        </w:rPr>
        <w:t>progress</w:t>
      </w:r>
      <w:r w:rsidRPr="00F07DAA">
        <w:rPr>
          <w:rFonts w:ascii="Aptos" w:hAnsi="Aptos"/>
          <w:spacing w:val="-5"/>
          <w:sz w:val="22"/>
          <w:szCs w:val="22"/>
        </w:rPr>
        <w:t xml:space="preserve"> </w:t>
      </w:r>
      <w:r w:rsidRPr="00F07DAA">
        <w:rPr>
          <w:rFonts w:ascii="Aptos" w:hAnsi="Aptos"/>
          <w:sz w:val="22"/>
          <w:szCs w:val="22"/>
        </w:rPr>
        <w:t>is</w:t>
      </w:r>
      <w:r w:rsidRPr="00F07DAA">
        <w:rPr>
          <w:rFonts w:ascii="Aptos" w:hAnsi="Aptos"/>
          <w:spacing w:val="-3"/>
          <w:sz w:val="22"/>
          <w:szCs w:val="22"/>
        </w:rPr>
        <w:t xml:space="preserve"> </w:t>
      </w:r>
      <w:r w:rsidRPr="00F07DAA">
        <w:rPr>
          <w:rFonts w:ascii="Aptos" w:hAnsi="Aptos"/>
          <w:sz w:val="22"/>
          <w:szCs w:val="22"/>
        </w:rPr>
        <w:t>not</w:t>
      </w:r>
      <w:r w:rsidRPr="00F07DAA">
        <w:rPr>
          <w:rFonts w:ascii="Aptos" w:hAnsi="Aptos"/>
          <w:spacing w:val="-6"/>
          <w:sz w:val="22"/>
          <w:szCs w:val="22"/>
        </w:rPr>
        <w:t xml:space="preserve"> </w:t>
      </w:r>
      <w:r w:rsidRPr="00F07DAA">
        <w:rPr>
          <w:rFonts w:ascii="Aptos" w:hAnsi="Aptos"/>
          <w:sz w:val="22"/>
          <w:szCs w:val="22"/>
        </w:rPr>
        <w:t>made</w:t>
      </w:r>
      <w:r w:rsidRPr="00F07DAA">
        <w:rPr>
          <w:rFonts w:ascii="Aptos" w:hAnsi="Aptos"/>
          <w:spacing w:val="-3"/>
          <w:sz w:val="22"/>
          <w:szCs w:val="22"/>
        </w:rPr>
        <w:t xml:space="preserve"> </w:t>
      </w:r>
      <w:r w:rsidRPr="00F07DAA">
        <w:rPr>
          <w:rFonts w:ascii="Aptos" w:hAnsi="Aptos"/>
          <w:sz w:val="22"/>
          <w:szCs w:val="22"/>
        </w:rPr>
        <w:t>in</w:t>
      </w:r>
      <w:r w:rsidRPr="00F07DAA">
        <w:rPr>
          <w:rFonts w:ascii="Aptos" w:hAnsi="Aptos"/>
          <w:spacing w:val="-3"/>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pacing w:val="-2"/>
          <w:sz w:val="22"/>
          <w:szCs w:val="22"/>
        </w:rPr>
        <w:t xml:space="preserve">University's </w:t>
      </w:r>
      <w:r w:rsidRPr="00F07DAA">
        <w:rPr>
          <w:rFonts w:ascii="Aptos" w:hAnsi="Aptos"/>
          <w:sz w:val="22"/>
          <w:szCs w:val="22"/>
        </w:rPr>
        <w:t>investigation,</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z w:val="22"/>
          <w:szCs w:val="22"/>
        </w:rPr>
        <w:t>Federal</w:t>
      </w:r>
      <w:r w:rsidRPr="00F07DAA">
        <w:rPr>
          <w:rFonts w:ascii="Aptos" w:hAnsi="Aptos"/>
          <w:spacing w:val="-5"/>
          <w:sz w:val="22"/>
          <w:szCs w:val="22"/>
        </w:rPr>
        <w:t xml:space="preserve"> </w:t>
      </w:r>
      <w:r w:rsidRPr="00F07DAA">
        <w:rPr>
          <w:rFonts w:ascii="Aptos" w:hAnsi="Aptos"/>
          <w:sz w:val="22"/>
          <w:szCs w:val="22"/>
        </w:rPr>
        <w:t>agency</w:t>
      </w:r>
      <w:r w:rsidRPr="00F07DAA">
        <w:rPr>
          <w:rFonts w:ascii="Aptos" w:hAnsi="Aptos"/>
          <w:spacing w:val="-9"/>
          <w:sz w:val="22"/>
          <w:szCs w:val="22"/>
        </w:rPr>
        <w:t xml:space="preserve"> </w:t>
      </w:r>
      <w:r w:rsidRPr="00F07DAA">
        <w:rPr>
          <w:rFonts w:ascii="Aptos" w:hAnsi="Aptos"/>
          <w:sz w:val="22"/>
          <w:szCs w:val="22"/>
        </w:rPr>
        <w:t>may</w:t>
      </w:r>
      <w:r w:rsidRPr="00F07DAA">
        <w:rPr>
          <w:rFonts w:ascii="Aptos" w:hAnsi="Aptos"/>
          <w:spacing w:val="-7"/>
          <w:sz w:val="22"/>
          <w:szCs w:val="22"/>
        </w:rPr>
        <w:t xml:space="preserve"> </w:t>
      </w:r>
      <w:r w:rsidRPr="00F07DAA">
        <w:rPr>
          <w:rFonts w:ascii="Aptos" w:hAnsi="Aptos"/>
          <w:sz w:val="22"/>
          <w:szCs w:val="22"/>
        </w:rPr>
        <w:t>undertake</w:t>
      </w:r>
      <w:r w:rsidRPr="00F07DAA">
        <w:rPr>
          <w:rFonts w:ascii="Aptos" w:hAnsi="Aptos"/>
          <w:spacing w:val="-6"/>
          <w:sz w:val="22"/>
          <w:szCs w:val="22"/>
        </w:rPr>
        <w:t xml:space="preserve"> </w:t>
      </w:r>
      <w:r w:rsidRPr="00F07DAA">
        <w:rPr>
          <w:rFonts w:ascii="Aptos" w:hAnsi="Aptos"/>
          <w:sz w:val="22"/>
          <w:szCs w:val="22"/>
        </w:rPr>
        <w:t>an</w:t>
      </w:r>
      <w:r w:rsidRPr="00F07DAA">
        <w:rPr>
          <w:rFonts w:ascii="Aptos" w:hAnsi="Aptos"/>
          <w:spacing w:val="-5"/>
          <w:sz w:val="22"/>
          <w:szCs w:val="22"/>
        </w:rPr>
        <w:t xml:space="preserve"> </w:t>
      </w:r>
      <w:r w:rsidRPr="00F07DAA">
        <w:rPr>
          <w:rFonts w:ascii="Aptos" w:hAnsi="Aptos"/>
          <w:sz w:val="22"/>
          <w:szCs w:val="22"/>
        </w:rPr>
        <w:t>investigation</w:t>
      </w:r>
      <w:r w:rsidRPr="00F07DAA">
        <w:rPr>
          <w:rFonts w:ascii="Aptos" w:hAnsi="Aptos"/>
          <w:spacing w:val="-5"/>
          <w:sz w:val="22"/>
          <w:szCs w:val="22"/>
        </w:rPr>
        <w:t xml:space="preserve"> </w:t>
      </w:r>
      <w:r w:rsidRPr="00F07DAA">
        <w:rPr>
          <w:rFonts w:ascii="Aptos" w:hAnsi="Aptos"/>
          <w:sz w:val="22"/>
          <w:szCs w:val="22"/>
        </w:rPr>
        <w:t>of</w:t>
      </w:r>
      <w:r w:rsidRPr="00F07DAA">
        <w:rPr>
          <w:rFonts w:ascii="Aptos" w:hAnsi="Aptos"/>
          <w:spacing w:val="-3"/>
          <w:sz w:val="22"/>
          <w:szCs w:val="22"/>
        </w:rPr>
        <w:t xml:space="preserve"> </w:t>
      </w:r>
      <w:r w:rsidRPr="00F07DAA">
        <w:rPr>
          <w:rFonts w:ascii="Aptos" w:hAnsi="Aptos"/>
          <w:sz w:val="22"/>
          <w:szCs w:val="22"/>
        </w:rPr>
        <w:t>its</w:t>
      </w:r>
      <w:r w:rsidRPr="00F07DAA">
        <w:rPr>
          <w:rFonts w:ascii="Aptos" w:hAnsi="Aptos"/>
          <w:spacing w:val="-4"/>
          <w:sz w:val="22"/>
          <w:szCs w:val="22"/>
        </w:rPr>
        <w:t xml:space="preserve"> own.</w:t>
      </w:r>
    </w:p>
    <w:p w14:paraId="11D8ECDB" w14:textId="77777777" w:rsidR="002B2256" w:rsidRPr="00F07DAA" w:rsidRDefault="002B2256" w:rsidP="002B2256">
      <w:pPr>
        <w:rPr>
          <w:rFonts w:ascii="Aptos" w:hAnsi="Aptos"/>
          <w:spacing w:val="-4"/>
          <w:sz w:val="22"/>
          <w:szCs w:val="22"/>
        </w:rPr>
      </w:pPr>
    </w:p>
    <w:p w14:paraId="4A033AAA" w14:textId="77777777" w:rsidR="002B2256" w:rsidRPr="001B41EA" w:rsidRDefault="002B2256" w:rsidP="002B2256">
      <w:pPr>
        <w:rPr>
          <w:rFonts w:ascii="Aptos" w:hAnsi="Aptos"/>
          <w:spacing w:val="-4"/>
          <w:sz w:val="22"/>
          <w:szCs w:val="22"/>
        </w:rPr>
      </w:pPr>
      <w:r w:rsidRPr="00F07DAA">
        <w:rPr>
          <w:rFonts w:ascii="Aptos" w:hAnsi="Aptos"/>
          <w:sz w:val="22"/>
          <w:szCs w:val="22"/>
        </w:rPr>
        <w:t>If</w:t>
      </w:r>
      <w:r w:rsidRPr="00F07DAA">
        <w:rPr>
          <w:rFonts w:ascii="Aptos" w:hAnsi="Aptos"/>
          <w:spacing w:val="-6"/>
          <w:sz w:val="22"/>
          <w:szCs w:val="22"/>
        </w:rPr>
        <w:t xml:space="preserve"> </w:t>
      </w:r>
      <w:r w:rsidRPr="00F07DAA">
        <w:rPr>
          <w:rFonts w:ascii="Aptos" w:hAnsi="Aptos"/>
          <w:sz w:val="22"/>
          <w:szCs w:val="22"/>
        </w:rPr>
        <w:t>an</w:t>
      </w:r>
      <w:r w:rsidRPr="00F07DAA">
        <w:rPr>
          <w:rFonts w:ascii="Aptos" w:hAnsi="Aptos"/>
          <w:spacing w:val="-6"/>
          <w:sz w:val="22"/>
          <w:szCs w:val="22"/>
        </w:rPr>
        <w:t xml:space="preserve"> </w:t>
      </w:r>
      <w:r w:rsidRPr="00F07DAA">
        <w:rPr>
          <w:rFonts w:ascii="Aptos" w:hAnsi="Aptos"/>
          <w:sz w:val="22"/>
          <w:szCs w:val="22"/>
        </w:rPr>
        <w:t>investigation</w:t>
      </w:r>
      <w:r w:rsidRPr="00F07DAA">
        <w:rPr>
          <w:rFonts w:ascii="Aptos" w:hAnsi="Aptos"/>
          <w:spacing w:val="-6"/>
          <w:sz w:val="22"/>
          <w:szCs w:val="22"/>
        </w:rPr>
        <w:t xml:space="preserve"> </w:t>
      </w:r>
      <w:r w:rsidRPr="00F07DAA">
        <w:rPr>
          <w:rFonts w:ascii="Aptos" w:hAnsi="Aptos"/>
          <w:sz w:val="22"/>
          <w:szCs w:val="22"/>
        </w:rPr>
        <w:t>is</w:t>
      </w:r>
      <w:r w:rsidRPr="00F07DAA">
        <w:rPr>
          <w:rFonts w:ascii="Aptos" w:hAnsi="Aptos"/>
          <w:spacing w:val="-5"/>
          <w:sz w:val="22"/>
          <w:szCs w:val="22"/>
        </w:rPr>
        <w:t xml:space="preserve"> </w:t>
      </w:r>
      <w:r w:rsidRPr="00F07DAA">
        <w:rPr>
          <w:rFonts w:ascii="Aptos" w:hAnsi="Aptos"/>
          <w:sz w:val="22"/>
          <w:szCs w:val="22"/>
        </w:rPr>
        <w:t>warranted,</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8"/>
          <w:sz w:val="22"/>
          <w:szCs w:val="22"/>
        </w:rPr>
        <w:t xml:space="preserve"> Faculty </w:t>
      </w:r>
      <w:r w:rsidRPr="00F07DAA">
        <w:rPr>
          <w:rFonts w:ascii="Aptos" w:hAnsi="Aptos"/>
          <w:sz w:val="22"/>
          <w:szCs w:val="22"/>
        </w:rPr>
        <w:t>Research</w:t>
      </w:r>
      <w:r w:rsidRPr="00F07DAA">
        <w:rPr>
          <w:rFonts w:ascii="Aptos" w:hAnsi="Aptos"/>
          <w:spacing w:val="-7"/>
          <w:sz w:val="22"/>
          <w:szCs w:val="22"/>
        </w:rPr>
        <w:t xml:space="preserve"> </w:t>
      </w:r>
      <w:r w:rsidRPr="00F07DAA">
        <w:rPr>
          <w:rFonts w:ascii="Aptos" w:hAnsi="Aptos"/>
          <w:sz w:val="22"/>
          <w:szCs w:val="22"/>
        </w:rPr>
        <w:t>Committee</w:t>
      </w:r>
      <w:r w:rsidRPr="00F07DAA">
        <w:rPr>
          <w:rFonts w:ascii="Aptos" w:hAnsi="Aptos"/>
          <w:spacing w:val="-8"/>
          <w:sz w:val="22"/>
          <w:szCs w:val="22"/>
        </w:rPr>
        <w:t xml:space="preserve"> </w:t>
      </w:r>
      <w:r w:rsidRPr="00F07DAA">
        <w:rPr>
          <w:rFonts w:ascii="Aptos" w:hAnsi="Aptos"/>
          <w:sz w:val="22"/>
          <w:szCs w:val="22"/>
        </w:rPr>
        <w:t>will</w:t>
      </w:r>
      <w:r w:rsidRPr="00F07DAA">
        <w:rPr>
          <w:rFonts w:ascii="Aptos" w:hAnsi="Aptos"/>
          <w:spacing w:val="-6"/>
          <w:sz w:val="22"/>
          <w:szCs w:val="22"/>
        </w:rPr>
        <w:t xml:space="preserve"> </w:t>
      </w:r>
      <w:r w:rsidRPr="00F07DAA">
        <w:rPr>
          <w:rFonts w:ascii="Aptos" w:hAnsi="Aptos"/>
          <w:sz w:val="22"/>
          <w:szCs w:val="22"/>
        </w:rPr>
        <w:t>conduct</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8"/>
          <w:sz w:val="22"/>
          <w:szCs w:val="22"/>
        </w:rPr>
        <w:t xml:space="preserve"> </w:t>
      </w:r>
      <w:r w:rsidRPr="00F07DAA">
        <w:rPr>
          <w:rFonts w:ascii="Aptos" w:hAnsi="Aptos"/>
          <w:sz w:val="22"/>
          <w:szCs w:val="22"/>
        </w:rPr>
        <w:t>investigation,</w:t>
      </w:r>
      <w:r w:rsidRPr="00F07DAA">
        <w:rPr>
          <w:rFonts w:ascii="Aptos" w:hAnsi="Aptos"/>
          <w:spacing w:val="-4"/>
          <w:sz w:val="22"/>
          <w:szCs w:val="22"/>
        </w:rPr>
        <w:t xml:space="preserve"> </w:t>
      </w:r>
      <w:r w:rsidRPr="00F07DAA">
        <w:rPr>
          <w:rFonts w:ascii="Aptos" w:hAnsi="Aptos"/>
          <w:spacing w:val="-2"/>
          <w:sz w:val="22"/>
          <w:szCs w:val="22"/>
        </w:rPr>
        <w:t>unless</w:t>
      </w:r>
      <w:r w:rsidRPr="00F07DAA">
        <w:rPr>
          <w:rFonts w:ascii="Aptos" w:hAnsi="Aptos"/>
          <w:spacing w:val="-4"/>
          <w:sz w:val="22"/>
          <w:szCs w:val="22"/>
        </w:rPr>
        <w:t xml:space="preserve"> </w:t>
      </w: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z w:val="22"/>
          <w:szCs w:val="22"/>
        </w:rPr>
        <w:t>case</w:t>
      </w:r>
      <w:r w:rsidRPr="00F07DAA">
        <w:rPr>
          <w:rFonts w:ascii="Aptos" w:hAnsi="Aptos"/>
          <w:spacing w:val="-8"/>
          <w:sz w:val="22"/>
          <w:szCs w:val="22"/>
        </w:rPr>
        <w:t xml:space="preserve"> </w:t>
      </w:r>
      <w:r w:rsidRPr="00F07DAA">
        <w:rPr>
          <w:rFonts w:ascii="Aptos" w:hAnsi="Aptos"/>
          <w:sz w:val="22"/>
          <w:szCs w:val="22"/>
        </w:rPr>
        <w:t>involves</w:t>
      </w:r>
      <w:r w:rsidRPr="00F07DAA">
        <w:rPr>
          <w:rFonts w:ascii="Aptos" w:hAnsi="Aptos"/>
          <w:spacing w:val="-3"/>
          <w:sz w:val="22"/>
          <w:szCs w:val="22"/>
        </w:rPr>
        <w:t xml:space="preserve"> </w:t>
      </w:r>
      <w:r w:rsidRPr="00F07DAA">
        <w:rPr>
          <w:rFonts w:ascii="Aptos" w:hAnsi="Aptos"/>
          <w:sz w:val="22"/>
          <w:szCs w:val="22"/>
        </w:rPr>
        <w:t>violation</w:t>
      </w:r>
      <w:r w:rsidRPr="00F07DAA">
        <w:rPr>
          <w:rFonts w:ascii="Aptos" w:hAnsi="Aptos"/>
          <w:spacing w:val="-6"/>
          <w:sz w:val="22"/>
          <w:szCs w:val="22"/>
        </w:rPr>
        <w:t xml:space="preserve"> </w:t>
      </w:r>
      <w:r w:rsidRPr="00F07DAA">
        <w:rPr>
          <w:rFonts w:ascii="Aptos" w:hAnsi="Aptos"/>
          <w:sz w:val="22"/>
          <w:szCs w:val="22"/>
        </w:rPr>
        <w:t>of</w:t>
      </w:r>
      <w:r w:rsidRPr="00F07DAA">
        <w:rPr>
          <w:rFonts w:ascii="Aptos" w:hAnsi="Aptos"/>
          <w:spacing w:val="-5"/>
          <w:sz w:val="22"/>
          <w:szCs w:val="22"/>
        </w:rPr>
        <w:t xml:space="preserve"> </w:t>
      </w:r>
      <w:r w:rsidRPr="00F07DAA">
        <w:rPr>
          <w:rFonts w:ascii="Aptos" w:hAnsi="Aptos"/>
          <w:sz w:val="22"/>
          <w:szCs w:val="22"/>
        </w:rPr>
        <w:t>policies</w:t>
      </w:r>
      <w:r w:rsidRPr="00F07DAA">
        <w:rPr>
          <w:rFonts w:ascii="Aptos" w:hAnsi="Aptos"/>
          <w:spacing w:val="-6"/>
          <w:sz w:val="22"/>
          <w:szCs w:val="22"/>
        </w:rPr>
        <w:t xml:space="preserve"> </w:t>
      </w:r>
      <w:r w:rsidRPr="00F07DAA">
        <w:rPr>
          <w:rFonts w:ascii="Aptos" w:hAnsi="Aptos"/>
          <w:sz w:val="22"/>
          <w:szCs w:val="22"/>
        </w:rPr>
        <w:t>regarding</w:t>
      </w:r>
      <w:r w:rsidRPr="00F07DAA">
        <w:rPr>
          <w:rFonts w:ascii="Aptos" w:hAnsi="Aptos"/>
          <w:spacing w:val="-6"/>
          <w:sz w:val="22"/>
          <w:szCs w:val="22"/>
        </w:rPr>
        <w:t xml:space="preserve"> </w:t>
      </w:r>
      <w:r w:rsidRPr="00F07DAA">
        <w:rPr>
          <w:rFonts w:ascii="Aptos" w:hAnsi="Aptos"/>
          <w:sz w:val="22"/>
          <w:szCs w:val="22"/>
        </w:rPr>
        <w:t>human</w:t>
      </w:r>
      <w:r w:rsidRPr="00F07DAA">
        <w:rPr>
          <w:rFonts w:ascii="Aptos" w:hAnsi="Aptos"/>
          <w:spacing w:val="-6"/>
          <w:sz w:val="22"/>
          <w:szCs w:val="22"/>
        </w:rPr>
        <w:t xml:space="preserve"> </w:t>
      </w:r>
      <w:r w:rsidRPr="00F07DAA">
        <w:rPr>
          <w:rFonts w:ascii="Aptos" w:hAnsi="Aptos"/>
          <w:sz w:val="22"/>
          <w:szCs w:val="22"/>
        </w:rPr>
        <w:t>or</w:t>
      </w:r>
      <w:r w:rsidRPr="00F07DAA">
        <w:rPr>
          <w:rFonts w:ascii="Aptos" w:hAnsi="Aptos"/>
          <w:spacing w:val="-5"/>
          <w:sz w:val="22"/>
          <w:szCs w:val="22"/>
        </w:rPr>
        <w:t xml:space="preserve"> </w:t>
      </w:r>
      <w:r w:rsidRPr="00F07DAA">
        <w:rPr>
          <w:rFonts w:ascii="Aptos" w:hAnsi="Aptos"/>
          <w:sz w:val="22"/>
          <w:szCs w:val="22"/>
        </w:rPr>
        <w:t>animal</w:t>
      </w:r>
      <w:r w:rsidRPr="00F07DAA">
        <w:rPr>
          <w:rFonts w:ascii="Aptos" w:hAnsi="Aptos"/>
          <w:spacing w:val="-7"/>
          <w:sz w:val="22"/>
          <w:szCs w:val="22"/>
        </w:rPr>
        <w:t xml:space="preserve"> </w:t>
      </w:r>
      <w:r w:rsidRPr="00F07DAA">
        <w:rPr>
          <w:rFonts w:ascii="Aptos" w:hAnsi="Aptos"/>
          <w:sz w:val="22"/>
          <w:szCs w:val="22"/>
        </w:rPr>
        <w:t>subjects,</w:t>
      </w:r>
      <w:r w:rsidRPr="00F07DAA">
        <w:rPr>
          <w:rFonts w:ascii="Aptos" w:hAnsi="Aptos"/>
          <w:spacing w:val="-7"/>
          <w:sz w:val="22"/>
          <w:szCs w:val="22"/>
        </w:rPr>
        <w:t xml:space="preserve"> </w:t>
      </w:r>
      <w:r w:rsidRPr="00F07DAA">
        <w:rPr>
          <w:rFonts w:ascii="Aptos" w:hAnsi="Aptos"/>
          <w:sz w:val="22"/>
          <w:szCs w:val="22"/>
        </w:rPr>
        <w:t>where</w:t>
      </w:r>
      <w:r w:rsidRPr="00F07DAA">
        <w:rPr>
          <w:rFonts w:ascii="Aptos" w:hAnsi="Aptos"/>
          <w:spacing w:val="-6"/>
          <w:sz w:val="22"/>
          <w:szCs w:val="22"/>
        </w:rPr>
        <w:t xml:space="preserve"> </w:t>
      </w:r>
      <w:r w:rsidRPr="00F07DAA">
        <w:rPr>
          <w:rFonts w:ascii="Aptos" w:hAnsi="Aptos"/>
          <w:spacing w:val="-5"/>
          <w:sz w:val="22"/>
          <w:szCs w:val="22"/>
        </w:rPr>
        <w:t xml:space="preserve">the </w:t>
      </w:r>
      <w:r w:rsidRPr="00F07DAA">
        <w:rPr>
          <w:rFonts w:ascii="Aptos" w:hAnsi="Aptos"/>
          <w:sz w:val="22"/>
          <w:szCs w:val="22"/>
        </w:rPr>
        <w:t>Institutional Review</w:t>
      </w:r>
      <w:r w:rsidRPr="00F07DAA">
        <w:rPr>
          <w:rFonts w:ascii="Aptos" w:hAnsi="Aptos"/>
          <w:spacing w:val="-8"/>
          <w:sz w:val="22"/>
          <w:szCs w:val="22"/>
        </w:rPr>
        <w:t xml:space="preserve"> </w:t>
      </w:r>
      <w:r w:rsidRPr="00F07DAA">
        <w:rPr>
          <w:rFonts w:ascii="Aptos" w:hAnsi="Aptos"/>
          <w:sz w:val="22"/>
          <w:szCs w:val="22"/>
        </w:rPr>
        <w:t>Board</w:t>
      </w:r>
      <w:r w:rsidRPr="00F07DAA">
        <w:rPr>
          <w:rFonts w:ascii="Aptos" w:hAnsi="Aptos"/>
          <w:spacing w:val="-7"/>
          <w:sz w:val="22"/>
          <w:szCs w:val="22"/>
        </w:rPr>
        <w:t xml:space="preserve"> </w:t>
      </w:r>
      <w:r w:rsidRPr="00F07DAA">
        <w:rPr>
          <w:rFonts w:ascii="Aptos" w:hAnsi="Aptos"/>
          <w:sz w:val="22"/>
          <w:szCs w:val="22"/>
        </w:rPr>
        <w:t>for</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z w:val="22"/>
          <w:szCs w:val="22"/>
        </w:rPr>
        <w:t>Protection</w:t>
      </w:r>
      <w:r w:rsidRPr="00F07DAA">
        <w:rPr>
          <w:rFonts w:ascii="Aptos" w:hAnsi="Aptos"/>
          <w:spacing w:val="-6"/>
          <w:sz w:val="22"/>
          <w:szCs w:val="22"/>
        </w:rPr>
        <w:t xml:space="preserve"> </w:t>
      </w:r>
      <w:r w:rsidRPr="00F07DAA">
        <w:rPr>
          <w:rFonts w:ascii="Aptos" w:hAnsi="Aptos"/>
          <w:sz w:val="22"/>
          <w:szCs w:val="22"/>
        </w:rPr>
        <w:t>of</w:t>
      </w:r>
      <w:r w:rsidRPr="00F07DAA">
        <w:rPr>
          <w:rFonts w:ascii="Aptos" w:hAnsi="Aptos"/>
          <w:spacing w:val="-3"/>
          <w:sz w:val="22"/>
          <w:szCs w:val="22"/>
        </w:rPr>
        <w:t xml:space="preserve"> </w:t>
      </w:r>
      <w:r w:rsidRPr="00F07DAA">
        <w:rPr>
          <w:rFonts w:ascii="Aptos" w:hAnsi="Aptos"/>
          <w:sz w:val="22"/>
          <w:szCs w:val="22"/>
        </w:rPr>
        <w:t>Human</w:t>
      </w:r>
      <w:r w:rsidRPr="00F07DAA">
        <w:rPr>
          <w:rFonts w:ascii="Aptos" w:hAnsi="Aptos"/>
          <w:spacing w:val="-6"/>
          <w:sz w:val="22"/>
          <w:szCs w:val="22"/>
        </w:rPr>
        <w:t xml:space="preserve"> </w:t>
      </w:r>
      <w:r w:rsidRPr="00F07DAA">
        <w:rPr>
          <w:rFonts w:ascii="Aptos" w:hAnsi="Aptos"/>
          <w:sz w:val="22"/>
          <w:szCs w:val="22"/>
        </w:rPr>
        <w:t>Subjects</w:t>
      </w:r>
      <w:r w:rsidRPr="00F07DAA">
        <w:rPr>
          <w:rFonts w:ascii="Aptos" w:hAnsi="Aptos"/>
          <w:spacing w:val="-7"/>
          <w:sz w:val="22"/>
          <w:szCs w:val="22"/>
        </w:rPr>
        <w:t xml:space="preserve"> </w:t>
      </w:r>
      <w:r w:rsidRPr="00F07DAA">
        <w:rPr>
          <w:rFonts w:ascii="Aptos" w:hAnsi="Aptos"/>
          <w:sz w:val="22"/>
          <w:szCs w:val="22"/>
        </w:rPr>
        <w:t>(IRB)</w:t>
      </w:r>
      <w:r w:rsidRPr="00F07DAA">
        <w:rPr>
          <w:rFonts w:ascii="Aptos" w:hAnsi="Aptos"/>
          <w:spacing w:val="-6"/>
          <w:sz w:val="22"/>
          <w:szCs w:val="22"/>
        </w:rPr>
        <w:t xml:space="preserve"> </w:t>
      </w:r>
      <w:r w:rsidRPr="00F07DAA">
        <w:rPr>
          <w:rFonts w:ascii="Aptos" w:hAnsi="Aptos"/>
          <w:sz w:val="22"/>
          <w:szCs w:val="22"/>
        </w:rPr>
        <w:t>or</w:t>
      </w:r>
      <w:r w:rsidRPr="00F07DAA">
        <w:rPr>
          <w:rFonts w:ascii="Aptos" w:hAnsi="Aptos"/>
          <w:spacing w:val="-6"/>
          <w:sz w:val="22"/>
          <w:szCs w:val="22"/>
        </w:rPr>
        <w:t xml:space="preserve"> </w:t>
      </w:r>
      <w:r w:rsidRPr="00F07DAA">
        <w:rPr>
          <w:rFonts w:ascii="Aptos" w:hAnsi="Aptos"/>
          <w:sz w:val="22"/>
          <w:szCs w:val="22"/>
        </w:rPr>
        <w:t>Institutional</w:t>
      </w:r>
      <w:r w:rsidRPr="00F07DAA">
        <w:rPr>
          <w:rFonts w:ascii="Aptos" w:hAnsi="Aptos"/>
          <w:spacing w:val="-5"/>
          <w:sz w:val="22"/>
          <w:szCs w:val="22"/>
        </w:rPr>
        <w:t xml:space="preserve"> </w:t>
      </w:r>
      <w:r w:rsidRPr="00F07DAA">
        <w:rPr>
          <w:rFonts w:ascii="Aptos" w:hAnsi="Aptos"/>
          <w:spacing w:val="-2"/>
          <w:sz w:val="22"/>
          <w:szCs w:val="22"/>
        </w:rPr>
        <w:t xml:space="preserve">Animal </w:t>
      </w:r>
      <w:r w:rsidRPr="00F07DAA">
        <w:rPr>
          <w:rFonts w:ascii="Aptos" w:hAnsi="Aptos"/>
          <w:sz w:val="22"/>
          <w:szCs w:val="22"/>
        </w:rPr>
        <w:t>Care</w:t>
      </w:r>
      <w:r w:rsidRPr="00F07DAA">
        <w:rPr>
          <w:rFonts w:ascii="Aptos" w:hAnsi="Aptos"/>
          <w:spacing w:val="-7"/>
          <w:sz w:val="22"/>
          <w:szCs w:val="22"/>
        </w:rPr>
        <w:t xml:space="preserve"> </w:t>
      </w:r>
      <w:r w:rsidRPr="00F07DAA">
        <w:rPr>
          <w:rFonts w:ascii="Aptos" w:hAnsi="Aptos"/>
          <w:sz w:val="22"/>
          <w:szCs w:val="22"/>
        </w:rPr>
        <w:t>and</w:t>
      </w:r>
      <w:r w:rsidRPr="00F07DAA">
        <w:rPr>
          <w:rFonts w:ascii="Aptos" w:hAnsi="Aptos"/>
          <w:spacing w:val="-5"/>
          <w:sz w:val="22"/>
          <w:szCs w:val="22"/>
        </w:rPr>
        <w:t xml:space="preserve"> </w:t>
      </w:r>
      <w:r w:rsidRPr="00F07DAA">
        <w:rPr>
          <w:rFonts w:ascii="Aptos" w:hAnsi="Aptos"/>
          <w:sz w:val="22"/>
          <w:szCs w:val="22"/>
        </w:rPr>
        <w:t>Use</w:t>
      </w:r>
      <w:r w:rsidRPr="00F07DAA">
        <w:rPr>
          <w:rFonts w:ascii="Aptos" w:hAnsi="Aptos"/>
          <w:spacing w:val="-7"/>
          <w:sz w:val="22"/>
          <w:szCs w:val="22"/>
        </w:rPr>
        <w:t xml:space="preserve"> </w:t>
      </w:r>
      <w:r w:rsidRPr="00F07DAA">
        <w:rPr>
          <w:rFonts w:ascii="Aptos" w:hAnsi="Aptos"/>
          <w:sz w:val="22"/>
          <w:szCs w:val="22"/>
        </w:rPr>
        <w:t>Committee</w:t>
      </w:r>
      <w:r w:rsidRPr="00F07DAA">
        <w:rPr>
          <w:rFonts w:ascii="Aptos" w:hAnsi="Aptos"/>
          <w:spacing w:val="-5"/>
          <w:sz w:val="22"/>
          <w:szCs w:val="22"/>
        </w:rPr>
        <w:t xml:space="preserve"> </w:t>
      </w:r>
      <w:r w:rsidRPr="00F07DAA">
        <w:rPr>
          <w:rFonts w:ascii="Aptos" w:hAnsi="Aptos"/>
          <w:sz w:val="22"/>
          <w:szCs w:val="22"/>
        </w:rPr>
        <w:t>(IACUC),</w:t>
      </w:r>
      <w:r w:rsidRPr="00F07DAA">
        <w:rPr>
          <w:rFonts w:ascii="Aptos" w:hAnsi="Aptos"/>
          <w:spacing w:val="-6"/>
          <w:sz w:val="22"/>
          <w:szCs w:val="22"/>
        </w:rPr>
        <w:t xml:space="preserve"> </w:t>
      </w:r>
      <w:r w:rsidRPr="00F07DAA">
        <w:rPr>
          <w:rFonts w:ascii="Aptos" w:hAnsi="Aptos"/>
          <w:sz w:val="22"/>
          <w:szCs w:val="22"/>
        </w:rPr>
        <w:t>respectively,</w:t>
      </w:r>
      <w:r w:rsidRPr="00F07DAA">
        <w:rPr>
          <w:rFonts w:ascii="Aptos" w:hAnsi="Aptos"/>
          <w:spacing w:val="-3"/>
          <w:sz w:val="22"/>
          <w:szCs w:val="22"/>
        </w:rPr>
        <w:t xml:space="preserve"> </w:t>
      </w:r>
      <w:r w:rsidRPr="00F07DAA">
        <w:rPr>
          <w:rFonts w:ascii="Aptos" w:hAnsi="Aptos"/>
          <w:sz w:val="22"/>
          <w:szCs w:val="22"/>
        </w:rPr>
        <w:t>shall</w:t>
      </w:r>
      <w:r w:rsidRPr="00F07DAA">
        <w:rPr>
          <w:rFonts w:ascii="Aptos" w:hAnsi="Aptos"/>
          <w:spacing w:val="-5"/>
          <w:sz w:val="22"/>
          <w:szCs w:val="22"/>
        </w:rPr>
        <w:t xml:space="preserve"> </w:t>
      </w:r>
      <w:r w:rsidRPr="00F07DAA">
        <w:rPr>
          <w:rFonts w:ascii="Aptos" w:hAnsi="Aptos"/>
          <w:sz w:val="22"/>
          <w:szCs w:val="22"/>
        </w:rPr>
        <w:t>be</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7"/>
          <w:sz w:val="22"/>
          <w:szCs w:val="22"/>
        </w:rPr>
        <w:t xml:space="preserve"> </w:t>
      </w:r>
      <w:r w:rsidRPr="001B41EA">
        <w:rPr>
          <w:rFonts w:ascii="Aptos" w:hAnsi="Aptos"/>
          <w:sz w:val="22"/>
          <w:szCs w:val="22"/>
        </w:rPr>
        <w:t>investigative</w:t>
      </w:r>
      <w:r w:rsidRPr="001B41EA">
        <w:rPr>
          <w:rFonts w:ascii="Aptos" w:hAnsi="Aptos"/>
          <w:spacing w:val="-7"/>
          <w:sz w:val="22"/>
          <w:szCs w:val="22"/>
        </w:rPr>
        <w:t xml:space="preserve"> </w:t>
      </w:r>
      <w:r w:rsidRPr="001B41EA">
        <w:rPr>
          <w:rFonts w:ascii="Aptos" w:hAnsi="Aptos"/>
          <w:sz w:val="22"/>
          <w:szCs w:val="22"/>
        </w:rPr>
        <w:t>group,</w:t>
      </w:r>
      <w:r w:rsidRPr="001B41EA">
        <w:rPr>
          <w:rFonts w:ascii="Aptos" w:hAnsi="Aptos"/>
          <w:spacing w:val="-4"/>
          <w:sz w:val="22"/>
          <w:szCs w:val="22"/>
        </w:rPr>
        <w:t xml:space="preserve"> </w:t>
      </w:r>
      <w:r w:rsidRPr="001B41EA">
        <w:rPr>
          <w:rFonts w:ascii="Aptos" w:hAnsi="Aptos"/>
          <w:sz w:val="22"/>
          <w:szCs w:val="22"/>
        </w:rPr>
        <w:t>and</w:t>
      </w:r>
      <w:r w:rsidRPr="001B41EA">
        <w:rPr>
          <w:rFonts w:ascii="Aptos" w:hAnsi="Aptos"/>
          <w:spacing w:val="-6"/>
          <w:sz w:val="22"/>
          <w:szCs w:val="22"/>
        </w:rPr>
        <w:t xml:space="preserve"> </w:t>
      </w:r>
      <w:r w:rsidRPr="001B41EA">
        <w:rPr>
          <w:rFonts w:ascii="Aptos" w:hAnsi="Aptos"/>
          <w:spacing w:val="-2"/>
          <w:sz w:val="22"/>
          <w:szCs w:val="22"/>
        </w:rPr>
        <w:t xml:space="preserve">shall </w:t>
      </w:r>
      <w:r w:rsidRPr="001B41EA">
        <w:rPr>
          <w:rFonts w:ascii="Aptos" w:hAnsi="Aptos"/>
          <w:sz w:val="22"/>
          <w:szCs w:val="22"/>
        </w:rPr>
        <w:t>follow</w:t>
      </w:r>
      <w:r w:rsidRPr="001B41EA">
        <w:rPr>
          <w:rFonts w:ascii="Aptos" w:hAnsi="Aptos"/>
          <w:spacing w:val="-9"/>
          <w:sz w:val="22"/>
          <w:szCs w:val="22"/>
        </w:rPr>
        <w:t xml:space="preserve"> </w:t>
      </w:r>
      <w:r w:rsidRPr="001B41EA">
        <w:rPr>
          <w:rFonts w:ascii="Aptos" w:hAnsi="Aptos"/>
          <w:sz w:val="22"/>
          <w:szCs w:val="22"/>
        </w:rPr>
        <w:t>the</w:t>
      </w:r>
      <w:r w:rsidRPr="001B41EA">
        <w:rPr>
          <w:rFonts w:ascii="Aptos" w:hAnsi="Aptos"/>
          <w:spacing w:val="-4"/>
          <w:sz w:val="22"/>
          <w:szCs w:val="22"/>
        </w:rPr>
        <w:t xml:space="preserve"> </w:t>
      </w:r>
      <w:r w:rsidRPr="001B41EA">
        <w:rPr>
          <w:rFonts w:ascii="Aptos" w:hAnsi="Aptos"/>
          <w:sz w:val="22"/>
          <w:szCs w:val="22"/>
        </w:rPr>
        <w:t>same</w:t>
      </w:r>
      <w:r w:rsidRPr="001B41EA">
        <w:rPr>
          <w:rFonts w:ascii="Aptos" w:hAnsi="Aptos"/>
          <w:spacing w:val="-6"/>
          <w:sz w:val="22"/>
          <w:szCs w:val="22"/>
        </w:rPr>
        <w:t xml:space="preserve"> </w:t>
      </w:r>
      <w:r w:rsidRPr="001B41EA">
        <w:rPr>
          <w:rFonts w:ascii="Aptos" w:hAnsi="Aptos"/>
          <w:sz w:val="22"/>
          <w:szCs w:val="22"/>
        </w:rPr>
        <w:t>rules</w:t>
      </w:r>
      <w:r w:rsidRPr="001B41EA">
        <w:rPr>
          <w:rFonts w:ascii="Aptos" w:hAnsi="Aptos"/>
          <w:spacing w:val="-6"/>
          <w:sz w:val="22"/>
          <w:szCs w:val="22"/>
        </w:rPr>
        <w:t xml:space="preserve"> </w:t>
      </w:r>
      <w:r w:rsidRPr="001B41EA">
        <w:rPr>
          <w:rFonts w:ascii="Aptos" w:hAnsi="Aptos"/>
          <w:sz w:val="22"/>
          <w:szCs w:val="22"/>
        </w:rPr>
        <w:t>for</w:t>
      </w:r>
      <w:r w:rsidRPr="001B41EA">
        <w:rPr>
          <w:rFonts w:ascii="Aptos" w:hAnsi="Aptos"/>
          <w:spacing w:val="-8"/>
          <w:sz w:val="22"/>
          <w:szCs w:val="22"/>
        </w:rPr>
        <w:t xml:space="preserve"> </w:t>
      </w:r>
      <w:r w:rsidRPr="001B41EA">
        <w:rPr>
          <w:rFonts w:ascii="Aptos" w:hAnsi="Aptos"/>
          <w:sz w:val="22"/>
          <w:szCs w:val="22"/>
        </w:rPr>
        <w:t>proceeding</w:t>
      </w:r>
      <w:r w:rsidRPr="001B41EA">
        <w:rPr>
          <w:rFonts w:ascii="Aptos" w:hAnsi="Aptos"/>
          <w:spacing w:val="-4"/>
          <w:sz w:val="22"/>
          <w:szCs w:val="22"/>
        </w:rPr>
        <w:t xml:space="preserve"> </w:t>
      </w:r>
      <w:r w:rsidRPr="001B41EA">
        <w:rPr>
          <w:rFonts w:ascii="Aptos" w:hAnsi="Aptos"/>
          <w:sz w:val="22"/>
          <w:szCs w:val="22"/>
        </w:rPr>
        <w:t>as</w:t>
      </w:r>
      <w:r w:rsidRPr="001B41EA">
        <w:rPr>
          <w:rFonts w:ascii="Aptos" w:hAnsi="Aptos"/>
          <w:spacing w:val="-6"/>
          <w:sz w:val="22"/>
          <w:szCs w:val="22"/>
        </w:rPr>
        <w:t xml:space="preserve"> </w:t>
      </w:r>
      <w:r w:rsidRPr="001B41EA">
        <w:rPr>
          <w:rFonts w:ascii="Aptos" w:hAnsi="Aptos"/>
          <w:sz w:val="22"/>
          <w:szCs w:val="22"/>
        </w:rPr>
        <w:t>specified</w:t>
      </w:r>
      <w:r w:rsidRPr="001B41EA">
        <w:rPr>
          <w:rFonts w:ascii="Aptos" w:hAnsi="Aptos"/>
          <w:spacing w:val="-6"/>
          <w:sz w:val="22"/>
          <w:szCs w:val="22"/>
        </w:rPr>
        <w:t xml:space="preserve"> </w:t>
      </w:r>
      <w:r w:rsidRPr="001B41EA">
        <w:rPr>
          <w:rFonts w:ascii="Aptos" w:hAnsi="Aptos"/>
          <w:sz w:val="22"/>
          <w:szCs w:val="22"/>
        </w:rPr>
        <w:t>for</w:t>
      </w:r>
      <w:r w:rsidRPr="001B41EA">
        <w:rPr>
          <w:rFonts w:ascii="Aptos" w:hAnsi="Aptos"/>
          <w:spacing w:val="-4"/>
          <w:sz w:val="22"/>
          <w:szCs w:val="22"/>
        </w:rPr>
        <w:t xml:space="preserve"> </w:t>
      </w:r>
      <w:r w:rsidRPr="001B41EA">
        <w:rPr>
          <w:rFonts w:ascii="Aptos" w:hAnsi="Aptos"/>
          <w:sz w:val="22"/>
          <w:szCs w:val="22"/>
        </w:rPr>
        <w:t>the</w:t>
      </w:r>
      <w:r w:rsidRPr="001B41EA">
        <w:rPr>
          <w:rFonts w:ascii="Aptos" w:hAnsi="Aptos"/>
          <w:spacing w:val="-4"/>
          <w:sz w:val="22"/>
          <w:szCs w:val="22"/>
        </w:rPr>
        <w:t xml:space="preserve"> Faculty </w:t>
      </w:r>
      <w:r w:rsidRPr="001B41EA">
        <w:rPr>
          <w:rFonts w:ascii="Aptos" w:hAnsi="Aptos"/>
          <w:sz w:val="22"/>
          <w:szCs w:val="22"/>
        </w:rPr>
        <w:t>Research</w:t>
      </w:r>
      <w:r w:rsidRPr="001B41EA">
        <w:rPr>
          <w:rFonts w:ascii="Aptos" w:hAnsi="Aptos"/>
          <w:spacing w:val="-4"/>
          <w:sz w:val="22"/>
          <w:szCs w:val="22"/>
        </w:rPr>
        <w:t xml:space="preserve"> </w:t>
      </w:r>
      <w:r w:rsidRPr="001B41EA">
        <w:rPr>
          <w:rFonts w:ascii="Aptos" w:hAnsi="Aptos"/>
          <w:spacing w:val="-2"/>
          <w:sz w:val="22"/>
          <w:szCs w:val="22"/>
        </w:rPr>
        <w:t xml:space="preserve">Committee unless otherwise delineated in their operational policies or associated federal or other regulation or guidelines. </w:t>
      </w:r>
      <w:r w:rsidR="00512F5E" w:rsidRPr="001B41EA">
        <w:rPr>
          <w:rFonts w:ascii="Aptos" w:hAnsi="Aptos"/>
          <w:spacing w:val="-2"/>
          <w:sz w:val="22"/>
          <w:szCs w:val="22"/>
        </w:rPr>
        <w:t xml:space="preserve"> Wherever possible, any member of the FRC involved in the initial inquiry should not be involved in any subsequent formal investigation. </w:t>
      </w:r>
    </w:p>
    <w:p w14:paraId="78EE72EE" w14:textId="77777777" w:rsidR="002B2256" w:rsidRPr="00F07DAA" w:rsidRDefault="002B2256" w:rsidP="002B2256">
      <w:pPr>
        <w:rPr>
          <w:rFonts w:ascii="Aptos" w:hAnsi="Aptos"/>
          <w:spacing w:val="-4"/>
          <w:sz w:val="22"/>
          <w:szCs w:val="22"/>
        </w:rPr>
      </w:pPr>
    </w:p>
    <w:p w14:paraId="6EBC193B" w14:textId="77777777" w:rsidR="002B2256" w:rsidRPr="00F07DAA" w:rsidRDefault="002B2256" w:rsidP="002B2256">
      <w:pPr>
        <w:rPr>
          <w:rFonts w:ascii="Aptos" w:hAnsi="Aptos"/>
          <w:sz w:val="22"/>
          <w:szCs w:val="22"/>
        </w:rPr>
      </w:pPr>
      <w:r w:rsidRPr="00F07DAA">
        <w:rPr>
          <w:rFonts w:ascii="Aptos" w:hAnsi="Aptos"/>
          <w:sz w:val="22"/>
          <w:szCs w:val="22"/>
        </w:rPr>
        <w:t>If</w:t>
      </w:r>
      <w:r w:rsidRPr="00F07DAA">
        <w:rPr>
          <w:rFonts w:ascii="Aptos" w:hAnsi="Aptos"/>
          <w:spacing w:val="-5"/>
          <w:sz w:val="22"/>
          <w:szCs w:val="22"/>
        </w:rPr>
        <w:t xml:space="preserve"> </w:t>
      </w:r>
      <w:r w:rsidRPr="00F07DAA">
        <w:rPr>
          <w:rFonts w:ascii="Aptos" w:hAnsi="Aptos"/>
          <w:sz w:val="22"/>
          <w:szCs w:val="22"/>
        </w:rPr>
        <w:t>an</w:t>
      </w:r>
      <w:r w:rsidRPr="00F07DAA">
        <w:rPr>
          <w:rFonts w:ascii="Aptos" w:hAnsi="Aptos"/>
          <w:spacing w:val="-5"/>
          <w:sz w:val="22"/>
          <w:szCs w:val="22"/>
        </w:rPr>
        <w:t xml:space="preserve"> </w:t>
      </w:r>
      <w:r w:rsidRPr="00F07DAA">
        <w:rPr>
          <w:rFonts w:ascii="Aptos" w:hAnsi="Aptos"/>
          <w:sz w:val="22"/>
          <w:szCs w:val="22"/>
        </w:rPr>
        <w:t>investigation</w:t>
      </w:r>
      <w:r w:rsidRPr="00F07DAA">
        <w:rPr>
          <w:rFonts w:ascii="Aptos" w:hAnsi="Aptos"/>
          <w:spacing w:val="-4"/>
          <w:sz w:val="22"/>
          <w:szCs w:val="22"/>
        </w:rPr>
        <w:t xml:space="preserve"> </w:t>
      </w:r>
      <w:r w:rsidRPr="00F07DAA">
        <w:rPr>
          <w:rFonts w:ascii="Aptos" w:hAnsi="Aptos"/>
          <w:sz w:val="22"/>
          <w:szCs w:val="22"/>
        </w:rPr>
        <w:t>is</w:t>
      </w:r>
      <w:r w:rsidRPr="00F07DAA">
        <w:rPr>
          <w:rFonts w:ascii="Aptos" w:hAnsi="Aptos"/>
          <w:spacing w:val="-4"/>
          <w:sz w:val="22"/>
          <w:szCs w:val="22"/>
        </w:rPr>
        <w:t xml:space="preserve"> </w:t>
      </w:r>
      <w:r w:rsidRPr="00F07DAA">
        <w:rPr>
          <w:rFonts w:ascii="Aptos" w:hAnsi="Aptos"/>
          <w:sz w:val="22"/>
          <w:szCs w:val="22"/>
        </w:rPr>
        <w:t>warranted,</w:t>
      </w:r>
      <w:r w:rsidRPr="00F07DAA">
        <w:rPr>
          <w:rFonts w:ascii="Aptos" w:hAnsi="Aptos"/>
          <w:spacing w:val="-5"/>
          <w:sz w:val="22"/>
          <w:szCs w:val="22"/>
        </w:rPr>
        <w:t xml:space="preserve"> and the allegation involves a faculty member represented by the Faculty Affairs Council, </w:t>
      </w: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z w:val="22"/>
          <w:szCs w:val="22"/>
        </w:rPr>
        <w:t>chairs</w:t>
      </w:r>
      <w:r w:rsidRPr="00F07DAA">
        <w:rPr>
          <w:rFonts w:ascii="Aptos" w:hAnsi="Aptos"/>
          <w:spacing w:val="-6"/>
          <w:sz w:val="22"/>
          <w:szCs w:val="22"/>
        </w:rPr>
        <w:t xml:space="preserve"> </w:t>
      </w:r>
      <w:r w:rsidRPr="00F07DAA">
        <w:rPr>
          <w:rFonts w:ascii="Aptos" w:hAnsi="Aptos"/>
          <w:sz w:val="22"/>
          <w:szCs w:val="22"/>
        </w:rPr>
        <w:t>of</w:t>
      </w:r>
      <w:r w:rsidRPr="00F07DAA">
        <w:rPr>
          <w:rFonts w:ascii="Aptos" w:hAnsi="Aptos"/>
          <w:spacing w:val="-3"/>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Faculty</w:t>
      </w:r>
      <w:r w:rsidRPr="00F07DAA">
        <w:rPr>
          <w:rFonts w:ascii="Aptos" w:hAnsi="Aptos"/>
          <w:spacing w:val="-7"/>
          <w:sz w:val="22"/>
          <w:szCs w:val="22"/>
        </w:rPr>
        <w:t xml:space="preserve"> </w:t>
      </w:r>
      <w:r w:rsidRPr="00F07DAA">
        <w:rPr>
          <w:rFonts w:ascii="Aptos" w:hAnsi="Aptos"/>
          <w:sz w:val="22"/>
          <w:szCs w:val="22"/>
        </w:rPr>
        <w:t>Affairs</w:t>
      </w:r>
      <w:r w:rsidRPr="00F07DAA">
        <w:rPr>
          <w:rFonts w:ascii="Aptos" w:hAnsi="Aptos"/>
          <w:spacing w:val="-6"/>
          <w:sz w:val="22"/>
          <w:szCs w:val="22"/>
        </w:rPr>
        <w:t xml:space="preserve"> </w:t>
      </w:r>
      <w:r w:rsidRPr="00F07DAA">
        <w:rPr>
          <w:rFonts w:ascii="Aptos" w:hAnsi="Aptos"/>
          <w:sz w:val="22"/>
          <w:szCs w:val="22"/>
        </w:rPr>
        <w:t>Council</w:t>
      </w:r>
      <w:r w:rsidRPr="00F07DAA">
        <w:rPr>
          <w:rFonts w:ascii="Aptos" w:hAnsi="Aptos"/>
          <w:spacing w:val="-5"/>
          <w:sz w:val="22"/>
          <w:szCs w:val="22"/>
        </w:rPr>
        <w:t xml:space="preserve"> </w:t>
      </w:r>
      <w:r w:rsidRPr="00F07DAA">
        <w:rPr>
          <w:rFonts w:ascii="Aptos" w:hAnsi="Aptos"/>
          <w:sz w:val="22"/>
          <w:szCs w:val="22"/>
        </w:rPr>
        <w:t>(FAC)</w:t>
      </w:r>
      <w:r w:rsidRPr="00F07DAA">
        <w:rPr>
          <w:rFonts w:ascii="Aptos" w:hAnsi="Aptos"/>
          <w:spacing w:val="-4"/>
          <w:sz w:val="22"/>
          <w:szCs w:val="22"/>
        </w:rPr>
        <w:t xml:space="preserve"> </w:t>
      </w:r>
      <w:r w:rsidRPr="00F07DAA">
        <w:rPr>
          <w:rFonts w:ascii="Aptos" w:hAnsi="Aptos"/>
          <w:sz w:val="22"/>
          <w:szCs w:val="22"/>
        </w:rPr>
        <w:t>and</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4"/>
          <w:sz w:val="22"/>
          <w:szCs w:val="22"/>
        </w:rPr>
        <w:t xml:space="preserve"> </w:t>
      </w:r>
      <w:r w:rsidRPr="00F07DAA">
        <w:rPr>
          <w:rFonts w:ascii="Aptos" w:hAnsi="Aptos"/>
          <w:spacing w:val="-2"/>
          <w:sz w:val="22"/>
          <w:szCs w:val="22"/>
        </w:rPr>
        <w:t xml:space="preserve">Faculty </w:t>
      </w:r>
      <w:r w:rsidRPr="00F07DAA">
        <w:rPr>
          <w:rFonts w:ascii="Aptos" w:hAnsi="Aptos"/>
          <w:sz w:val="22"/>
          <w:szCs w:val="22"/>
        </w:rPr>
        <w:t>Personnel</w:t>
      </w:r>
      <w:r w:rsidRPr="00F07DAA">
        <w:rPr>
          <w:rFonts w:ascii="Aptos" w:hAnsi="Aptos"/>
          <w:spacing w:val="-7"/>
          <w:sz w:val="22"/>
          <w:szCs w:val="22"/>
        </w:rPr>
        <w:t xml:space="preserve"> </w:t>
      </w:r>
      <w:r w:rsidRPr="00F07DAA">
        <w:rPr>
          <w:rFonts w:ascii="Aptos" w:hAnsi="Aptos"/>
          <w:sz w:val="22"/>
          <w:szCs w:val="22"/>
        </w:rPr>
        <w:t>Committee</w:t>
      </w:r>
      <w:r w:rsidRPr="00F07DAA">
        <w:rPr>
          <w:rFonts w:ascii="Aptos" w:hAnsi="Aptos"/>
          <w:spacing w:val="-6"/>
          <w:sz w:val="22"/>
          <w:szCs w:val="22"/>
        </w:rPr>
        <w:t xml:space="preserve"> </w:t>
      </w:r>
      <w:r w:rsidRPr="00F07DAA">
        <w:rPr>
          <w:rFonts w:ascii="Aptos" w:hAnsi="Aptos"/>
          <w:sz w:val="22"/>
          <w:szCs w:val="22"/>
        </w:rPr>
        <w:t>(FPC)</w:t>
      </w:r>
      <w:r w:rsidRPr="00F07DAA">
        <w:rPr>
          <w:rFonts w:ascii="Aptos" w:hAnsi="Aptos"/>
          <w:spacing w:val="-4"/>
          <w:sz w:val="22"/>
          <w:szCs w:val="22"/>
        </w:rPr>
        <w:t xml:space="preserve"> </w:t>
      </w:r>
      <w:r w:rsidRPr="00F07DAA">
        <w:rPr>
          <w:rFonts w:ascii="Aptos" w:hAnsi="Aptos"/>
          <w:sz w:val="22"/>
          <w:szCs w:val="22"/>
        </w:rPr>
        <w:t>shall</w:t>
      </w:r>
      <w:r w:rsidRPr="00F07DAA">
        <w:rPr>
          <w:rFonts w:ascii="Aptos" w:hAnsi="Aptos"/>
          <w:spacing w:val="-4"/>
          <w:sz w:val="22"/>
          <w:szCs w:val="22"/>
        </w:rPr>
        <w:t xml:space="preserve"> </w:t>
      </w:r>
      <w:r w:rsidRPr="00F07DAA">
        <w:rPr>
          <w:rFonts w:ascii="Aptos" w:hAnsi="Aptos"/>
          <w:sz w:val="22"/>
          <w:szCs w:val="22"/>
        </w:rPr>
        <w:t>be</w:t>
      </w:r>
      <w:r w:rsidRPr="00F07DAA">
        <w:rPr>
          <w:rFonts w:ascii="Aptos" w:hAnsi="Aptos"/>
          <w:spacing w:val="-4"/>
          <w:sz w:val="22"/>
          <w:szCs w:val="22"/>
        </w:rPr>
        <w:t xml:space="preserve"> </w:t>
      </w:r>
      <w:r w:rsidRPr="00F07DAA">
        <w:rPr>
          <w:rFonts w:ascii="Aptos" w:hAnsi="Aptos"/>
          <w:sz w:val="22"/>
          <w:szCs w:val="22"/>
        </w:rPr>
        <w:t>informed</w:t>
      </w:r>
      <w:r w:rsidRPr="00F07DAA">
        <w:rPr>
          <w:rFonts w:ascii="Aptos" w:hAnsi="Aptos"/>
          <w:spacing w:val="-7"/>
          <w:sz w:val="22"/>
          <w:szCs w:val="22"/>
        </w:rPr>
        <w:t xml:space="preserve"> </w:t>
      </w:r>
      <w:r w:rsidRPr="00F07DAA">
        <w:rPr>
          <w:rFonts w:ascii="Aptos" w:hAnsi="Aptos"/>
          <w:sz w:val="22"/>
          <w:szCs w:val="22"/>
        </w:rPr>
        <w:t>by</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4"/>
          <w:sz w:val="22"/>
          <w:szCs w:val="22"/>
        </w:rPr>
        <w:t xml:space="preserve"> </w:t>
      </w:r>
      <w:r w:rsidRPr="00F07DAA">
        <w:rPr>
          <w:rFonts w:ascii="Aptos" w:hAnsi="Aptos"/>
          <w:sz w:val="22"/>
          <w:szCs w:val="22"/>
        </w:rPr>
        <w:t xml:space="preserve">Chief Research Officer. </w:t>
      </w:r>
    </w:p>
    <w:p w14:paraId="4120E78B" w14:textId="77777777" w:rsidR="002B2256" w:rsidRPr="00F07DAA" w:rsidRDefault="002B2256" w:rsidP="002B2256">
      <w:pPr>
        <w:rPr>
          <w:rFonts w:ascii="Aptos" w:hAnsi="Aptos"/>
          <w:sz w:val="22"/>
          <w:szCs w:val="22"/>
        </w:rPr>
      </w:pPr>
    </w:p>
    <w:p w14:paraId="265F83C2" w14:textId="77777777" w:rsidR="002B2256" w:rsidRPr="00F07DAA" w:rsidRDefault="002B2256" w:rsidP="002B2256">
      <w:pPr>
        <w:rPr>
          <w:rFonts w:ascii="Aptos" w:hAnsi="Aptos"/>
          <w:spacing w:val="-4"/>
          <w:sz w:val="22"/>
          <w:szCs w:val="22"/>
        </w:rPr>
      </w:pPr>
      <w:r w:rsidRPr="00F07DAA">
        <w:rPr>
          <w:rFonts w:ascii="Aptos" w:hAnsi="Aptos"/>
          <w:sz w:val="22"/>
          <w:szCs w:val="22"/>
        </w:rPr>
        <w:t>In</w:t>
      </w:r>
      <w:r w:rsidRPr="00F07DAA">
        <w:rPr>
          <w:rFonts w:ascii="Aptos" w:hAnsi="Aptos"/>
          <w:spacing w:val="-5"/>
          <w:sz w:val="22"/>
          <w:szCs w:val="22"/>
        </w:rPr>
        <w:t xml:space="preserve"> </w:t>
      </w:r>
      <w:r w:rsidRPr="00F07DAA">
        <w:rPr>
          <w:rFonts w:ascii="Aptos" w:hAnsi="Aptos"/>
          <w:sz w:val="22"/>
          <w:szCs w:val="22"/>
        </w:rPr>
        <w:t>order</w:t>
      </w:r>
      <w:r w:rsidRPr="00F07DAA">
        <w:rPr>
          <w:rFonts w:ascii="Aptos" w:hAnsi="Aptos"/>
          <w:spacing w:val="-5"/>
          <w:sz w:val="22"/>
          <w:szCs w:val="22"/>
        </w:rPr>
        <w:t xml:space="preserve"> </w:t>
      </w:r>
      <w:r w:rsidRPr="00F07DAA">
        <w:rPr>
          <w:rFonts w:ascii="Aptos" w:hAnsi="Aptos"/>
          <w:sz w:val="22"/>
          <w:szCs w:val="22"/>
        </w:rPr>
        <w:t>to</w:t>
      </w:r>
      <w:r w:rsidRPr="00F07DAA">
        <w:rPr>
          <w:rFonts w:ascii="Aptos" w:hAnsi="Aptos"/>
          <w:spacing w:val="-6"/>
          <w:sz w:val="22"/>
          <w:szCs w:val="22"/>
        </w:rPr>
        <w:t xml:space="preserve"> </w:t>
      </w:r>
      <w:r w:rsidRPr="00F07DAA">
        <w:rPr>
          <w:rFonts w:ascii="Aptos" w:hAnsi="Aptos"/>
          <w:spacing w:val="-4"/>
          <w:sz w:val="22"/>
          <w:szCs w:val="22"/>
        </w:rPr>
        <w:t xml:space="preserve">draw </w:t>
      </w:r>
      <w:r w:rsidRPr="00F07DAA">
        <w:rPr>
          <w:rFonts w:ascii="Aptos" w:hAnsi="Aptos"/>
          <w:sz w:val="22"/>
          <w:szCs w:val="22"/>
        </w:rPr>
        <w:t>upon</w:t>
      </w:r>
      <w:r w:rsidRPr="00F07DAA">
        <w:rPr>
          <w:rFonts w:ascii="Aptos" w:hAnsi="Aptos"/>
          <w:spacing w:val="-6"/>
          <w:sz w:val="22"/>
          <w:szCs w:val="22"/>
        </w:rPr>
        <w:t xml:space="preserve"> </w:t>
      </w:r>
      <w:r w:rsidRPr="00F07DAA">
        <w:rPr>
          <w:rFonts w:ascii="Aptos" w:hAnsi="Aptos"/>
          <w:sz w:val="22"/>
          <w:szCs w:val="22"/>
        </w:rPr>
        <w:t>additional</w:t>
      </w:r>
      <w:r w:rsidRPr="00F07DAA">
        <w:rPr>
          <w:rFonts w:ascii="Aptos" w:hAnsi="Aptos"/>
          <w:spacing w:val="-7"/>
          <w:sz w:val="22"/>
          <w:szCs w:val="22"/>
        </w:rPr>
        <w:t xml:space="preserve"> </w:t>
      </w:r>
      <w:r w:rsidRPr="00F07DAA">
        <w:rPr>
          <w:rFonts w:ascii="Aptos" w:hAnsi="Aptos"/>
          <w:sz w:val="22"/>
          <w:szCs w:val="22"/>
        </w:rPr>
        <w:t>expertise</w:t>
      </w:r>
      <w:r w:rsidRPr="00F07DAA">
        <w:rPr>
          <w:rFonts w:ascii="Aptos" w:hAnsi="Aptos"/>
          <w:spacing w:val="-8"/>
          <w:sz w:val="22"/>
          <w:szCs w:val="22"/>
        </w:rPr>
        <w:t xml:space="preserve"> </w:t>
      </w:r>
      <w:r w:rsidRPr="00F07DAA">
        <w:rPr>
          <w:rFonts w:ascii="Aptos" w:hAnsi="Aptos"/>
          <w:sz w:val="22"/>
          <w:szCs w:val="22"/>
        </w:rPr>
        <w:t>related</w:t>
      </w:r>
      <w:r w:rsidRPr="00F07DAA">
        <w:rPr>
          <w:rFonts w:ascii="Aptos" w:hAnsi="Aptos"/>
          <w:spacing w:val="-7"/>
          <w:sz w:val="22"/>
          <w:szCs w:val="22"/>
        </w:rPr>
        <w:t xml:space="preserve"> </w:t>
      </w:r>
      <w:r w:rsidRPr="00F07DAA">
        <w:rPr>
          <w:rFonts w:ascii="Aptos" w:hAnsi="Aptos"/>
          <w:sz w:val="22"/>
          <w:szCs w:val="22"/>
        </w:rPr>
        <w:t>to</w:t>
      </w:r>
      <w:r w:rsidRPr="00F07DAA">
        <w:rPr>
          <w:rFonts w:ascii="Aptos" w:hAnsi="Aptos"/>
          <w:spacing w:val="-8"/>
          <w:sz w:val="22"/>
          <w:szCs w:val="22"/>
        </w:rPr>
        <w:t xml:space="preserve"> </w:t>
      </w:r>
      <w:r w:rsidRPr="00F07DAA">
        <w:rPr>
          <w:rFonts w:ascii="Aptos" w:hAnsi="Aptos"/>
          <w:sz w:val="22"/>
          <w:szCs w:val="22"/>
        </w:rPr>
        <w:t>a</w:t>
      </w:r>
      <w:r w:rsidRPr="00F07DAA">
        <w:rPr>
          <w:rFonts w:ascii="Aptos" w:hAnsi="Aptos"/>
          <w:spacing w:val="-6"/>
          <w:sz w:val="22"/>
          <w:szCs w:val="22"/>
        </w:rPr>
        <w:t xml:space="preserve"> </w:t>
      </w:r>
      <w:r w:rsidRPr="00F07DAA">
        <w:rPr>
          <w:rFonts w:ascii="Aptos" w:hAnsi="Aptos"/>
          <w:sz w:val="22"/>
          <w:szCs w:val="22"/>
        </w:rPr>
        <w:t>particular</w:t>
      </w:r>
      <w:r w:rsidRPr="00F07DAA">
        <w:rPr>
          <w:rFonts w:ascii="Aptos" w:hAnsi="Aptos"/>
          <w:spacing w:val="-7"/>
          <w:sz w:val="22"/>
          <w:szCs w:val="22"/>
        </w:rPr>
        <w:t xml:space="preserve"> </w:t>
      </w:r>
      <w:r w:rsidRPr="00F07DAA">
        <w:rPr>
          <w:rFonts w:ascii="Aptos" w:hAnsi="Aptos"/>
          <w:sz w:val="22"/>
          <w:szCs w:val="22"/>
        </w:rPr>
        <w:t>discipline or subject matter area,</w:t>
      </w:r>
      <w:r w:rsidRPr="00F07DAA">
        <w:rPr>
          <w:rFonts w:ascii="Aptos" w:hAnsi="Aptos"/>
          <w:spacing w:val="-4"/>
          <w:sz w:val="22"/>
          <w:szCs w:val="22"/>
        </w:rPr>
        <w:t xml:space="preserve"> </w:t>
      </w:r>
      <w:r w:rsidRPr="00F07DAA">
        <w:rPr>
          <w:rFonts w:ascii="Aptos" w:hAnsi="Aptos"/>
          <w:sz w:val="22"/>
          <w:szCs w:val="22"/>
        </w:rPr>
        <w:t>the</w:t>
      </w:r>
      <w:r w:rsidRPr="00F07DAA">
        <w:rPr>
          <w:rFonts w:ascii="Aptos" w:hAnsi="Aptos"/>
          <w:spacing w:val="-6"/>
          <w:sz w:val="22"/>
          <w:szCs w:val="22"/>
        </w:rPr>
        <w:t xml:space="preserve"> Faculty </w:t>
      </w:r>
      <w:r w:rsidRPr="00F07DAA">
        <w:rPr>
          <w:rFonts w:ascii="Aptos" w:hAnsi="Aptos"/>
          <w:sz w:val="22"/>
          <w:szCs w:val="22"/>
        </w:rPr>
        <w:t>Research</w:t>
      </w:r>
      <w:r w:rsidRPr="00F07DAA">
        <w:rPr>
          <w:rFonts w:ascii="Aptos" w:hAnsi="Aptos"/>
          <w:spacing w:val="-7"/>
          <w:sz w:val="22"/>
          <w:szCs w:val="22"/>
        </w:rPr>
        <w:t xml:space="preserve"> </w:t>
      </w:r>
      <w:r w:rsidRPr="00F07DAA">
        <w:rPr>
          <w:rFonts w:ascii="Aptos" w:hAnsi="Aptos"/>
          <w:sz w:val="22"/>
          <w:szCs w:val="22"/>
        </w:rPr>
        <w:t>Committee</w:t>
      </w:r>
      <w:r w:rsidRPr="00F07DAA">
        <w:rPr>
          <w:rFonts w:ascii="Aptos" w:hAnsi="Aptos"/>
          <w:spacing w:val="-8"/>
          <w:sz w:val="22"/>
          <w:szCs w:val="22"/>
        </w:rPr>
        <w:t xml:space="preserve"> </w:t>
      </w:r>
      <w:r w:rsidRPr="00F07DAA">
        <w:rPr>
          <w:rFonts w:ascii="Aptos" w:hAnsi="Aptos"/>
          <w:sz w:val="22"/>
          <w:szCs w:val="22"/>
        </w:rPr>
        <w:t>may</w:t>
      </w:r>
      <w:r w:rsidRPr="00F07DAA">
        <w:rPr>
          <w:rFonts w:ascii="Aptos" w:hAnsi="Aptos"/>
          <w:spacing w:val="-7"/>
          <w:sz w:val="22"/>
          <w:szCs w:val="22"/>
        </w:rPr>
        <w:t xml:space="preserve"> </w:t>
      </w:r>
      <w:r w:rsidRPr="00F07DAA">
        <w:rPr>
          <w:rFonts w:ascii="Aptos" w:hAnsi="Aptos"/>
          <w:spacing w:val="-4"/>
          <w:sz w:val="22"/>
          <w:szCs w:val="22"/>
        </w:rPr>
        <w:t xml:space="preserve">call </w:t>
      </w:r>
      <w:r w:rsidRPr="00F07DAA">
        <w:rPr>
          <w:rFonts w:ascii="Aptos" w:hAnsi="Aptos"/>
          <w:sz w:val="22"/>
          <w:szCs w:val="22"/>
        </w:rPr>
        <w:t>upon</w:t>
      </w:r>
      <w:r w:rsidRPr="00F07DAA">
        <w:rPr>
          <w:rFonts w:ascii="Aptos" w:hAnsi="Aptos"/>
          <w:spacing w:val="-9"/>
          <w:sz w:val="22"/>
          <w:szCs w:val="22"/>
        </w:rPr>
        <w:t xml:space="preserve"> </w:t>
      </w:r>
      <w:r w:rsidRPr="00F07DAA">
        <w:rPr>
          <w:rFonts w:ascii="Aptos" w:hAnsi="Aptos"/>
          <w:sz w:val="22"/>
          <w:szCs w:val="22"/>
        </w:rPr>
        <w:t>other</w:t>
      </w:r>
      <w:r w:rsidRPr="00F07DAA">
        <w:rPr>
          <w:rFonts w:ascii="Aptos" w:hAnsi="Aptos"/>
          <w:spacing w:val="-5"/>
          <w:sz w:val="22"/>
          <w:szCs w:val="22"/>
        </w:rPr>
        <w:t xml:space="preserve"> </w:t>
      </w:r>
      <w:r w:rsidRPr="00F07DAA">
        <w:rPr>
          <w:rFonts w:ascii="Aptos" w:hAnsi="Aptos"/>
          <w:sz w:val="22"/>
          <w:szCs w:val="22"/>
        </w:rPr>
        <w:t>individuals</w:t>
      </w:r>
      <w:r w:rsidRPr="00F07DAA">
        <w:rPr>
          <w:rFonts w:ascii="Aptos" w:hAnsi="Aptos"/>
          <w:spacing w:val="-5"/>
          <w:sz w:val="22"/>
          <w:szCs w:val="22"/>
        </w:rPr>
        <w:t xml:space="preserve"> </w:t>
      </w:r>
      <w:r w:rsidRPr="00F07DAA">
        <w:rPr>
          <w:rFonts w:ascii="Aptos" w:hAnsi="Aptos"/>
          <w:sz w:val="22"/>
          <w:szCs w:val="22"/>
        </w:rPr>
        <w:t>(including</w:t>
      </w:r>
      <w:r w:rsidRPr="00F07DAA">
        <w:rPr>
          <w:rFonts w:ascii="Aptos" w:hAnsi="Aptos"/>
          <w:spacing w:val="-5"/>
          <w:sz w:val="22"/>
          <w:szCs w:val="22"/>
        </w:rPr>
        <w:t xml:space="preserve"> </w:t>
      </w:r>
      <w:r w:rsidRPr="00F07DAA">
        <w:rPr>
          <w:rFonts w:ascii="Aptos" w:hAnsi="Aptos"/>
          <w:sz w:val="22"/>
          <w:szCs w:val="22"/>
        </w:rPr>
        <w:t>persons</w:t>
      </w:r>
      <w:r w:rsidRPr="00F07DAA">
        <w:rPr>
          <w:rFonts w:ascii="Aptos" w:hAnsi="Aptos"/>
          <w:spacing w:val="-5"/>
          <w:sz w:val="22"/>
          <w:szCs w:val="22"/>
        </w:rPr>
        <w:t xml:space="preserve"> </w:t>
      </w:r>
      <w:r w:rsidRPr="00F07DAA">
        <w:rPr>
          <w:rFonts w:ascii="Aptos" w:hAnsi="Aptos"/>
          <w:sz w:val="22"/>
          <w:szCs w:val="22"/>
        </w:rPr>
        <w:t>outside</w:t>
      </w:r>
      <w:r w:rsidRPr="00F07DAA">
        <w:rPr>
          <w:rFonts w:ascii="Aptos" w:hAnsi="Aptos"/>
          <w:spacing w:val="-8"/>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z w:val="22"/>
          <w:szCs w:val="22"/>
        </w:rPr>
        <w:t>University)</w:t>
      </w:r>
      <w:r w:rsidRPr="00F07DAA">
        <w:rPr>
          <w:rFonts w:ascii="Aptos" w:hAnsi="Aptos"/>
          <w:spacing w:val="-5"/>
          <w:sz w:val="22"/>
          <w:szCs w:val="22"/>
        </w:rPr>
        <w:t xml:space="preserve"> </w:t>
      </w:r>
      <w:r w:rsidRPr="00F07DAA">
        <w:rPr>
          <w:rFonts w:ascii="Aptos" w:hAnsi="Aptos"/>
          <w:sz w:val="22"/>
          <w:szCs w:val="22"/>
        </w:rPr>
        <w:t>to</w:t>
      </w:r>
      <w:r w:rsidRPr="00F07DAA">
        <w:rPr>
          <w:rFonts w:ascii="Aptos" w:hAnsi="Aptos"/>
          <w:spacing w:val="-6"/>
          <w:sz w:val="22"/>
          <w:szCs w:val="22"/>
        </w:rPr>
        <w:t xml:space="preserve"> </w:t>
      </w:r>
      <w:r w:rsidRPr="00F07DAA">
        <w:rPr>
          <w:rFonts w:ascii="Aptos" w:hAnsi="Aptos"/>
          <w:sz w:val="22"/>
          <w:szCs w:val="22"/>
        </w:rPr>
        <w:t>assist</w:t>
      </w:r>
      <w:r w:rsidRPr="00F07DAA">
        <w:rPr>
          <w:rFonts w:ascii="Aptos" w:hAnsi="Aptos"/>
          <w:spacing w:val="-4"/>
          <w:sz w:val="22"/>
          <w:szCs w:val="22"/>
        </w:rPr>
        <w:t xml:space="preserve"> </w:t>
      </w:r>
      <w:r w:rsidRPr="00F07DAA">
        <w:rPr>
          <w:rFonts w:ascii="Aptos" w:hAnsi="Aptos"/>
          <w:sz w:val="22"/>
          <w:szCs w:val="22"/>
        </w:rPr>
        <w:t>in</w:t>
      </w:r>
      <w:r w:rsidRPr="00F07DAA">
        <w:rPr>
          <w:rFonts w:ascii="Aptos" w:hAnsi="Aptos"/>
          <w:spacing w:val="-8"/>
          <w:sz w:val="22"/>
          <w:szCs w:val="22"/>
        </w:rPr>
        <w:t xml:space="preserve"> </w:t>
      </w:r>
      <w:r w:rsidRPr="00F07DAA">
        <w:rPr>
          <w:rFonts w:ascii="Aptos" w:hAnsi="Aptos"/>
          <w:sz w:val="22"/>
          <w:szCs w:val="22"/>
        </w:rPr>
        <w:t>the</w:t>
      </w:r>
      <w:r w:rsidRPr="00F07DAA">
        <w:rPr>
          <w:rFonts w:ascii="Aptos" w:hAnsi="Aptos"/>
          <w:spacing w:val="-8"/>
          <w:sz w:val="22"/>
          <w:szCs w:val="22"/>
        </w:rPr>
        <w:t xml:space="preserve"> </w:t>
      </w:r>
      <w:r w:rsidRPr="00F07DAA">
        <w:rPr>
          <w:rFonts w:ascii="Aptos" w:hAnsi="Aptos"/>
          <w:spacing w:val="-2"/>
          <w:sz w:val="22"/>
          <w:szCs w:val="22"/>
        </w:rPr>
        <w:t>investigation.</w:t>
      </w:r>
    </w:p>
    <w:p w14:paraId="394E6F29" w14:textId="77777777" w:rsidR="002B2256" w:rsidRPr="00F07DAA" w:rsidRDefault="002B2256" w:rsidP="002B2256">
      <w:pPr>
        <w:pStyle w:val="ListParagraph"/>
        <w:spacing w:line="240" w:lineRule="auto"/>
        <w:ind w:left="-144" w:firstLine="0"/>
        <w:rPr>
          <w:rFonts w:ascii="Aptos" w:hAnsi="Aptos"/>
          <w:spacing w:val="-2"/>
          <w:sz w:val="22"/>
          <w:szCs w:val="22"/>
        </w:rPr>
      </w:pPr>
    </w:p>
    <w:p w14:paraId="110B4EE4" w14:textId="77777777" w:rsidR="002B2256" w:rsidRPr="00F07DAA" w:rsidRDefault="002B2256" w:rsidP="002B2256">
      <w:pPr>
        <w:pStyle w:val="ListParagraph"/>
        <w:spacing w:line="240" w:lineRule="auto"/>
        <w:ind w:left="0" w:firstLine="0"/>
        <w:rPr>
          <w:rFonts w:ascii="Aptos" w:hAnsi="Aptos"/>
          <w:spacing w:val="-2"/>
          <w:sz w:val="22"/>
          <w:szCs w:val="22"/>
        </w:rPr>
      </w:pPr>
      <w:r w:rsidRPr="00F07DAA">
        <w:rPr>
          <w:rFonts w:ascii="Aptos" w:hAnsi="Aptos"/>
          <w:sz w:val="22"/>
          <w:szCs w:val="22"/>
        </w:rPr>
        <w:t>No</w:t>
      </w:r>
      <w:r w:rsidRPr="00F07DAA">
        <w:rPr>
          <w:rFonts w:ascii="Aptos" w:hAnsi="Aptos"/>
          <w:spacing w:val="-8"/>
          <w:sz w:val="22"/>
          <w:szCs w:val="22"/>
        </w:rPr>
        <w:t xml:space="preserve"> </w:t>
      </w:r>
      <w:r w:rsidRPr="00F07DAA">
        <w:rPr>
          <w:rFonts w:ascii="Aptos" w:hAnsi="Aptos"/>
          <w:sz w:val="22"/>
          <w:szCs w:val="22"/>
        </w:rPr>
        <w:t>determination</w:t>
      </w:r>
      <w:r w:rsidRPr="00F07DAA">
        <w:rPr>
          <w:rFonts w:ascii="Aptos" w:hAnsi="Aptos"/>
          <w:spacing w:val="-7"/>
          <w:sz w:val="22"/>
          <w:szCs w:val="22"/>
        </w:rPr>
        <w:t xml:space="preserve"> </w:t>
      </w:r>
      <w:r w:rsidRPr="00F07DAA">
        <w:rPr>
          <w:rFonts w:ascii="Aptos" w:hAnsi="Aptos"/>
          <w:sz w:val="22"/>
          <w:szCs w:val="22"/>
        </w:rPr>
        <w:t>that</w:t>
      </w:r>
      <w:r w:rsidRPr="00F07DAA">
        <w:rPr>
          <w:rFonts w:ascii="Aptos" w:hAnsi="Aptos"/>
          <w:spacing w:val="-6"/>
          <w:sz w:val="22"/>
          <w:szCs w:val="22"/>
        </w:rPr>
        <w:t xml:space="preserve"> </w:t>
      </w:r>
      <w:r w:rsidRPr="00F07DAA">
        <w:rPr>
          <w:rFonts w:ascii="Aptos" w:hAnsi="Aptos"/>
          <w:sz w:val="22"/>
          <w:szCs w:val="22"/>
        </w:rPr>
        <w:t>research</w:t>
      </w:r>
      <w:r w:rsidRPr="00F07DAA">
        <w:rPr>
          <w:rFonts w:ascii="Aptos" w:hAnsi="Aptos"/>
          <w:spacing w:val="-7"/>
          <w:sz w:val="22"/>
          <w:szCs w:val="22"/>
        </w:rPr>
        <w:t xml:space="preserve"> </w:t>
      </w:r>
      <w:r w:rsidRPr="00F07DAA">
        <w:rPr>
          <w:rFonts w:ascii="Aptos" w:hAnsi="Aptos"/>
          <w:sz w:val="22"/>
          <w:szCs w:val="22"/>
        </w:rPr>
        <w:t>misconduct</w:t>
      </w:r>
      <w:r w:rsidRPr="00F07DAA">
        <w:rPr>
          <w:rFonts w:ascii="Aptos" w:hAnsi="Aptos"/>
          <w:spacing w:val="-3"/>
          <w:sz w:val="22"/>
          <w:szCs w:val="22"/>
        </w:rPr>
        <w:t xml:space="preserve"> </w:t>
      </w:r>
      <w:r w:rsidRPr="00F07DAA">
        <w:rPr>
          <w:rFonts w:ascii="Aptos" w:hAnsi="Aptos"/>
          <w:sz w:val="22"/>
          <w:szCs w:val="22"/>
        </w:rPr>
        <w:t>has</w:t>
      </w:r>
      <w:r w:rsidRPr="00F07DAA">
        <w:rPr>
          <w:rFonts w:ascii="Aptos" w:hAnsi="Aptos"/>
          <w:spacing w:val="-7"/>
          <w:sz w:val="22"/>
          <w:szCs w:val="22"/>
        </w:rPr>
        <w:t xml:space="preserve"> </w:t>
      </w:r>
      <w:r w:rsidRPr="00F07DAA">
        <w:rPr>
          <w:rFonts w:ascii="Aptos" w:hAnsi="Aptos"/>
          <w:sz w:val="22"/>
          <w:szCs w:val="22"/>
        </w:rPr>
        <w:t>been</w:t>
      </w:r>
      <w:r w:rsidRPr="00F07DAA">
        <w:rPr>
          <w:rFonts w:ascii="Aptos" w:hAnsi="Aptos"/>
          <w:spacing w:val="-6"/>
          <w:sz w:val="22"/>
          <w:szCs w:val="22"/>
        </w:rPr>
        <w:t xml:space="preserve"> </w:t>
      </w:r>
      <w:r w:rsidRPr="00F07DAA">
        <w:rPr>
          <w:rFonts w:ascii="Aptos" w:hAnsi="Aptos"/>
          <w:sz w:val="22"/>
          <w:szCs w:val="22"/>
        </w:rPr>
        <w:t>committed</w:t>
      </w:r>
      <w:r w:rsidRPr="00F07DAA">
        <w:rPr>
          <w:rFonts w:ascii="Aptos" w:hAnsi="Aptos"/>
          <w:spacing w:val="-5"/>
          <w:sz w:val="22"/>
          <w:szCs w:val="22"/>
        </w:rPr>
        <w:t xml:space="preserve"> </w:t>
      </w:r>
      <w:r w:rsidRPr="00F07DAA">
        <w:rPr>
          <w:rFonts w:ascii="Aptos" w:hAnsi="Aptos"/>
          <w:sz w:val="22"/>
          <w:szCs w:val="22"/>
        </w:rPr>
        <w:t>shall</w:t>
      </w:r>
      <w:r w:rsidRPr="00F07DAA">
        <w:rPr>
          <w:rFonts w:ascii="Aptos" w:hAnsi="Aptos"/>
          <w:spacing w:val="-5"/>
          <w:sz w:val="22"/>
          <w:szCs w:val="22"/>
        </w:rPr>
        <w:t xml:space="preserve"> </w:t>
      </w:r>
      <w:r w:rsidRPr="00F07DAA">
        <w:rPr>
          <w:rFonts w:ascii="Aptos" w:hAnsi="Aptos"/>
          <w:sz w:val="22"/>
          <w:szCs w:val="22"/>
        </w:rPr>
        <w:t>be</w:t>
      </w:r>
      <w:r w:rsidRPr="00F07DAA">
        <w:rPr>
          <w:rFonts w:ascii="Aptos" w:hAnsi="Aptos"/>
          <w:spacing w:val="-10"/>
          <w:sz w:val="22"/>
          <w:szCs w:val="22"/>
        </w:rPr>
        <w:t xml:space="preserve"> </w:t>
      </w:r>
      <w:r w:rsidRPr="00F07DAA">
        <w:rPr>
          <w:rFonts w:ascii="Aptos" w:hAnsi="Aptos"/>
          <w:sz w:val="22"/>
          <w:szCs w:val="22"/>
        </w:rPr>
        <w:t>made</w:t>
      </w:r>
      <w:r w:rsidRPr="00F07DAA">
        <w:rPr>
          <w:rFonts w:ascii="Aptos" w:hAnsi="Aptos"/>
          <w:spacing w:val="-5"/>
          <w:sz w:val="22"/>
          <w:szCs w:val="22"/>
        </w:rPr>
        <w:t xml:space="preserve"> </w:t>
      </w:r>
      <w:r w:rsidRPr="00F07DAA">
        <w:rPr>
          <w:rFonts w:ascii="Aptos" w:hAnsi="Aptos"/>
          <w:sz w:val="22"/>
          <w:szCs w:val="22"/>
        </w:rPr>
        <w:t>until</w:t>
      </w:r>
      <w:r w:rsidRPr="00F07DAA">
        <w:rPr>
          <w:rFonts w:ascii="Aptos" w:hAnsi="Aptos"/>
          <w:spacing w:val="-5"/>
          <w:sz w:val="22"/>
          <w:szCs w:val="22"/>
        </w:rPr>
        <w:t xml:space="preserve"> the </w:t>
      </w:r>
      <w:r w:rsidRPr="00F07DAA">
        <w:rPr>
          <w:rFonts w:ascii="Aptos" w:hAnsi="Aptos"/>
          <w:sz w:val="22"/>
          <w:szCs w:val="22"/>
        </w:rPr>
        <w:t>researcher</w:t>
      </w:r>
      <w:r w:rsidRPr="00F07DAA">
        <w:rPr>
          <w:rFonts w:ascii="Aptos" w:hAnsi="Aptos"/>
          <w:spacing w:val="-4"/>
          <w:sz w:val="22"/>
          <w:szCs w:val="22"/>
        </w:rPr>
        <w:t xml:space="preserve"> </w:t>
      </w:r>
      <w:r w:rsidRPr="00F07DAA">
        <w:rPr>
          <w:rFonts w:ascii="Aptos" w:hAnsi="Aptos"/>
          <w:sz w:val="22"/>
          <w:szCs w:val="22"/>
        </w:rPr>
        <w:t>against</w:t>
      </w:r>
      <w:r w:rsidRPr="00F07DAA">
        <w:rPr>
          <w:rFonts w:ascii="Aptos" w:hAnsi="Aptos"/>
          <w:spacing w:val="-3"/>
          <w:sz w:val="22"/>
          <w:szCs w:val="22"/>
        </w:rPr>
        <w:t xml:space="preserve"> </w:t>
      </w:r>
      <w:r w:rsidRPr="00F07DAA">
        <w:rPr>
          <w:rFonts w:ascii="Aptos" w:hAnsi="Aptos"/>
          <w:sz w:val="22"/>
          <w:szCs w:val="22"/>
        </w:rPr>
        <w:t>whom</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z w:val="22"/>
          <w:szCs w:val="22"/>
        </w:rPr>
        <w:t>charge</w:t>
      </w:r>
      <w:r w:rsidRPr="00F07DAA">
        <w:rPr>
          <w:rFonts w:ascii="Aptos" w:hAnsi="Aptos"/>
          <w:spacing w:val="-5"/>
          <w:sz w:val="22"/>
          <w:szCs w:val="22"/>
        </w:rPr>
        <w:t xml:space="preserve"> </w:t>
      </w:r>
      <w:r w:rsidRPr="00F07DAA">
        <w:rPr>
          <w:rFonts w:ascii="Aptos" w:hAnsi="Aptos"/>
          <w:sz w:val="22"/>
          <w:szCs w:val="22"/>
        </w:rPr>
        <w:t>is</w:t>
      </w:r>
      <w:r w:rsidRPr="00F07DAA">
        <w:rPr>
          <w:rFonts w:ascii="Aptos" w:hAnsi="Aptos"/>
          <w:spacing w:val="-7"/>
          <w:sz w:val="22"/>
          <w:szCs w:val="22"/>
        </w:rPr>
        <w:t xml:space="preserve"> </w:t>
      </w:r>
      <w:r w:rsidRPr="00F07DAA">
        <w:rPr>
          <w:rFonts w:ascii="Aptos" w:hAnsi="Aptos"/>
          <w:sz w:val="22"/>
          <w:szCs w:val="22"/>
        </w:rPr>
        <w:t>made</w:t>
      </w:r>
      <w:r w:rsidRPr="00F07DAA">
        <w:rPr>
          <w:rFonts w:ascii="Aptos" w:hAnsi="Aptos"/>
          <w:spacing w:val="-6"/>
          <w:sz w:val="22"/>
          <w:szCs w:val="22"/>
        </w:rPr>
        <w:t xml:space="preserve"> </w:t>
      </w:r>
      <w:r w:rsidRPr="00F07DAA">
        <w:rPr>
          <w:rFonts w:ascii="Aptos" w:hAnsi="Aptos"/>
          <w:spacing w:val="-5"/>
          <w:sz w:val="22"/>
          <w:szCs w:val="22"/>
        </w:rPr>
        <w:t>is:</w:t>
      </w:r>
    </w:p>
    <w:p w14:paraId="79DE2FE1" w14:textId="77777777" w:rsidR="002B2256" w:rsidRPr="00F07DAA" w:rsidRDefault="002B2256" w:rsidP="002B2256">
      <w:pPr>
        <w:pStyle w:val="ListParagraph"/>
        <w:spacing w:line="240" w:lineRule="auto"/>
        <w:ind w:left="-144"/>
        <w:rPr>
          <w:rFonts w:ascii="Aptos" w:hAnsi="Aptos"/>
          <w:sz w:val="22"/>
          <w:szCs w:val="22"/>
        </w:rPr>
      </w:pPr>
    </w:p>
    <w:p w14:paraId="5BDFCDA3" w14:textId="2633D6E8" w:rsidR="002B2256" w:rsidRPr="00F07DAA" w:rsidRDefault="00AA163F" w:rsidP="002B2256">
      <w:pPr>
        <w:pStyle w:val="ListParagraph"/>
        <w:numPr>
          <w:ilvl w:val="0"/>
          <w:numId w:val="47"/>
        </w:numPr>
        <w:spacing w:line="240" w:lineRule="auto"/>
        <w:rPr>
          <w:rFonts w:ascii="Aptos" w:hAnsi="Aptos"/>
          <w:spacing w:val="-2"/>
          <w:sz w:val="22"/>
          <w:szCs w:val="22"/>
        </w:rPr>
      </w:pPr>
      <w:r>
        <w:rPr>
          <w:rFonts w:ascii="Aptos" w:hAnsi="Aptos"/>
          <w:sz w:val="22"/>
          <w:szCs w:val="22"/>
        </w:rPr>
        <w:t>notified via University of Scranton e-</w:t>
      </w:r>
      <w:r w:rsidR="002B2256" w:rsidRPr="00F07DAA">
        <w:rPr>
          <w:rFonts w:ascii="Aptos" w:hAnsi="Aptos"/>
          <w:sz w:val="22"/>
          <w:szCs w:val="22"/>
        </w:rPr>
        <w:t>mail</w:t>
      </w:r>
      <w:r w:rsidR="002B2256" w:rsidRPr="00F07DAA">
        <w:rPr>
          <w:rFonts w:ascii="Aptos" w:hAnsi="Aptos"/>
          <w:spacing w:val="-4"/>
          <w:sz w:val="22"/>
          <w:szCs w:val="22"/>
        </w:rPr>
        <w:t xml:space="preserve"> </w:t>
      </w:r>
      <w:r w:rsidR="002B2256" w:rsidRPr="00F07DAA">
        <w:rPr>
          <w:rFonts w:ascii="Aptos" w:hAnsi="Aptos"/>
          <w:sz w:val="22"/>
          <w:szCs w:val="22"/>
        </w:rPr>
        <w:t>(return</w:t>
      </w:r>
      <w:r w:rsidR="002B2256" w:rsidRPr="00F07DAA">
        <w:rPr>
          <w:rFonts w:ascii="Aptos" w:hAnsi="Aptos"/>
          <w:spacing w:val="-6"/>
          <w:sz w:val="22"/>
          <w:szCs w:val="22"/>
        </w:rPr>
        <w:t xml:space="preserve"> </w:t>
      </w:r>
      <w:r w:rsidR="002B2256" w:rsidRPr="00F07DAA">
        <w:rPr>
          <w:rFonts w:ascii="Aptos" w:hAnsi="Aptos"/>
          <w:sz w:val="22"/>
          <w:szCs w:val="22"/>
        </w:rPr>
        <w:t>receipt</w:t>
      </w:r>
      <w:r w:rsidR="002B2256" w:rsidRPr="00F07DAA">
        <w:rPr>
          <w:rFonts w:ascii="Aptos" w:hAnsi="Aptos"/>
          <w:spacing w:val="-5"/>
          <w:sz w:val="22"/>
          <w:szCs w:val="22"/>
        </w:rPr>
        <w:t xml:space="preserve"> </w:t>
      </w:r>
      <w:r w:rsidR="002B2256" w:rsidRPr="00F07DAA">
        <w:rPr>
          <w:rFonts w:ascii="Aptos" w:hAnsi="Aptos"/>
          <w:sz w:val="22"/>
          <w:szCs w:val="22"/>
        </w:rPr>
        <w:t>requested)</w:t>
      </w:r>
      <w:r w:rsidR="002B2256" w:rsidRPr="00F07DAA">
        <w:rPr>
          <w:rFonts w:ascii="Aptos" w:hAnsi="Aptos"/>
          <w:spacing w:val="-4"/>
          <w:sz w:val="22"/>
          <w:szCs w:val="22"/>
        </w:rPr>
        <w:t xml:space="preserve"> </w:t>
      </w:r>
      <w:r w:rsidR="002B2256" w:rsidRPr="00F07DAA">
        <w:rPr>
          <w:rFonts w:ascii="Aptos" w:hAnsi="Aptos"/>
          <w:sz w:val="22"/>
          <w:szCs w:val="22"/>
        </w:rPr>
        <w:t>with</w:t>
      </w:r>
      <w:r w:rsidR="002B2256" w:rsidRPr="00F07DAA">
        <w:rPr>
          <w:rFonts w:ascii="Aptos" w:hAnsi="Aptos"/>
          <w:spacing w:val="-4"/>
          <w:sz w:val="22"/>
          <w:szCs w:val="22"/>
        </w:rPr>
        <w:t xml:space="preserve"> </w:t>
      </w:r>
      <w:r w:rsidR="002B2256" w:rsidRPr="00F07DAA">
        <w:rPr>
          <w:rFonts w:ascii="Aptos" w:hAnsi="Aptos"/>
          <w:sz w:val="22"/>
          <w:szCs w:val="22"/>
        </w:rPr>
        <w:t>a</w:t>
      </w:r>
      <w:r w:rsidR="002B2256" w:rsidRPr="00F07DAA">
        <w:rPr>
          <w:rFonts w:ascii="Aptos" w:hAnsi="Aptos"/>
          <w:spacing w:val="-3"/>
          <w:sz w:val="22"/>
          <w:szCs w:val="22"/>
        </w:rPr>
        <w:t xml:space="preserve"> </w:t>
      </w:r>
      <w:r w:rsidR="002B2256" w:rsidRPr="00F07DAA">
        <w:rPr>
          <w:rFonts w:ascii="Aptos" w:hAnsi="Aptos"/>
          <w:sz w:val="22"/>
          <w:szCs w:val="22"/>
        </w:rPr>
        <w:t>copy</w:t>
      </w:r>
      <w:r w:rsidR="002B2256" w:rsidRPr="00F07DAA">
        <w:rPr>
          <w:rFonts w:ascii="Aptos" w:hAnsi="Aptos"/>
          <w:spacing w:val="-6"/>
          <w:sz w:val="22"/>
          <w:szCs w:val="22"/>
        </w:rPr>
        <w:t xml:space="preserve"> </w:t>
      </w:r>
      <w:r w:rsidR="002B2256" w:rsidRPr="00F07DAA">
        <w:rPr>
          <w:rFonts w:ascii="Aptos" w:hAnsi="Aptos"/>
          <w:sz w:val="22"/>
          <w:szCs w:val="22"/>
        </w:rPr>
        <w:t>of</w:t>
      </w:r>
      <w:r w:rsidR="002B2256" w:rsidRPr="00F07DAA">
        <w:rPr>
          <w:rFonts w:ascii="Aptos" w:hAnsi="Aptos"/>
          <w:spacing w:val="-6"/>
          <w:sz w:val="22"/>
          <w:szCs w:val="22"/>
        </w:rPr>
        <w:t xml:space="preserve"> </w:t>
      </w:r>
      <w:r w:rsidR="002B2256" w:rsidRPr="00F07DAA">
        <w:rPr>
          <w:rFonts w:ascii="Aptos" w:hAnsi="Aptos"/>
          <w:sz w:val="22"/>
          <w:szCs w:val="22"/>
        </w:rPr>
        <w:t>the</w:t>
      </w:r>
      <w:r w:rsidR="002B2256" w:rsidRPr="00F07DAA">
        <w:rPr>
          <w:rFonts w:ascii="Aptos" w:hAnsi="Aptos"/>
          <w:spacing w:val="-4"/>
          <w:sz w:val="22"/>
          <w:szCs w:val="22"/>
        </w:rPr>
        <w:t xml:space="preserve"> </w:t>
      </w:r>
      <w:r w:rsidR="002B2256" w:rsidRPr="00F07DAA">
        <w:rPr>
          <w:rFonts w:ascii="Aptos" w:hAnsi="Aptos"/>
          <w:sz w:val="22"/>
          <w:szCs w:val="22"/>
        </w:rPr>
        <w:t>specific</w:t>
      </w:r>
      <w:r w:rsidR="002B2256" w:rsidRPr="00F07DAA">
        <w:rPr>
          <w:rFonts w:ascii="Aptos" w:hAnsi="Aptos"/>
          <w:spacing w:val="1"/>
          <w:sz w:val="22"/>
          <w:szCs w:val="22"/>
        </w:rPr>
        <w:t xml:space="preserve"> </w:t>
      </w:r>
      <w:r w:rsidR="002B2256" w:rsidRPr="00F07DAA">
        <w:rPr>
          <w:rFonts w:ascii="Aptos" w:hAnsi="Aptos"/>
          <w:spacing w:val="-2"/>
          <w:sz w:val="22"/>
          <w:szCs w:val="22"/>
        </w:rPr>
        <w:t xml:space="preserve">charges </w:t>
      </w:r>
      <w:r w:rsidR="002B2256" w:rsidRPr="00F07DAA">
        <w:rPr>
          <w:rFonts w:ascii="Aptos" w:hAnsi="Aptos"/>
          <w:sz w:val="22"/>
          <w:szCs w:val="22"/>
        </w:rPr>
        <w:t>filed</w:t>
      </w:r>
      <w:r w:rsidR="002B2256" w:rsidRPr="00F07DAA">
        <w:rPr>
          <w:rFonts w:ascii="Aptos" w:hAnsi="Aptos"/>
          <w:spacing w:val="-5"/>
          <w:sz w:val="22"/>
          <w:szCs w:val="22"/>
        </w:rPr>
        <w:t xml:space="preserve"> </w:t>
      </w:r>
      <w:r w:rsidR="002B2256" w:rsidRPr="00F07DAA">
        <w:rPr>
          <w:rFonts w:ascii="Aptos" w:hAnsi="Aptos"/>
          <w:sz w:val="22"/>
          <w:szCs w:val="22"/>
        </w:rPr>
        <w:t>against</w:t>
      </w:r>
      <w:r w:rsidR="002B2256" w:rsidRPr="00F07DAA">
        <w:rPr>
          <w:rFonts w:ascii="Aptos" w:hAnsi="Aptos"/>
          <w:spacing w:val="-3"/>
          <w:sz w:val="22"/>
          <w:szCs w:val="22"/>
        </w:rPr>
        <w:t xml:space="preserve"> </w:t>
      </w:r>
      <w:r w:rsidR="002B2256" w:rsidRPr="00F07DAA">
        <w:rPr>
          <w:rFonts w:ascii="Aptos" w:hAnsi="Aptos"/>
          <w:spacing w:val="-2"/>
          <w:sz w:val="22"/>
          <w:szCs w:val="22"/>
        </w:rPr>
        <w:t xml:space="preserve">them; </w:t>
      </w:r>
    </w:p>
    <w:p w14:paraId="33E0CCA5" w14:textId="77777777" w:rsidR="002B2256" w:rsidRPr="00F07DAA" w:rsidRDefault="002B2256" w:rsidP="002B2256">
      <w:pPr>
        <w:pStyle w:val="ListParagraph"/>
        <w:numPr>
          <w:ilvl w:val="0"/>
          <w:numId w:val="47"/>
        </w:numPr>
        <w:spacing w:line="240" w:lineRule="auto"/>
        <w:rPr>
          <w:rFonts w:ascii="Aptos" w:hAnsi="Aptos"/>
          <w:spacing w:val="-2"/>
          <w:sz w:val="22"/>
          <w:szCs w:val="22"/>
        </w:rPr>
      </w:pPr>
      <w:r w:rsidRPr="00F07DAA">
        <w:rPr>
          <w:rFonts w:ascii="Aptos" w:hAnsi="Aptos"/>
          <w:sz w:val="22"/>
          <w:szCs w:val="22"/>
        </w:rPr>
        <w:t>provided</w:t>
      </w:r>
      <w:r w:rsidRPr="00F07DAA">
        <w:rPr>
          <w:rFonts w:ascii="Aptos" w:hAnsi="Aptos"/>
          <w:spacing w:val="-3"/>
          <w:sz w:val="22"/>
          <w:szCs w:val="22"/>
        </w:rPr>
        <w:t xml:space="preserve"> </w:t>
      </w:r>
      <w:r w:rsidRPr="00F07DAA">
        <w:rPr>
          <w:rFonts w:ascii="Aptos" w:hAnsi="Aptos"/>
          <w:sz w:val="22"/>
          <w:szCs w:val="22"/>
        </w:rPr>
        <w:t>with</w:t>
      </w:r>
      <w:r w:rsidRPr="00F07DAA">
        <w:rPr>
          <w:rFonts w:ascii="Aptos" w:hAnsi="Aptos"/>
          <w:spacing w:val="-4"/>
          <w:sz w:val="22"/>
          <w:szCs w:val="22"/>
        </w:rPr>
        <w:t xml:space="preserve"> </w:t>
      </w:r>
      <w:r w:rsidRPr="00F07DAA">
        <w:rPr>
          <w:rFonts w:ascii="Aptos" w:hAnsi="Aptos"/>
          <w:sz w:val="22"/>
          <w:szCs w:val="22"/>
        </w:rPr>
        <w:t>an</w:t>
      </w:r>
      <w:r w:rsidRPr="00F07DAA">
        <w:rPr>
          <w:rFonts w:ascii="Aptos" w:hAnsi="Aptos"/>
          <w:spacing w:val="-4"/>
          <w:sz w:val="22"/>
          <w:szCs w:val="22"/>
        </w:rPr>
        <w:t xml:space="preserve"> </w:t>
      </w:r>
      <w:r w:rsidRPr="00F07DAA">
        <w:rPr>
          <w:rFonts w:ascii="Aptos" w:hAnsi="Aptos"/>
          <w:sz w:val="22"/>
          <w:szCs w:val="22"/>
        </w:rPr>
        <w:t>opportunity</w:t>
      </w:r>
      <w:r w:rsidRPr="00F07DAA">
        <w:rPr>
          <w:rFonts w:ascii="Aptos" w:hAnsi="Aptos"/>
          <w:spacing w:val="-6"/>
          <w:sz w:val="22"/>
          <w:szCs w:val="22"/>
        </w:rPr>
        <w:t xml:space="preserve"> </w:t>
      </w:r>
      <w:r w:rsidRPr="00F07DAA">
        <w:rPr>
          <w:rFonts w:ascii="Aptos" w:hAnsi="Aptos"/>
          <w:sz w:val="22"/>
          <w:szCs w:val="22"/>
        </w:rPr>
        <w:t>to</w:t>
      </w:r>
      <w:r w:rsidRPr="00F07DAA">
        <w:rPr>
          <w:rFonts w:ascii="Aptos" w:hAnsi="Aptos"/>
          <w:spacing w:val="-6"/>
          <w:sz w:val="22"/>
          <w:szCs w:val="22"/>
        </w:rPr>
        <w:t xml:space="preserve"> </w:t>
      </w:r>
      <w:r w:rsidRPr="00F07DAA">
        <w:rPr>
          <w:rFonts w:ascii="Aptos" w:hAnsi="Aptos"/>
          <w:sz w:val="22"/>
          <w:szCs w:val="22"/>
        </w:rPr>
        <w:t>respond</w:t>
      </w:r>
      <w:r w:rsidRPr="00F07DAA">
        <w:rPr>
          <w:rFonts w:ascii="Aptos" w:hAnsi="Aptos"/>
          <w:spacing w:val="-6"/>
          <w:sz w:val="22"/>
          <w:szCs w:val="22"/>
        </w:rPr>
        <w:t xml:space="preserve"> </w:t>
      </w:r>
      <w:r w:rsidRPr="00F07DAA">
        <w:rPr>
          <w:rFonts w:ascii="Aptos" w:hAnsi="Aptos"/>
          <w:sz w:val="22"/>
          <w:szCs w:val="22"/>
        </w:rPr>
        <w:t>to</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charges</w:t>
      </w:r>
      <w:r w:rsidRPr="00F07DAA">
        <w:rPr>
          <w:rFonts w:ascii="Aptos" w:hAnsi="Aptos"/>
          <w:spacing w:val="-4"/>
          <w:sz w:val="22"/>
          <w:szCs w:val="22"/>
        </w:rPr>
        <w:t xml:space="preserve"> </w:t>
      </w:r>
      <w:r w:rsidRPr="00F07DAA">
        <w:rPr>
          <w:rFonts w:ascii="Aptos" w:hAnsi="Aptos"/>
          <w:sz w:val="22"/>
          <w:szCs w:val="22"/>
        </w:rPr>
        <w:t>in</w:t>
      </w:r>
      <w:r w:rsidRPr="00F07DAA">
        <w:rPr>
          <w:rFonts w:ascii="Aptos" w:hAnsi="Aptos"/>
          <w:spacing w:val="-6"/>
          <w:sz w:val="22"/>
          <w:szCs w:val="22"/>
        </w:rPr>
        <w:t xml:space="preserve"> </w:t>
      </w:r>
      <w:r w:rsidRPr="00F07DAA">
        <w:rPr>
          <w:rFonts w:ascii="Aptos" w:hAnsi="Aptos"/>
          <w:sz w:val="22"/>
          <w:szCs w:val="22"/>
        </w:rPr>
        <w:t>writing</w:t>
      </w:r>
      <w:r w:rsidRPr="00F07DAA">
        <w:rPr>
          <w:rFonts w:ascii="Aptos" w:hAnsi="Aptos"/>
          <w:spacing w:val="-2"/>
          <w:sz w:val="22"/>
          <w:szCs w:val="22"/>
        </w:rPr>
        <w:t xml:space="preserve"> </w:t>
      </w:r>
      <w:r w:rsidRPr="00F07DAA">
        <w:rPr>
          <w:rFonts w:ascii="Aptos" w:hAnsi="Aptos"/>
          <w:sz w:val="22"/>
          <w:szCs w:val="22"/>
        </w:rPr>
        <w:t>no</w:t>
      </w:r>
      <w:r w:rsidRPr="00F07DAA">
        <w:rPr>
          <w:rFonts w:ascii="Aptos" w:hAnsi="Aptos"/>
          <w:spacing w:val="-6"/>
          <w:sz w:val="22"/>
          <w:szCs w:val="22"/>
        </w:rPr>
        <w:t xml:space="preserve"> </w:t>
      </w:r>
      <w:r w:rsidRPr="00F07DAA">
        <w:rPr>
          <w:rFonts w:ascii="Aptos" w:hAnsi="Aptos"/>
          <w:sz w:val="22"/>
          <w:szCs w:val="22"/>
        </w:rPr>
        <w:t>later</w:t>
      </w:r>
      <w:r w:rsidRPr="00F07DAA">
        <w:rPr>
          <w:rFonts w:ascii="Aptos" w:hAnsi="Aptos"/>
          <w:spacing w:val="-5"/>
          <w:sz w:val="22"/>
          <w:szCs w:val="22"/>
        </w:rPr>
        <w:t xml:space="preserve"> </w:t>
      </w:r>
      <w:r w:rsidRPr="00F07DAA">
        <w:rPr>
          <w:rFonts w:ascii="Aptos" w:hAnsi="Aptos"/>
          <w:sz w:val="22"/>
          <w:szCs w:val="22"/>
        </w:rPr>
        <w:t>than</w:t>
      </w:r>
      <w:r w:rsidRPr="00F07DAA">
        <w:rPr>
          <w:rFonts w:ascii="Aptos" w:hAnsi="Aptos"/>
          <w:spacing w:val="-5"/>
          <w:sz w:val="22"/>
          <w:szCs w:val="22"/>
        </w:rPr>
        <w:t xml:space="preserve"> </w:t>
      </w:r>
      <w:r w:rsidRPr="00F07DAA">
        <w:rPr>
          <w:rFonts w:ascii="Aptos" w:hAnsi="Aptos"/>
          <w:spacing w:val="-2"/>
          <w:sz w:val="22"/>
          <w:szCs w:val="22"/>
        </w:rPr>
        <w:t xml:space="preserve">twenty </w:t>
      </w:r>
      <w:r w:rsidRPr="00F07DAA">
        <w:rPr>
          <w:rFonts w:ascii="Aptos" w:hAnsi="Aptos"/>
          <w:sz w:val="22"/>
          <w:szCs w:val="22"/>
        </w:rPr>
        <w:t>(20)</w:t>
      </w:r>
      <w:r w:rsidRPr="00F07DAA">
        <w:rPr>
          <w:rFonts w:ascii="Aptos" w:hAnsi="Aptos"/>
          <w:spacing w:val="-7"/>
          <w:sz w:val="22"/>
          <w:szCs w:val="22"/>
        </w:rPr>
        <w:t xml:space="preserve"> </w:t>
      </w:r>
      <w:r w:rsidRPr="00F07DAA">
        <w:rPr>
          <w:rFonts w:ascii="Aptos" w:hAnsi="Aptos"/>
          <w:sz w:val="22"/>
          <w:szCs w:val="22"/>
        </w:rPr>
        <w:t>days</w:t>
      </w:r>
      <w:r w:rsidRPr="00F07DAA">
        <w:rPr>
          <w:rFonts w:ascii="Aptos" w:hAnsi="Aptos"/>
          <w:spacing w:val="-4"/>
          <w:sz w:val="22"/>
          <w:szCs w:val="22"/>
        </w:rPr>
        <w:t xml:space="preserve"> </w:t>
      </w:r>
      <w:r w:rsidRPr="00F07DAA">
        <w:rPr>
          <w:rFonts w:ascii="Aptos" w:hAnsi="Aptos"/>
          <w:sz w:val="22"/>
          <w:szCs w:val="22"/>
        </w:rPr>
        <w:t>after</w:t>
      </w:r>
      <w:r w:rsidRPr="00F07DAA">
        <w:rPr>
          <w:rFonts w:ascii="Aptos" w:hAnsi="Aptos"/>
          <w:spacing w:val="-6"/>
          <w:sz w:val="22"/>
          <w:szCs w:val="22"/>
        </w:rPr>
        <w:t xml:space="preserve"> </w:t>
      </w:r>
      <w:r w:rsidRPr="00F07DAA">
        <w:rPr>
          <w:rFonts w:ascii="Aptos" w:hAnsi="Aptos"/>
          <w:sz w:val="22"/>
          <w:szCs w:val="22"/>
        </w:rPr>
        <w:t>receipt</w:t>
      </w:r>
      <w:r w:rsidRPr="00F07DAA">
        <w:rPr>
          <w:rFonts w:ascii="Aptos" w:hAnsi="Aptos"/>
          <w:spacing w:val="-6"/>
          <w:sz w:val="22"/>
          <w:szCs w:val="22"/>
        </w:rPr>
        <w:t xml:space="preserve"> </w:t>
      </w:r>
      <w:r w:rsidRPr="00F07DAA">
        <w:rPr>
          <w:rFonts w:ascii="Aptos" w:hAnsi="Aptos"/>
          <w:sz w:val="22"/>
          <w:szCs w:val="22"/>
        </w:rPr>
        <w:t>by</w:t>
      </w:r>
      <w:r w:rsidRPr="00F07DAA">
        <w:rPr>
          <w:rFonts w:ascii="Aptos" w:hAnsi="Aptos"/>
          <w:spacing w:val="-7"/>
          <w:sz w:val="22"/>
          <w:szCs w:val="22"/>
        </w:rPr>
        <w:t xml:space="preserve"> </w:t>
      </w:r>
      <w:r w:rsidRPr="00F07DAA">
        <w:rPr>
          <w:rFonts w:ascii="Aptos" w:hAnsi="Aptos"/>
          <w:sz w:val="22"/>
          <w:szCs w:val="22"/>
        </w:rPr>
        <w:t>him/her</w:t>
      </w:r>
      <w:r w:rsidRPr="00F07DAA">
        <w:rPr>
          <w:rFonts w:ascii="Aptos" w:hAnsi="Aptos"/>
          <w:spacing w:val="-4"/>
          <w:sz w:val="22"/>
          <w:szCs w:val="22"/>
        </w:rPr>
        <w:t xml:space="preserve"> </w:t>
      </w:r>
      <w:r w:rsidRPr="00F07DAA">
        <w:rPr>
          <w:rFonts w:ascii="Aptos" w:hAnsi="Aptos"/>
          <w:sz w:val="22"/>
          <w:szCs w:val="22"/>
        </w:rPr>
        <w:t>of</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z w:val="22"/>
          <w:szCs w:val="22"/>
        </w:rPr>
        <w:t>allegations</w:t>
      </w:r>
      <w:r w:rsidRPr="00F07DAA">
        <w:rPr>
          <w:rFonts w:ascii="Aptos" w:hAnsi="Aptos"/>
          <w:spacing w:val="-5"/>
          <w:sz w:val="22"/>
          <w:szCs w:val="22"/>
        </w:rPr>
        <w:t xml:space="preserve"> </w:t>
      </w:r>
      <w:r w:rsidRPr="00F07DAA">
        <w:rPr>
          <w:rFonts w:ascii="Aptos" w:hAnsi="Aptos"/>
          <w:sz w:val="22"/>
          <w:szCs w:val="22"/>
        </w:rPr>
        <w:t>of</w:t>
      </w:r>
      <w:r w:rsidRPr="00F07DAA">
        <w:rPr>
          <w:rFonts w:ascii="Aptos" w:hAnsi="Aptos"/>
          <w:spacing w:val="-3"/>
          <w:sz w:val="22"/>
          <w:szCs w:val="22"/>
        </w:rPr>
        <w:t xml:space="preserve"> </w:t>
      </w:r>
      <w:r w:rsidRPr="00F07DAA">
        <w:rPr>
          <w:rFonts w:ascii="Aptos" w:hAnsi="Aptos"/>
          <w:sz w:val="22"/>
          <w:szCs w:val="22"/>
        </w:rPr>
        <w:t>research</w:t>
      </w:r>
      <w:r w:rsidRPr="00F07DAA">
        <w:rPr>
          <w:rFonts w:ascii="Aptos" w:hAnsi="Aptos"/>
          <w:spacing w:val="-7"/>
          <w:sz w:val="22"/>
          <w:szCs w:val="22"/>
        </w:rPr>
        <w:t xml:space="preserve"> </w:t>
      </w:r>
      <w:r w:rsidRPr="00F07DAA">
        <w:rPr>
          <w:rFonts w:ascii="Aptos" w:hAnsi="Aptos"/>
          <w:sz w:val="22"/>
          <w:szCs w:val="22"/>
        </w:rPr>
        <w:t>misconduct,</w:t>
      </w:r>
      <w:r w:rsidRPr="00F07DAA">
        <w:rPr>
          <w:rFonts w:ascii="Aptos" w:hAnsi="Aptos"/>
          <w:spacing w:val="-3"/>
          <w:sz w:val="22"/>
          <w:szCs w:val="22"/>
        </w:rPr>
        <w:t xml:space="preserve"> </w:t>
      </w:r>
      <w:r w:rsidRPr="00F07DAA">
        <w:rPr>
          <w:rFonts w:ascii="Aptos" w:hAnsi="Aptos"/>
          <w:sz w:val="22"/>
          <w:szCs w:val="22"/>
        </w:rPr>
        <w:t>with</w:t>
      </w:r>
      <w:r w:rsidRPr="00F07DAA">
        <w:rPr>
          <w:rFonts w:ascii="Aptos" w:hAnsi="Aptos"/>
          <w:spacing w:val="-5"/>
          <w:sz w:val="22"/>
          <w:szCs w:val="22"/>
        </w:rPr>
        <w:t xml:space="preserve"> </w:t>
      </w:r>
      <w:r w:rsidRPr="00F07DAA">
        <w:rPr>
          <w:rFonts w:ascii="Aptos" w:hAnsi="Aptos"/>
          <w:spacing w:val="-4"/>
          <w:sz w:val="22"/>
          <w:szCs w:val="22"/>
        </w:rPr>
        <w:t>such</w:t>
      </w:r>
      <w:r w:rsidRPr="00F07DAA">
        <w:rPr>
          <w:rFonts w:ascii="Aptos" w:hAnsi="Aptos"/>
          <w:spacing w:val="-2"/>
          <w:sz w:val="22"/>
          <w:szCs w:val="22"/>
        </w:rPr>
        <w:t xml:space="preserve"> </w:t>
      </w:r>
      <w:r w:rsidRPr="00F07DAA">
        <w:rPr>
          <w:rFonts w:ascii="Aptos" w:hAnsi="Aptos"/>
          <w:sz w:val="22"/>
          <w:szCs w:val="22"/>
        </w:rPr>
        <w:t>response</w:t>
      </w:r>
      <w:r w:rsidRPr="00F07DAA">
        <w:rPr>
          <w:rFonts w:ascii="Aptos" w:hAnsi="Aptos"/>
          <w:spacing w:val="-9"/>
          <w:sz w:val="22"/>
          <w:szCs w:val="22"/>
        </w:rPr>
        <w:t xml:space="preserve"> </w:t>
      </w:r>
      <w:r w:rsidRPr="00F07DAA">
        <w:rPr>
          <w:rFonts w:ascii="Aptos" w:hAnsi="Aptos"/>
          <w:sz w:val="22"/>
          <w:szCs w:val="22"/>
        </w:rPr>
        <w:t>to</w:t>
      </w:r>
      <w:r w:rsidRPr="00F07DAA">
        <w:rPr>
          <w:rFonts w:ascii="Aptos" w:hAnsi="Aptos"/>
          <w:spacing w:val="-5"/>
          <w:sz w:val="22"/>
          <w:szCs w:val="22"/>
        </w:rPr>
        <w:t xml:space="preserve"> </w:t>
      </w:r>
      <w:r w:rsidRPr="00F07DAA">
        <w:rPr>
          <w:rFonts w:ascii="Aptos" w:hAnsi="Aptos"/>
          <w:sz w:val="22"/>
          <w:szCs w:val="22"/>
        </w:rPr>
        <w:t>be</w:t>
      </w:r>
      <w:r w:rsidRPr="00F07DAA">
        <w:rPr>
          <w:rFonts w:ascii="Aptos" w:hAnsi="Aptos"/>
          <w:spacing w:val="-7"/>
          <w:sz w:val="22"/>
          <w:szCs w:val="22"/>
        </w:rPr>
        <w:t xml:space="preserve"> </w:t>
      </w:r>
      <w:r w:rsidRPr="00F07DAA">
        <w:rPr>
          <w:rFonts w:ascii="Aptos" w:hAnsi="Aptos"/>
          <w:sz w:val="22"/>
          <w:szCs w:val="22"/>
        </w:rPr>
        <w:t>made</w:t>
      </w:r>
      <w:r w:rsidRPr="00F07DAA">
        <w:rPr>
          <w:rFonts w:ascii="Aptos" w:hAnsi="Aptos"/>
          <w:spacing w:val="-6"/>
          <w:sz w:val="22"/>
          <w:szCs w:val="22"/>
        </w:rPr>
        <w:t xml:space="preserve"> </w:t>
      </w:r>
      <w:r w:rsidRPr="00F07DAA">
        <w:rPr>
          <w:rFonts w:ascii="Aptos" w:hAnsi="Aptos"/>
          <w:sz w:val="22"/>
          <w:szCs w:val="22"/>
        </w:rPr>
        <w:t>to</w:t>
      </w:r>
      <w:r w:rsidRPr="00F07DAA">
        <w:rPr>
          <w:rFonts w:ascii="Aptos" w:hAnsi="Aptos"/>
          <w:spacing w:val="-7"/>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z w:val="22"/>
          <w:szCs w:val="22"/>
        </w:rPr>
        <w:t>University's</w:t>
      </w:r>
      <w:r w:rsidRPr="00F07DAA">
        <w:rPr>
          <w:rFonts w:ascii="Aptos" w:hAnsi="Aptos"/>
          <w:spacing w:val="-4"/>
          <w:sz w:val="22"/>
          <w:szCs w:val="22"/>
        </w:rPr>
        <w:t xml:space="preserve"> </w:t>
      </w:r>
      <w:r w:rsidRPr="00F07DAA">
        <w:rPr>
          <w:rFonts w:ascii="Aptos" w:hAnsi="Aptos"/>
          <w:sz w:val="22"/>
          <w:szCs w:val="22"/>
        </w:rPr>
        <w:t>misconduct</w:t>
      </w:r>
      <w:r w:rsidRPr="00F07DAA">
        <w:rPr>
          <w:rFonts w:ascii="Aptos" w:hAnsi="Aptos"/>
          <w:spacing w:val="-3"/>
          <w:sz w:val="22"/>
          <w:szCs w:val="22"/>
        </w:rPr>
        <w:t xml:space="preserve"> </w:t>
      </w:r>
      <w:r w:rsidRPr="00F07DAA">
        <w:rPr>
          <w:rFonts w:ascii="Aptos" w:hAnsi="Aptos"/>
          <w:sz w:val="22"/>
          <w:szCs w:val="22"/>
        </w:rPr>
        <w:t>officer</w:t>
      </w:r>
      <w:r w:rsidRPr="00F07DAA">
        <w:rPr>
          <w:rFonts w:ascii="Aptos" w:hAnsi="Aptos"/>
          <w:spacing w:val="-3"/>
          <w:sz w:val="22"/>
          <w:szCs w:val="22"/>
        </w:rPr>
        <w:t xml:space="preserve"> </w:t>
      </w: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z w:val="22"/>
          <w:szCs w:val="22"/>
        </w:rPr>
        <w:t>Chief Research Officer</w:t>
      </w:r>
      <w:r w:rsidRPr="00F07DAA">
        <w:rPr>
          <w:rFonts w:ascii="Aptos" w:hAnsi="Aptos"/>
          <w:spacing w:val="-2"/>
          <w:sz w:val="22"/>
          <w:szCs w:val="22"/>
        </w:rPr>
        <w:t>);</w:t>
      </w:r>
    </w:p>
    <w:p w14:paraId="52179508" w14:textId="77777777" w:rsidR="002B2256" w:rsidRPr="00F07DAA" w:rsidRDefault="002B2256" w:rsidP="002B2256">
      <w:pPr>
        <w:pStyle w:val="ListParagraph"/>
        <w:numPr>
          <w:ilvl w:val="0"/>
          <w:numId w:val="47"/>
        </w:numPr>
        <w:spacing w:line="240" w:lineRule="auto"/>
        <w:rPr>
          <w:rFonts w:ascii="Aptos" w:hAnsi="Aptos"/>
          <w:spacing w:val="-2"/>
          <w:sz w:val="22"/>
          <w:szCs w:val="22"/>
        </w:rPr>
      </w:pPr>
      <w:r w:rsidRPr="00F07DAA">
        <w:rPr>
          <w:rFonts w:ascii="Aptos" w:hAnsi="Aptos"/>
          <w:sz w:val="22"/>
          <w:szCs w:val="22"/>
        </w:rPr>
        <w:t>provided</w:t>
      </w:r>
      <w:r w:rsidRPr="00F07DAA">
        <w:rPr>
          <w:rFonts w:ascii="Aptos" w:hAnsi="Aptos"/>
          <w:spacing w:val="-4"/>
          <w:sz w:val="22"/>
          <w:szCs w:val="22"/>
        </w:rPr>
        <w:t xml:space="preserve"> </w:t>
      </w:r>
      <w:r w:rsidRPr="00F07DAA">
        <w:rPr>
          <w:rFonts w:ascii="Aptos" w:hAnsi="Aptos"/>
          <w:sz w:val="22"/>
          <w:szCs w:val="22"/>
        </w:rPr>
        <w:t>with</w:t>
      </w:r>
      <w:r w:rsidRPr="00F07DAA">
        <w:rPr>
          <w:rFonts w:ascii="Aptos" w:hAnsi="Aptos"/>
          <w:spacing w:val="-4"/>
          <w:sz w:val="22"/>
          <w:szCs w:val="22"/>
        </w:rPr>
        <w:t xml:space="preserve"> </w:t>
      </w:r>
      <w:r w:rsidRPr="00F07DAA">
        <w:rPr>
          <w:rFonts w:ascii="Aptos" w:hAnsi="Aptos"/>
          <w:sz w:val="22"/>
          <w:szCs w:val="22"/>
        </w:rPr>
        <w:t>an</w:t>
      </w:r>
      <w:r w:rsidRPr="00F07DAA">
        <w:rPr>
          <w:rFonts w:ascii="Aptos" w:hAnsi="Aptos"/>
          <w:spacing w:val="-4"/>
          <w:sz w:val="22"/>
          <w:szCs w:val="22"/>
        </w:rPr>
        <w:t xml:space="preserve"> </w:t>
      </w:r>
      <w:r w:rsidRPr="00F07DAA">
        <w:rPr>
          <w:rFonts w:ascii="Aptos" w:hAnsi="Aptos"/>
          <w:sz w:val="22"/>
          <w:szCs w:val="22"/>
        </w:rPr>
        <w:t>opportunity</w:t>
      </w:r>
      <w:r w:rsidRPr="00F07DAA">
        <w:rPr>
          <w:rFonts w:ascii="Aptos" w:hAnsi="Aptos"/>
          <w:spacing w:val="-8"/>
          <w:sz w:val="22"/>
          <w:szCs w:val="22"/>
        </w:rPr>
        <w:t xml:space="preserve"> </w:t>
      </w:r>
      <w:r w:rsidRPr="00F07DAA">
        <w:rPr>
          <w:rFonts w:ascii="Aptos" w:hAnsi="Aptos"/>
          <w:sz w:val="22"/>
          <w:szCs w:val="22"/>
        </w:rPr>
        <w:t>for</w:t>
      </w:r>
      <w:r w:rsidRPr="00F07DAA">
        <w:rPr>
          <w:rFonts w:ascii="Aptos" w:hAnsi="Aptos"/>
          <w:spacing w:val="-3"/>
          <w:sz w:val="22"/>
          <w:szCs w:val="22"/>
        </w:rPr>
        <w:t xml:space="preserve"> </w:t>
      </w:r>
      <w:r w:rsidRPr="00F07DAA">
        <w:rPr>
          <w:rFonts w:ascii="Aptos" w:hAnsi="Aptos"/>
          <w:sz w:val="22"/>
          <w:szCs w:val="22"/>
        </w:rPr>
        <w:t>a</w:t>
      </w:r>
      <w:r w:rsidRPr="00F07DAA">
        <w:rPr>
          <w:rFonts w:ascii="Aptos" w:hAnsi="Aptos"/>
          <w:spacing w:val="-6"/>
          <w:sz w:val="22"/>
          <w:szCs w:val="22"/>
        </w:rPr>
        <w:t xml:space="preserve"> </w:t>
      </w:r>
      <w:r w:rsidRPr="00F07DAA">
        <w:rPr>
          <w:rFonts w:ascii="Aptos" w:hAnsi="Aptos"/>
          <w:sz w:val="22"/>
          <w:szCs w:val="22"/>
        </w:rPr>
        <w:t>hearing</w:t>
      </w:r>
      <w:r w:rsidRPr="00F07DAA">
        <w:rPr>
          <w:rFonts w:ascii="Aptos" w:hAnsi="Aptos"/>
          <w:spacing w:val="-4"/>
          <w:sz w:val="22"/>
          <w:szCs w:val="22"/>
        </w:rPr>
        <w:t xml:space="preserve"> </w:t>
      </w:r>
      <w:r w:rsidRPr="00F07DAA">
        <w:rPr>
          <w:rFonts w:ascii="Aptos" w:hAnsi="Aptos"/>
          <w:sz w:val="22"/>
          <w:szCs w:val="22"/>
        </w:rPr>
        <w:t>before</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misconduct</w:t>
      </w:r>
      <w:r w:rsidRPr="00F07DAA">
        <w:rPr>
          <w:rFonts w:ascii="Aptos" w:hAnsi="Aptos"/>
          <w:spacing w:val="-5"/>
          <w:sz w:val="22"/>
          <w:szCs w:val="22"/>
        </w:rPr>
        <w:t xml:space="preserve"> </w:t>
      </w:r>
      <w:r w:rsidRPr="00F07DAA">
        <w:rPr>
          <w:rFonts w:ascii="Aptos" w:hAnsi="Aptos"/>
          <w:sz w:val="22"/>
          <w:szCs w:val="22"/>
        </w:rPr>
        <w:t>officer</w:t>
      </w:r>
      <w:r w:rsidRPr="00F07DAA">
        <w:rPr>
          <w:rFonts w:ascii="Aptos" w:hAnsi="Aptos"/>
          <w:spacing w:val="-5"/>
          <w:sz w:val="22"/>
          <w:szCs w:val="22"/>
        </w:rPr>
        <w:t xml:space="preserve"> </w:t>
      </w:r>
      <w:r w:rsidRPr="00F07DAA">
        <w:rPr>
          <w:rFonts w:ascii="Aptos" w:hAnsi="Aptos"/>
          <w:sz w:val="22"/>
          <w:szCs w:val="22"/>
        </w:rPr>
        <w:t>or</w:t>
      </w:r>
      <w:r w:rsidRPr="00F07DAA">
        <w:rPr>
          <w:rFonts w:ascii="Aptos" w:hAnsi="Aptos"/>
          <w:spacing w:val="-5"/>
          <w:sz w:val="22"/>
          <w:szCs w:val="22"/>
        </w:rPr>
        <w:t xml:space="preserve"> </w:t>
      </w:r>
      <w:r w:rsidRPr="00F07DAA">
        <w:rPr>
          <w:rFonts w:ascii="Aptos" w:hAnsi="Aptos"/>
          <w:spacing w:val="-2"/>
          <w:sz w:val="22"/>
          <w:szCs w:val="22"/>
        </w:rPr>
        <w:t xml:space="preserve">their designee. </w:t>
      </w: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z w:val="22"/>
          <w:szCs w:val="22"/>
        </w:rPr>
        <w:t>hearing</w:t>
      </w:r>
      <w:r w:rsidRPr="00F07DAA">
        <w:rPr>
          <w:rFonts w:ascii="Aptos" w:hAnsi="Aptos"/>
          <w:spacing w:val="-5"/>
          <w:sz w:val="22"/>
          <w:szCs w:val="22"/>
        </w:rPr>
        <w:t xml:space="preserve"> </w:t>
      </w:r>
      <w:r w:rsidRPr="00F07DAA">
        <w:rPr>
          <w:rFonts w:ascii="Aptos" w:hAnsi="Aptos"/>
          <w:sz w:val="22"/>
          <w:szCs w:val="22"/>
        </w:rPr>
        <w:t>to</w:t>
      </w:r>
      <w:r w:rsidRPr="00F07DAA">
        <w:rPr>
          <w:rFonts w:ascii="Aptos" w:hAnsi="Aptos"/>
          <w:spacing w:val="-6"/>
          <w:sz w:val="22"/>
          <w:szCs w:val="22"/>
        </w:rPr>
        <w:t xml:space="preserve"> </w:t>
      </w:r>
      <w:r w:rsidRPr="00F07DAA">
        <w:rPr>
          <w:rFonts w:ascii="Aptos" w:hAnsi="Aptos"/>
          <w:sz w:val="22"/>
          <w:szCs w:val="22"/>
        </w:rPr>
        <w:t>be</w:t>
      </w:r>
      <w:r w:rsidRPr="00F07DAA">
        <w:rPr>
          <w:rFonts w:ascii="Aptos" w:hAnsi="Aptos"/>
          <w:spacing w:val="-6"/>
          <w:sz w:val="22"/>
          <w:szCs w:val="22"/>
        </w:rPr>
        <w:t xml:space="preserve"> </w:t>
      </w:r>
      <w:r w:rsidRPr="00F07DAA">
        <w:rPr>
          <w:rFonts w:ascii="Aptos" w:hAnsi="Aptos"/>
          <w:sz w:val="22"/>
          <w:szCs w:val="22"/>
        </w:rPr>
        <w:t>held</w:t>
      </w:r>
      <w:r w:rsidRPr="00F07DAA">
        <w:rPr>
          <w:rFonts w:ascii="Aptos" w:hAnsi="Aptos"/>
          <w:spacing w:val="-5"/>
          <w:sz w:val="22"/>
          <w:szCs w:val="22"/>
        </w:rPr>
        <w:t xml:space="preserve"> </w:t>
      </w:r>
      <w:r w:rsidRPr="00F07DAA">
        <w:rPr>
          <w:rFonts w:ascii="Aptos" w:hAnsi="Aptos"/>
          <w:sz w:val="22"/>
          <w:szCs w:val="22"/>
        </w:rPr>
        <w:t>shall</w:t>
      </w:r>
      <w:r w:rsidRPr="00F07DAA">
        <w:rPr>
          <w:rFonts w:ascii="Aptos" w:hAnsi="Aptos"/>
          <w:spacing w:val="-6"/>
          <w:sz w:val="22"/>
          <w:szCs w:val="22"/>
        </w:rPr>
        <w:t xml:space="preserve"> </w:t>
      </w:r>
      <w:r w:rsidRPr="00F07DAA">
        <w:rPr>
          <w:rFonts w:ascii="Aptos" w:hAnsi="Aptos"/>
          <w:sz w:val="22"/>
          <w:szCs w:val="22"/>
        </w:rPr>
        <w:t>be</w:t>
      </w:r>
      <w:r w:rsidRPr="00F07DAA">
        <w:rPr>
          <w:rFonts w:ascii="Aptos" w:hAnsi="Aptos"/>
          <w:spacing w:val="-5"/>
          <w:sz w:val="22"/>
          <w:szCs w:val="22"/>
        </w:rPr>
        <w:t xml:space="preserve"> </w:t>
      </w:r>
      <w:r w:rsidRPr="00F07DAA">
        <w:rPr>
          <w:rFonts w:ascii="Aptos" w:hAnsi="Aptos"/>
          <w:sz w:val="22"/>
          <w:szCs w:val="22"/>
        </w:rPr>
        <w:t>stenographically recorded.</w:t>
      </w:r>
      <w:r w:rsidRPr="00F07DAA">
        <w:rPr>
          <w:rFonts w:ascii="Aptos" w:hAnsi="Aptos"/>
          <w:spacing w:val="-7"/>
          <w:sz w:val="22"/>
          <w:szCs w:val="22"/>
        </w:rPr>
        <w:t xml:space="preserve"> </w:t>
      </w: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z w:val="22"/>
          <w:szCs w:val="22"/>
        </w:rPr>
        <w:t>misconduct</w:t>
      </w:r>
      <w:r w:rsidRPr="00F07DAA">
        <w:rPr>
          <w:rFonts w:ascii="Aptos" w:hAnsi="Aptos"/>
          <w:spacing w:val="-3"/>
          <w:sz w:val="22"/>
          <w:szCs w:val="22"/>
        </w:rPr>
        <w:t xml:space="preserve"> </w:t>
      </w:r>
      <w:r w:rsidRPr="00F07DAA">
        <w:rPr>
          <w:rFonts w:ascii="Aptos" w:hAnsi="Aptos"/>
          <w:sz w:val="22"/>
          <w:szCs w:val="22"/>
        </w:rPr>
        <w:t>officer</w:t>
      </w:r>
      <w:r w:rsidRPr="00F07DAA">
        <w:rPr>
          <w:rFonts w:ascii="Aptos" w:hAnsi="Aptos"/>
          <w:spacing w:val="-6"/>
          <w:sz w:val="22"/>
          <w:szCs w:val="22"/>
        </w:rPr>
        <w:t xml:space="preserve"> </w:t>
      </w:r>
      <w:r w:rsidRPr="00F07DAA">
        <w:rPr>
          <w:rFonts w:ascii="Aptos" w:hAnsi="Aptos"/>
          <w:sz w:val="22"/>
          <w:szCs w:val="22"/>
        </w:rPr>
        <w:t>shall</w:t>
      </w:r>
      <w:r w:rsidRPr="00F07DAA">
        <w:rPr>
          <w:rFonts w:ascii="Aptos" w:hAnsi="Aptos"/>
          <w:spacing w:val="-5"/>
          <w:sz w:val="22"/>
          <w:szCs w:val="22"/>
        </w:rPr>
        <w:t xml:space="preserve"> </w:t>
      </w:r>
      <w:r w:rsidRPr="00F07DAA">
        <w:rPr>
          <w:rFonts w:ascii="Aptos" w:hAnsi="Aptos"/>
          <w:spacing w:val="-2"/>
          <w:sz w:val="22"/>
          <w:szCs w:val="22"/>
        </w:rPr>
        <w:t xml:space="preserve">preside </w:t>
      </w:r>
      <w:r w:rsidRPr="00F07DAA">
        <w:rPr>
          <w:rFonts w:ascii="Aptos" w:hAnsi="Aptos"/>
          <w:sz w:val="22"/>
          <w:szCs w:val="22"/>
        </w:rPr>
        <w:t>at</w:t>
      </w:r>
      <w:r w:rsidRPr="00F07DAA">
        <w:rPr>
          <w:rFonts w:ascii="Aptos" w:hAnsi="Aptos"/>
          <w:spacing w:val="-3"/>
          <w:sz w:val="22"/>
          <w:szCs w:val="22"/>
        </w:rPr>
        <w:t xml:space="preserve"> </w:t>
      </w:r>
      <w:r w:rsidRPr="00F07DAA">
        <w:rPr>
          <w:rFonts w:ascii="Aptos" w:hAnsi="Aptos"/>
          <w:sz w:val="22"/>
          <w:szCs w:val="22"/>
        </w:rPr>
        <w:t>such</w:t>
      </w:r>
      <w:r w:rsidRPr="00F07DAA">
        <w:rPr>
          <w:rFonts w:ascii="Aptos" w:hAnsi="Aptos"/>
          <w:spacing w:val="-7"/>
          <w:sz w:val="22"/>
          <w:szCs w:val="22"/>
        </w:rPr>
        <w:t xml:space="preserve"> </w:t>
      </w:r>
      <w:r w:rsidRPr="00F07DAA">
        <w:rPr>
          <w:rFonts w:ascii="Aptos" w:hAnsi="Aptos"/>
          <w:sz w:val="22"/>
          <w:szCs w:val="22"/>
        </w:rPr>
        <w:t>hearing.</w:t>
      </w:r>
      <w:r w:rsidRPr="00F07DAA">
        <w:rPr>
          <w:rFonts w:ascii="Aptos" w:hAnsi="Aptos"/>
          <w:spacing w:val="-3"/>
          <w:sz w:val="22"/>
          <w:szCs w:val="22"/>
        </w:rPr>
        <w:t xml:space="preserve"> </w:t>
      </w:r>
      <w:r w:rsidRPr="00F07DAA">
        <w:rPr>
          <w:rFonts w:ascii="Aptos" w:hAnsi="Aptos"/>
          <w:sz w:val="22"/>
          <w:szCs w:val="22"/>
        </w:rPr>
        <w:t>Both</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z w:val="22"/>
          <w:szCs w:val="22"/>
        </w:rPr>
        <w:t>party</w:t>
      </w:r>
      <w:r w:rsidRPr="00F07DAA">
        <w:rPr>
          <w:rFonts w:ascii="Aptos" w:hAnsi="Aptos"/>
          <w:spacing w:val="-6"/>
          <w:sz w:val="22"/>
          <w:szCs w:val="22"/>
        </w:rPr>
        <w:t xml:space="preserve"> </w:t>
      </w:r>
      <w:r w:rsidRPr="00F07DAA">
        <w:rPr>
          <w:rFonts w:ascii="Aptos" w:hAnsi="Aptos"/>
          <w:sz w:val="22"/>
          <w:szCs w:val="22"/>
        </w:rPr>
        <w:t>bringing</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allegation</w:t>
      </w:r>
      <w:r w:rsidRPr="00F07DAA">
        <w:rPr>
          <w:rFonts w:ascii="Aptos" w:hAnsi="Aptos"/>
          <w:spacing w:val="-5"/>
          <w:sz w:val="22"/>
          <w:szCs w:val="22"/>
        </w:rPr>
        <w:t xml:space="preserve"> </w:t>
      </w:r>
      <w:r w:rsidRPr="00F07DAA">
        <w:rPr>
          <w:rFonts w:ascii="Aptos" w:hAnsi="Aptos"/>
          <w:sz w:val="22"/>
          <w:szCs w:val="22"/>
        </w:rPr>
        <w:t>of</w:t>
      </w:r>
      <w:r w:rsidRPr="00F07DAA">
        <w:rPr>
          <w:rFonts w:ascii="Aptos" w:hAnsi="Aptos"/>
          <w:spacing w:val="-2"/>
          <w:sz w:val="22"/>
          <w:szCs w:val="22"/>
        </w:rPr>
        <w:t xml:space="preserve"> </w:t>
      </w:r>
      <w:r w:rsidRPr="00F07DAA">
        <w:rPr>
          <w:rFonts w:ascii="Aptos" w:hAnsi="Aptos"/>
          <w:sz w:val="22"/>
          <w:szCs w:val="22"/>
        </w:rPr>
        <w:t>research</w:t>
      </w:r>
      <w:r w:rsidRPr="00F07DAA">
        <w:rPr>
          <w:rFonts w:ascii="Aptos" w:hAnsi="Aptos"/>
          <w:spacing w:val="-7"/>
          <w:sz w:val="22"/>
          <w:szCs w:val="22"/>
        </w:rPr>
        <w:t xml:space="preserve"> </w:t>
      </w:r>
      <w:r w:rsidRPr="00F07DAA">
        <w:rPr>
          <w:rFonts w:ascii="Aptos" w:hAnsi="Aptos"/>
          <w:sz w:val="22"/>
          <w:szCs w:val="22"/>
        </w:rPr>
        <w:t>misconduct</w:t>
      </w:r>
      <w:r w:rsidRPr="00F07DAA">
        <w:rPr>
          <w:rFonts w:ascii="Aptos" w:hAnsi="Aptos"/>
          <w:spacing w:val="-3"/>
          <w:sz w:val="22"/>
          <w:szCs w:val="22"/>
        </w:rPr>
        <w:t xml:space="preserve"> </w:t>
      </w:r>
      <w:r w:rsidRPr="00F07DAA">
        <w:rPr>
          <w:rFonts w:ascii="Aptos" w:hAnsi="Aptos"/>
          <w:sz w:val="22"/>
          <w:szCs w:val="22"/>
        </w:rPr>
        <w:t>and</w:t>
      </w:r>
      <w:r w:rsidRPr="00F07DAA">
        <w:rPr>
          <w:rFonts w:ascii="Aptos" w:hAnsi="Aptos"/>
          <w:spacing w:val="-6"/>
          <w:sz w:val="22"/>
          <w:szCs w:val="22"/>
        </w:rPr>
        <w:t xml:space="preserve"> </w:t>
      </w:r>
      <w:r w:rsidRPr="00F07DAA">
        <w:rPr>
          <w:rFonts w:ascii="Aptos" w:hAnsi="Aptos"/>
          <w:spacing w:val="-5"/>
          <w:sz w:val="22"/>
          <w:szCs w:val="22"/>
        </w:rPr>
        <w:t>the</w:t>
      </w:r>
      <w:r w:rsidRPr="00F07DAA">
        <w:rPr>
          <w:rFonts w:ascii="Aptos" w:hAnsi="Aptos"/>
          <w:spacing w:val="-2"/>
          <w:sz w:val="22"/>
          <w:szCs w:val="22"/>
        </w:rPr>
        <w:t xml:space="preserve"> </w:t>
      </w:r>
      <w:r w:rsidRPr="00F07DAA">
        <w:rPr>
          <w:rFonts w:ascii="Aptos" w:hAnsi="Aptos"/>
          <w:sz w:val="22"/>
          <w:szCs w:val="22"/>
        </w:rPr>
        <w:t>researcher</w:t>
      </w:r>
      <w:r w:rsidRPr="00F07DAA">
        <w:rPr>
          <w:rFonts w:ascii="Aptos" w:hAnsi="Aptos"/>
          <w:spacing w:val="-4"/>
          <w:sz w:val="22"/>
          <w:szCs w:val="22"/>
        </w:rPr>
        <w:t xml:space="preserve"> </w:t>
      </w:r>
      <w:r w:rsidRPr="00F07DAA">
        <w:rPr>
          <w:rFonts w:ascii="Aptos" w:hAnsi="Aptos"/>
          <w:sz w:val="22"/>
          <w:szCs w:val="22"/>
        </w:rPr>
        <w:t>who</w:t>
      </w:r>
      <w:r w:rsidRPr="00F07DAA">
        <w:rPr>
          <w:rFonts w:ascii="Aptos" w:hAnsi="Aptos"/>
          <w:spacing w:val="-5"/>
          <w:sz w:val="22"/>
          <w:szCs w:val="22"/>
        </w:rPr>
        <w:t xml:space="preserve"> </w:t>
      </w:r>
      <w:r w:rsidRPr="00F07DAA">
        <w:rPr>
          <w:rFonts w:ascii="Aptos" w:hAnsi="Aptos"/>
          <w:sz w:val="22"/>
          <w:szCs w:val="22"/>
        </w:rPr>
        <w:t>has</w:t>
      </w:r>
      <w:r w:rsidRPr="00F07DAA">
        <w:rPr>
          <w:rFonts w:ascii="Aptos" w:hAnsi="Aptos"/>
          <w:spacing w:val="-3"/>
          <w:sz w:val="22"/>
          <w:szCs w:val="22"/>
        </w:rPr>
        <w:t xml:space="preserve"> </w:t>
      </w:r>
      <w:r w:rsidRPr="00F07DAA">
        <w:rPr>
          <w:rFonts w:ascii="Aptos" w:hAnsi="Aptos"/>
          <w:sz w:val="22"/>
          <w:szCs w:val="22"/>
        </w:rPr>
        <w:t>been</w:t>
      </w:r>
      <w:r w:rsidRPr="00F07DAA">
        <w:rPr>
          <w:rFonts w:ascii="Aptos" w:hAnsi="Aptos"/>
          <w:spacing w:val="-5"/>
          <w:sz w:val="22"/>
          <w:szCs w:val="22"/>
        </w:rPr>
        <w:t xml:space="preserve"> </w:t>
      </w:r>
      <w:r w:rsidRPr="00F07DAA">
        <w:rPr>
          <w:rFonts w:ascii="Aptos" w:hAnsi="Aptos"/>
          <w:sz w:val="22"/>
          <w:szCs w:val="22"/>
        </w:rPr>
        <w:t>so</w:t>
      </w:r>
      <w:r w:rsidRPr="00F07DAA">
        <w:rPr>
          <w:rFonts w:ascii="Aptos" w:hAnsi="Aptos"/>
          <w:spacing w:val="-4"/>
          <w:sz w:val="22"/>
          <w:szCs w:val="22"/>
        </w:rPr>
        <w:t xml:space="preserve"> </w:t>
      </w:r>
      <w:r w:rsidRPr="00F07DAA">
        <w:rPr>
          <w:rFonts w:ascii="Aptos" w:hAnsi="Aptos"/>
          <w:sz w:val="22"/>
          <w:szCs w:val="22"/>
        </w:rPr>
        <w:t>charged</w:t>
      </w:r>
      <w:r w:rsidRPr="00F07DAA">
        <w:rPr>
          <w:rFonts w:ascii="Aptos" w:hAnsi="Aptos"/>
          <w:spacing w:val="-6"/>
          <w:sz w:val="22"/>
          <w:szCs w:val="22"/>
        </w:rPr>
        <w:t xml:space="preserve"> </w:t>
      </w:r>
      <w:r w:rsidRPr="00F07DAA">
        <w:rPr>
          <w:rFonts w:ascii="Aptos" w:hAnsi="Aptos"/>
          <w:sz w:val="22"/>
          <w:szCs w:val="22"/>
        </w:rPr>
        <w:t>shall</w:t>
      </w:r>
      <w:r w:rsidRPr="00F07DAA">
        <w:rPr>
          <w:rFonts w:ascii="Aptos" w:hAnsi="Aptos"/>
          <w:spacing w:val="-5"/>
          <w:sz w:val="22"/>
          <w:szCs w:val="22"/>
        </w:rPr>
        <w:t xml:space="preserve"> </w:t>
      </w:r>
      <w:r w:rsidRPr="00F07DAA">
        <w:rPr>
          <w:rFonts w:ascii="Aptos" w:hAnsi="Aptos"/>
          <w:sz w:val="22"/>
          <w:szCs w:val="22"/>
        </w:rPr>
        <w:t>be</w:t>
      </w:r>
      <w:r w:rsidRPr="00F07DAA">
        <w:rPr>
          <w:rFonts w:ascii="Aptos" w:hAnsi="Aptos"/>
          <w:spacing w:val="-4"/>
          <w:sz w:val="22"/>
          <w:szCs w:val="22"/>
        </w:rPr>
        <w:t xml:space="preserve"> </w:t>
      </w:r>
      <w:r w:rsidRPr="00F07DAA">
        <w:rPr>
          <w:rFonts w:ascii="Aptos" w:hAnsi="Aptos"/>
          <w:sz w:val="22"/>
          <w:szCs w:val="22"/>
        </w:rPr>
        <w:t>entitled</w:t>
      </w:r>
      <w:r w:rsidRPr="00F07DAA">
        <w:rPr>
          <w:rFonts w:ascii="Aptos" w:hAnsi="Aptos"/>
          <w:spacing w:val="-5"/>
          <w:sz w:val="22"/>
          <w:szCs w:val="22"/>
        </w:rPr>
        <w:t xml:space="preserve"> </w:t>
      </w:r>
      <w:r w:rsidRPr="00F07DAA">
        <w:rPr>
          <w:rFonts w:ascii="Aptos" w:hAnsi="Aptos"/>
          <w:sz w:val="22"/>
          <w:szCs w:val="22"/>
        </w:rPr>
        <w:t>to</w:t>
      </w:r>
      <w:r w:rsidRPr="00F07DAA">
        <w:rPr>
          <w:rFonts w:ascii="Aptos" w:hAnsi="Aptos"/>
          <w:spacing w:val="-7"/>
          <w:sz w:val="22"/>
          <w:szCs w:val="22"/>
        </w:rPr>
        <w:t xml:space="preserve"> </w:t>
      </w:r>
      <w:r w:rsidRPr="00F07DAA">
        <w:rPr>
          <w:rFonts w:ascii="Aptos" w:hAnsi="Aptos"/>
          <w:sz w:val="22"/>
          <w:szCs w:val="22"/>
        </w:rPr>
        <w:t>be</w:t>
      </w:r>
      <w:r w:rsidRPr="00F07DAA">
        <w:rPr>
          <w:rFonts w:ascii="Aptos" w:hAnsi="Aptos"/>
          <w:spacing w:val="-6"/>
          <w:sz w:val="22"/>
          <w:szCs w:val="22"/>
        </w:rPr>
        <w:t xml:space="preserve"> </w:t>
      </w:r>
      <w:r w:rsidRPr="00F07DAA">
        <w:rPr>
          <w:rFonts w:ascii="Aptos" w:hAnsi="Aptos"/>
          <w:sz w:val="22"/>
          <w:szCs w:val="22"/>
        </w:rPr>
        <w:t>heard,</w:t>
      </w:r>
      <w:r w:rsidRPr="00F07DAA">
        <w:rPr>
          <w:rFonts w:ascii="Aptos" w:hAnsi="Aptos"/>
          <w:spacing w:val="-6"/>
          <w:sz w:val="22"/>
          <w:szCs w:val="22"/>
        </w:rPr>
        <w:t xml:space="preserve"> </w:t>
      </w:r>
      <w:r w:rsidRPr="00F07DAA">
        <w:rPr>
          <w:rFonts w:ascii="Aptos" w:hAnsi="Aptos"/>
          <w:sz w:val="22"/>
          <w:szCs w:val="22"/>
        </w:rPr>
        <w:t>to</w:t>
      </w:r>
      <w:r w:rsidRPr="00F07DAA">
        <w:rPr>
          <w:rFonts w:ascii="Aptos" w:hAnsi="Aptos"/>
          <w:spacing w:val="-4"/>
          <w:sz w:val="22"/>
          <w:szCs w:val="22"/>
        </w:rPr>
        <w:t xml:space="preserve"> </w:t>
      </w:r>
      <w:r w:rsidRPr="00F07DAA">
        <w:rPr>
          <w:rFonts w:ascii="Aptos" w:hAnsi="Aptos"/>
          <w:sz w:val="22"/>
          <w:szCs w:val="22"/>
        </w:rPr>
        <w:t>bring</w:t>
      </w:r>
      <w:r w:rsidRPr="00F07DAA">
        <w:rPr>
          <w:rFonts w:ascii="Aptos" w:hAnsi="Aptos"/>
          <w:spacing w:val="-5"/>
          <w:sz w:val="22"/>
          <w:szCs w:val="22"/>
        </w:rPr>
        <w:t xml:space="preserve"> </w:t>
      </w:r>
      <w:r w:rsidRPr="00F07DAA">
        <w:rPr>
          <w:rFonts w:ascii="Aptos" w:hAnsi="Aptos"/>
          <w:sz w:val="22"/>
          <w:szCs w:val="22"/>
        </w:rPr>
        <w:t>witnesses,</w:t>
      </w:r>
      <w:r w:rsidRPr="00F07DAA">
        <w:rPr>
          <w:rFonts w:ascii="Aptos" w:hAnsi="Aptos"/>
          <w:spacing w:val="-3"/>
          <w:sz w:val="22"/>
          <w:szCs w:val="22"/>
        </w:rPr>
        <w:t xml:space="preserve"> </w:t>
      </w:r>
      <w:r w:rsidRPr="00F07DAA">
        <w:rPr>
          <w:rFonts w:ascii="Aptos" w:hAnsi="Aptos"/>
          <w:spacing w:val="-5"/>
          <w:sz w:val="22"/>
          <w:szCs w:val="22"/>
        </w:rPr>
        <w:t>if</w:t>
      </w:r>
      <w:r w:rsidRPr="00F07DAA">
        <w:rPr>
          <w:rFonts w:ascii="Aptos" w:hAnsi="Aptos"/>
          <w:spacing w:val="-2"/>
          <w:sz w:val="22"/>
          <w:szCs w:val="22"/>
        </w:rPr>
        <w:t xml:space="preserve"> </w:t>
      </w:r>
      <w:r w:rsidRPr="00F07DAA">
        <w:rPr>
          <w:rFonts w:ascii="Aptos" w:hAnsi="Aptos"/>
          <w:sz w:val="22"/>
          <w:szCs w:val="22"/>
        </w:rPr>
        <w:t>necessary,</w:t>
      </w:r>
      <w:r w:rsidRPr="00F07DAA">
        <w:rPr>
          <w:rFonts w:ascii="Aptos" w:hAnsi="Aptos"/>
          <w:spacing w:val="-5"/>
          <w:sz w:val="22"/>
          <w:szCs w:val="22"/>
        </w:rPr>
        <w:t xml:space="preserve"> </w:t>
      </w:r>
      <w:r w:rsidRPr="00F07DAA">
        <w:rPr>
          <w:rFonts w:ascii="Aptos" w:hAnsi="Aptos"/>
          <w:sz w:val="22"/>
          <w:szCs w:val="22"/>
        </w:rPr>
        <w:t>and</w:t>
      </w:r>
      <w:r w:rsidRPr="00F07DAA">
        <w:rPr>
          <w:rFonts w:ascii="Aptos" w:hAnsi="Aptos"/>
          <w:spacing w:val="-8"/>
          <w:sz w:val="22"/>
          <w:szCs w:val="22"/>
        </w:rPr>
        <w:t xml:space="preserve"> </w:t>
      </w:r>
      <w:r w:rsidRPr="00F07DAA">
        <w:rPr>
          <w:rFonts w:ascii="Aptos" w:hAnsi="Aptos"/>
          <w:sz w:val="22"/>
          <w:szCs w:val="22"/>
        </w:rPr>
        <w:t>to</w:t>
      </w:r>
      <w:r w:rsidRPr="00F07DAA">
        <w:rPr>
          <w:rFonts w:ascii="Aptos" w:hAnsi="Aptos"/>
          <w:spacing w:val="-9"/>
          <w:sz w:val="22"/>
          <w:szCs w:val="22"/>
        </w:rPr>
        <w:t xml:space="preserve"> </w:t>
      </w:r>
      <w:r w:rsidRPr="00F07DAA">
        <w:rPr>
          <w:rFonts w:ascii="Aptos" w:hAnsi="Aptos"/>
          <w:sz w:val="22"/>
          <w:szCs w:val="22"/>
        </w:rPr>
        <w:t>submit</w:t>
      </w:r>
      <w:r w:rsidRPr="00F07DAA">
        <w:rPr>
          <w:rFonts w:ascii="Aptos" w:hAnsi="Aptos"/>
          <w:spacing w:val="-7"/>
          <w:sz w:val="22"/>
          <w:szCs w:val="22"/>
        </w:rPr>
        <w:t xml:space="preserve"> </w:t>
      </w:r>
      <w:r w:rsidRPr="00F07DAA">
        <w:rPr>
          <w:rFonts w:ascii="Aptos" w:hAnsi="Aptos"/>
          <w:sz w:val="22"/>
          <w:szCs w:val="22"/>
        </w:rPr>
        <w:t>whatever</w:t>
      </w:r>
      <w:r w:rsidRPr="00F07DAA">
        <w:rPr>
          <w:rFonts w:ascii="Aptos" w:hAnsi="Aptos"/>
          <w:spacing w:val="-5"/>
          <w:sz w:val="22"/>
          <w:szCs w:val="22"/>
        </w:rPr>
        <w:t xml:space="preserve"> </w:t>
      </w:r>
      <w:r w:rsidRPr="00F07DAA">
        <w:rPr>
          <w:rFonts w:ascii="Aptos" w:hAnsi="Aptos"/>
          <w:sz w:val="22"/>
          <w:szCs w:val="22"/>
        </w:rPr>
        <w:t>documentary,</w:t>
      </w:r>
      <w:r w:rsidRPr="00F07DAA">
        <w:rPr>
          <w:rFonts w:ascii="Aptos" w:hAnsi="Aptos"/>
          <w:spacing w:val="-8"/>
          <w:sz w:val="22"/>
          <w:szCs w:val="22"/>
        </w:rPr>
        <w:t xml:space="preserve"> </w:t>
      </w:r>
      <w:r w:rsidRPr="00F07DAA">
        <w:rPr>
          <w:rFonts w:ascii="Aptos" w:hAnsi="Aptos"/>
          <w:sz w:val="22"/>
          <w:szCs w:val="22"/>
        </w:rPr>
        <w:t>demonstrative</w:t>
      </w:r>
      <w:r w:rsidRPr="00F07DAA">
        <w:rPr>
          <w:rFonts w:ascii="Aptos" w:hAnsi="Aptos"/>
          <w:spacing w:val="-6"/>
          <w:sz w:val="22"/>
          <w:szCs w:val="22"/>
        </w:rPr>
        <w:t xml:space="preserve"> </w:t>
      </w:r>
      <w:r w:rsidRPr="00F07DAA">
        <w:rPr>
          <w:rFonts w:ascii="Aptos" w:hAnsi="Aptos"/>
          <w:sz w:val="22"/>
          <w:szCs w:val="22"/>
        </w:rPr>
        <w:t>or</w:t>
      </w:r>
      <w:r w:rsidRPr="00F07DAA">
        <w:rPr>
          <w:rFonts w:ascii="Aptos" w:hAnsi="Aptos"/>
          <w:spacing w:val="-8"/>
          <w:sz w:val="22"/>
          <w:szCs w:val="22"/>
        </w:rPr>
        <w:t xml:space="preserve"> </w:t>
      </w:r>
      <w:r w:rsidRPr="00F07DAA">
        <w:rPr>
          <w:rFonts w:ascii="Aptos" w:hAnsi="Aptos"/>
          <w:sz w:val="22"/>
          <w:szCs w:val="22"/>
        </w:rPr>
        <w:t>tangible</w:t>
      </w:r>
      <w:r w:rsidRPr="00F07DAA">
        <w:rPr>
          <w:rFonts w:ascii="Aptos" w:hAnsi="Aptos"/>
          <w:spacing w:val="-6"/>
          <w:sz w:val="22"/>
          <w:szCs w:val="22"/>
        </w:rPr>
        <w:t xml:space="preserve"> </w:t>
      </w:r>
      <w:r w:rsidRPr="00F07DAA">
        <w:rPr>
          <w:rFonts w:ascii="Aptos" w:hAnsi="Aptos"/>
          <w:sz w:val="22"/>
          <w:szCs w:val="22"/>
        </w:rPr>
        <w:t>evidence</w:t>
      </w:r>
      <w:r w:rsidRPr="00F07DAA">
        <w:rPr>
          <w:rFonts w:ascii="Aptos" w:hAnsi="Aptos"/>
          <w:spacing w:val="-6"/>
          <w:sz w:val="22"/>
          <w:szCs w:val="22"/>
        </w:rPr>
        <w:t xml:space="preserve"> </w:t>
      </w:r>
      <w:r w:rsidRPr="00F07DAA">
        <w:rPr>
          <w:rFonts w:ascii="Aptos" w:hAnsi="Aptos"/>
          <w:spacing w:val="-4"/>
          <w:sz w:val="22"/>
          <w:szCs w:val="22"/>
        </w:rPr>
        <w:t>each</w:t>
      </w:r>
      <w:r w:rsidRPr="00F07DAA">
        <w:rPr>
          <w:rFonts w:ascii="Aptos" w:hAnsi="Aptos"/>
          <w:spacing w:val="-2"/>
          <w:sz w:val="22"/>
          <w:szCs w:val="22"/>
        </w:rPr>
        <w:t xml:space="preserve"> </w:t>
      </w:r>
      <w:r w:rsidRPr="00F07DAA">
        <w:rPr>
          <w:rFonts w:ascii="Aptos" w:hAnsi="Aptos"/>
          <w:sz w:val="22"/>
          <w:szCs w:val="22"/>
        </w:rPr>
        <w:t>wishes</w:t>
      </w:r>
      <w:r w:rsidRPr="00F07DAA">
        <w:rPr>
          <w:rFonts w:ascii="Aptos" w:hAnsi="Aptos"/>
          <w:spacing w:val="-5"/>
          <w:sz w:val="22"/>
          <w:szCs w:val="22"/>
        </w:rPr>
        <w:t xml:space="preserve"> </w:t>
      </w:r>
      <w:r w:rsidRPr="00F07DAA">
        <w:rPr>
          <w:rFonts w:ascii="Aptos" w:hAnsi="Aptos"/>
          <w:sz w:val="22"/>
          <w:szCs w:val="22"/>
        </w:rPr>
        <w:t>to</w:t>
      </w:r>
      <w:r w:rsidRPr="00F07DAA">
        <w:rPr>
          <w:rFonts w:ascii="Aptos" w:hAnsi="Aptos"/>
          <w:spacing w:val="-6"/>
          <w:sz w:val="22"/>
          <w:szCs w:val="22"/>
        </w:rPr>
        <w:t xml:space="preserve"> </w:t>
      </w:r>
      <w:r w:rsidRPr="00F07DAA">
        <w:rPr>
          <w:rFonts w:ascii="Aptos" w:hAnsi="Aptos"/>
          <w:sz w:val="22"/>
          <w:szCs w:val="22"/>
        </w:rPr>
        <w:t>submit</w:t>
      </w:r>
      <w:r w:rsidRPr="00F07DAA">
        <w:rPr>
          <w:rFonts w:ascii="Aptos" w:hAnsi="Aptos"/>
          <w:spacing w:val="-8"/>
          <w:sz w:val="22"/>
          <w:szCs w:val="22"/>
        </w:rPr>
        <w:t xml:space="preserve"> </w:t>
      </w:r>
      <w:r w:rsidRPr="00F07DAA">
        <w:rPr>
          <w:rFonts w:ascii="Aptos" w:hAnsi="Aptos"/>
          <w:sz w:val="22"/>
          <w:szCs w:val="22"/>
        </w:rPr>
        <w:t>for</w:t>
      </w:r>
      <w:r w:rsidRPr="00F07DAA">
        <w:rPr>
          <w:rFonts w:ascii="Aptos" w:hAnsi="Aptos"/>
          <w:spacing w:val="-6"/>
          <w:sz w:val="22"/>
          <w:szCs w:val="22"/>
        </w:rPr>
        <w:t xml:space="preserve"> </w:t>
      </w:r>
      <w:r w:rsidRPr="00F07DAA">
        <w:rPr>
          <w:rFonts w:ascii="Aptos" w:hAnsi="Aptos"/>
          <w:sz w:val="22"/>
          <w:szCs w:val="22"/>
        </w:rPr>
        <w:t>consideration</w:t>
      </w:r>
      <w:r w:rsidRPr="00F07DAA">
        <w:rPr>
          <w:rFonts w:ascii="Aptos" w:hAnsi="Aptos"/>
          <w:spacing w:val="-5"/>
          <w:sz w:val="22"/>
          <w:szCs w:val="22"/>
        </w:rPr>
        <w:t xml:space="preserve"> </w:t>
      </w:r>
      <w:r w:rsidRPr="00F07DAA">
        <w:rPr>
          <w:rFonts w:ascii="Aptos" w:hAnsi="Aptos"/>
          <w:sz w:val="22"/>
          <w:szCs w:val="22"/>
        </w:rPr>
        <w:t>on</w:t>
      </w:r>
      <w:r w:rsidRPr="00F07DAA">
        <w:rPr>
          <w:rFonts w:ascii="Aptos" w:hAnsi="Aptos"/>
          <w:spacing w:val="-7"/>
          <w:sz w:val="22"/>
          <w:szCs w:val="22"/>
        </w:rPr>
        <w:t xml:space="preserve"> </w:t>
      </w: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z w:val="22"/>
          <w:szCs w:val="22"/>
        </w:rPr>
        <w:t>issue</w:t>
      </w:r>
      <w:r w:rsidRPr="00F07DAA">
        <w:rPr>
          <w:rFonts w:ascii="Aptos" w:hAnsi="Aptos"/>
          <w:spacing w:val="-5"/>
          <w:sz w:val="22"/>
          <w:szCs w:val="22"/>
        </w:rPr>
        <w:t xml:space="preserve"> </w:t>
      </w:r>
      <w:r w:rsidRPr="00F07DAA">
        <w:rPr>
          <w:rFonts w:ascii="Aptos" w:hAnsi="Aptos"/>
          <w:sz w:val="22"/>
          <w:szCs w:val="22"/>
        </w:rPr>
        <w:t>of</w:t>
      </w:r>
      <w:r w:rsidRPr="00F07DAA">
        <w:rPr>
          <w:rFonts w:ascii="Aptos" w:hAnsi="Aptos"/>
          <w:spacing w:val="-6"/>
          <w:sz w:val="22"/>
          <w:szCs w:val="22"/>
        </w:rPr>
        <w:t xml:space="preserve"> </w:t>
      </w:r>
      <w:r w:rsidRPr="00F07DAA">
        <w:rPr>
          <w:rFonts w:ascii="Aptos" w:hAnsi="Aptos"/>
          <w:sz w:val="22"/>
          <w:szCs w:val="22"/>
        </w:rPr>
        <w:t>research</w:t>
      </w:r>
      <w:r w:rsidRPr="00F07DAA">
        <w:rPr>
          <w:rFonts w:ascii="Aptos" w:hAnsi="Aptos"/>
          <w:spacing w:val="-7"/>
          <w:sz w:val="22"/>
          <w:szCs w:val="22"/>
        </w:rPr>
        <w:t xml:space="preserve"> </w:t>
      </w:r>
      <w:r w:rsidRPr="00F07DAA">
        <w:rPr>
          <w:rFonts w:ascii="Aptos" w:hAnsi="Aptos"/>
          <w:sz w:val="22"/>
          <w:szCs w:val="22"/>
        </w:rPr>
        <w:t>misconduct.</w:t>
      </w:r>
      <w:r w:rsidRPr="00F07DAA">
        <w:rPr>
          <w:rFonts w:ascii="Aptos" w:hAnsi="Aptos"/>
          <w:spacing w:val="-6"/>
          <w:sz w:val="22"/>
          <w:szCs w:val="22"/>
        </w:rPr>
        <w:t xml:space="preserve"> </w:t>
      </w:r>
      <w:r w:rsidRPr="00F07DAA">
        <w:rPr>
          <w:rFonts w:ascii="Aptos" w:hAnsi="Aptos"/>
          <w:sz w:val="22"/>
          <w:szCs w:val="22"/>
        </w:rPr>
        <w:t>Legal</w:t>
      </w:r>
      <w:r w:rsidRPr="00F07DAA">
        <w:rPr>
          <w:rFonts w:ascii="Aptos" w:hAnsi="Aptos"/>
          <w:spacing w:val="-6"/>
          <w:sz w:val="22"/>
          <w:szCs w:val="22"/>
        </w:rPr>
        <w:t xml:space="preserve"> </w:t>
      </w:r>
      <w:r w:rsidRPr="00F07DAA">
        <w:rPr>
          <w:rFonts w:ascii="Aptos" w:hAnsi="Aptos"/>
          <w:sz w:val="22"/>
          <w:szCs w:val="22"/>
        </w:rPr>
        <w:t>counsel</w:t>
      </w:r>
      <w:r w:rsidRPr="00F07DAA">
        <w:rPr>
          <w:rFonts w:ascii="Aptos" w:hAnsi="Aptos"/>
          <w:spacing w:val="-5"/>
          <w:sz w:val="22"/>
          <w:szCs w:val="22"/>
        </w:rPr>
        <w:t xml:space="preserve"> or</w:t>
      </w:r>
      <w:r w:rsidRPr="00F07DAA">
        <w:rPr>
          <w:rFonts w:ascii="Aptos" w:hAnsi="Aptos"/>
          <w:spacing w:val="-2"/>
          <w:sz w:val="22"/>
          <w:szCs w:val="22"/>
        </w:rPr>
        <w:t xml:space="preserve"> </w:t>
      </w:r>
      <w:r w:rsidRPr="00F07DAA">
        <w:rPr>
          <w:rFonts w:ascii="Aptos" w:hAnsi="Aptos"/>
          <w:sz w:val="22"/>
          <w:szCs w:val="22"/>
        </w:rPr>
        <w:t>attorneys</w:t>
      </w:r>
      <w:r w:rsidRPr="00F07DAA">
        <w:rPr>
          <w:rFonts w:ascii="Aptos" w:hAnsi="Aptos"/>
          <w:spacing w:val="-8"/>
          <w:sz w:val="22"/>
          <w:szCs w:val="22"/>
        </w:rPr>
        <w:t xml:space="preserve"> </w:t>
      </w:r>
      <w:r w:rsidRPr="00F07DAA">
        <w:rPr>
          <w:rFonts w:ascii="Aptos" w:hAnsi="Aptos"/>
          <w:sz w:val="22"/>
          <w:szCs w:val="22"/>
        </w:rPr>
        <w:t>for</w:t>
      </w:r>
      <w:r w:rsidRPr="00F07DAA">
        <w:rPr>
          <w:rFonts w:ascii="Aptos" w:hAnsi="Aptos"/>
          <w:spacing w:val="-4"/>
          <w:sz w:val="22"/>
          <w:szCs w:val="22"/>
        </w:rPr>
        <w:t xml:space="preserve"> </w:t>
      </w:r>
      <w:r w:rsidRPr="00F07DAA">
        <w:rPr>
          <w:rFonts w:ascii="Aptos" w:hAnsi="Aptos"/>
          <w:sz w:val="22"/>
          <w:szCs w:val="22"/>
        </w:rPr>
        <w:t>any</w:t>
      </w:r>
      <w:r w:rsidRPr="00F07DAA">
        <w:rPr>
          <w:rFonts w:ascii="Aptos" w:hAnsi="Aptos"/>
          <w:spacing w:val="-6"/>
          <w:sz w:val="22"/>
          <w:szCs w:val="22"/>
        </w:rPr>
        <w:t xml:space="preserve"> </w:t>
      </w:r>
      <w:r w:rsidRPr="00F07DAA">
        <w:rPr>
          <w:rFonts w:ascii="Aptos" w:hAnsi="Aptos"/>
          <w:sz w:val="22"/>
          <w:szCs w:val="22"/>
        </w:rPr>
        <w:t>party</w:t>
      </w:r>
      <w:r w:rsidRPr="00F07DAA">
        <w:rPr>
          <w:rFonts w:ascii="Aptos" w:hAnsi="Aptos"/>
          <w:spacing w:val="-5"/>
          <w:sz w:val="22"/>
          <w:szCs w:val="22"/>
        </w:rPr>
        <w:t xml:space="preserve"> </w:t>
      </w:r>
      <w:r w:rsidRPr="00F07DAA">
        <w:rPr>
          <w:rFonts w:ascii="Aptos" w:hAnsi="Aptos"/>
          <w:sz w:val="22"/>
          <w:szCs w:val="22"/>
        </w:rPr>
        <w:t>will</w:t>
      </w:r>
      <w:r w:rsidRPr="00F07DAA">
        <w:rPr>
          <w:rFonts w:ascii="Aptos" w:hAnsi="Aptos"/>
          <w:spacing w:val="-4"/>
          <w:sz w:val="22"/>
          <w:szCs w:val="22"/>
        </w:rPr>
        <w:t xml:space="preserve"> </w:t>
      </w:r>
      <w:r w:rsidRPr="00F07DAA">
        <w:rPr>
          <w:rFonts w:ascii="Aptos" w:hAnsi="Aptos"/>
          <w:sz w:val="22"/>
          <w:szCs w:val="22"/>
        </w:rPr>
        <w:t>not</w:t>
      </w:r>
      <w:r w:rsidRPr="00F07DAA">
        <w:rPr>
          <w:rFonts w:ascii="Aptos" w:hAnsi="Aptos"/>
          <w:spacing w:val="-2"/>
          <w:sz w:val="22"/>
          <w:szCs w:val="22"/>
        </w:rPr>
        <w:t xml:space="preserve"> </w:t>
      </w:r>
      <w:r w:rsidRPr="00F07DAA">
        <w:rPr>
          <w:rFonts w:ascii="Aptos" w:hAnsi="Aptos"/>
          <w:sz w:val="22"/>
          <w:szCs w:val="22"/>
        </w:rPr>
        <w:t>be</w:t>
      </w:r>
      <w:r w:rsidRPr="00F07DAA">
        <w:rPr>
          <w:rFonts w:ascii="Aptos" w:hAnsi="Aptos"/>
          <w:spacing w:val="-3"/>
          <w:sz w:val="22"/>
          <w:szCs w:val="22"/>
        </w:rPr>
        <w:t xml:space="preserve"> </w:t>
      </w:r>
      <w:r w:rsidRPr="00F07DAA">
        <w:rPr>
          <w:rFonts w:ascii="Aptos" w:hAnsi="Aptos"/>
          <w:sz w:val="22"/>
          <w:szCs w:val="22"/>
        </w:rPr>
        <w:t>permitted</w:t>
      </w:r>
      <w:r w:rsidRPr="00F07DAA">
        <w:rPr>
          <w:rFonts w:ascii="Aptos" w:hAnsi="Aptos"/>
          <w:spacing w:val="-4"/>
          <w:sz w:val="22"/>
          <w:szCs w:val="22"/>
        </w:rPr>
        <w:t xml:space="preserve"> </w:t>
      </w:r>
      <w:r w:rsidRPr="00F07DAA">
        <w:rPr>
          <w:rFonts w:ascii="Aptos" w:hAnsi="Aptos"/>
          <w:sz w:val="22"/>
          <w:szCs w:val="22"/>
        </w:rPr>
        <w:t>in</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room</w:t>
      </w:r>
      <w:r w:rsidRPr="00F07DAA">
        <w:rPr>
          <w:rFonts w:ascii="Aptos" w:hAnsi="Aptos"/>
          <w:spacing w:val="-2"/>
          <w:sz w:val="22"/>
          <w:szCs w:val="22"/>
        </w:rPr>
        <w:t xml:space="preserve"> </w:t>
      </w:r>
      <w:r w:rsidRPr="00F07DAA">
        <w:rPr>
          <w:rFonts w:ascii="Aptos" w:hAnsi="Aptos"/>
          <w:sz w:val="22"/>
          <w:szCs w:val="22"/>
        </w:rPr>
        <w:t>during</w:t>
      </w:r>
      <w:r w:rsidRPr="00F07DAA">
        <w:rPr>
          <w:rFonts w:ascii="Aptos" w:hAnsi="Aptos"/>
          <w:spacing w:val="-4"/>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pacing w:val="-2"/>
          <w:sz w:val="22"/>
          <w:szCs w:val="22"/>
        </w:rPr>
        <w:t>hearing.</w:t>
      </w:r>
    </w:p>
    <w:p w14:paraId="6DBD2B7F" w14:textId="77777777" w:rsidR="002B2256" w:rsidRPr="00F07DAA" w:rsidRDefault="002B2256" w:rsidP="002B2256">
      <w:pPr>
        <w:pStyle w:val="ListParagraph"/>
        <w:spacing w:line="240" w:lineRule="auto"/>
        <w:ind w:left="0" w:firstLine="0"/>
        <w:rPr>
          <w:rFonts w:ascii="Aptos" w:hAnsi="Aptos"/>
          <w:spacing w:val="-2"/>
          <w:sz w:val="22"/>
          <w:szCs w:val="22"/>
        </w:rPr>
      </w:pPr>
    </w:p>
    <w:p w14:paraId="0D3A8DF1" w14:textId="77777777" w:rsidR="002B2256" w:rsidRPr="00F07DAA" w:rsidRDefault="002B2256" w:rsidP="002B2256">
      <w:pPr>
        <w:pStyle w:val="ListParagraph"/>
        <w:spacing w:line="240" w:lineRule="auto"/>
        <w:ind w:left="0" w:firstLine="0"/>
        <w:rPr>
          <w:rFonts w:ascii="Aptos" w:hAnsi="Aptos"/>
          <w:spacing w:val="-2"/>
          <w:sz w:val="22"/>
          <w:szCs w:val="22"/>
        </w:rPr>
      </w:pPr>
      <w:r w:rsidRPr="00F07DAA">
        <w:rPr>
          <w:rFonts w:ascii="Aptos" w:hAnsi="Aptos"/>
          <w:sz w:val="22"/>
          <w:szCs w:val="22"/>
        </w:rPr>
        <w:t>The</w:t>
      </w:r>
      <w:r w:rsidRPr="00F07DAA">
        <w:rPr>
          <w:rFonts w:ascii="Aptos" w:hAnsi="Aptos"/>
          <w:spacing w:val="-8"/>
          <w:sz w:val="22"/>
          <w:szCs w:val="22"/>
        </w:rPr>
        <w:t xml:space="preserve"> </w:t>
      </w:r>
      <w:r w:rsidRPr="00F07DAA">
        <w:rPr>
          <w:rFonts w:ascii="Aptos" w:hAnsi="Aptos"/>
          <w:sz w:val="22"/>
          <w:szCs w:val="22"/>
        </w:rPr>
        <w:t>misconduct</w:t>
      </w:r>
      <w:r w:rsidRPr="00F07DAA">
        <w:rPr>
          <w:rFonts w:ascii="Aptos" w:hAnsi="Aptos"/>
          <w:spacing w:val="-4"/>
          <w:sz w:val="22"/>
          <w:szCs w:val="22"/>
        </w:rPr>
        <w:t xml:space="preserve"> </w:t>
      </w:r>
      <w:r w:rsidRPr="00F07DAA">
        <w:rPr>
          <w:rFonts w:ascii="Aptos" w:hAnsi="Aptos"/>
          <w:sz w:val="22"/>
          <w:szCs w:val="22"/>
        </w:rPr>
        <w:t>officer</w:t>
      </w:r>
      <w:r w:rsidRPr="00F07DAA">
        <w:rPr>
          <w:rFonts w:ascii="Aptos" w:hAnsi="Aptos"/>
          <w:spacing w:val="-5"/>
          <w:sz w:val="22"/>
          <w:szCs w:val="22"/>
        </w:rPr>
        <w:t xml:space="preserve"> </w:t>
      </w:r>
      <w:r w:rsidRPr="00F07DAA">
        <w:rPr>
          <w:rFonts w:ascii="Aptos" w:hAnsi="Aptos"/>
          <w:sz w:val="22"/>
          <w:szCs w:val="22"/>
        </w:rPr>
        <w:t>shall</w:t>
      </w:r>
      <w:r w:rsidRPr="00F07DAA">
        <w:rPr>
          <w:rFonts w:ascii="Aptos" w:hAnsi="Aptos"/>
          <w:spacing w:val="-6"/>
          <w:sz w:val="22"/>
          <w:szCs w:val="22"/>
        </w:rPr>
        <w:t xml:space="preserve"> </w:t>
      </w:r>
      <w:r w:rsidRPr="00F07DAA">
        <w:rPr>
          <w:rFonts w:ascii="Aptos" w:hAnsi="Aptos"/>
          <w:sz w:val="22"/>
          <w:szCs w:val="22"/>
        </w:rPr>
        <w:t>have</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authority</w:t>
      </w:r>
      <w:r w:rsidRPr="00F07DAA">
        <w:rPr>
          <w:rFonts w:ascii="Aptos" w:hAnsi="Aptos"/>
          <w:spacing w:val="-7"/>
          <w:sz w:val="22"/>
          <w:szCs w:val="22"/>
        </w:rPr>
        <w:t xml:space="preserve"> </w:t>
      </w:r>
      <w:r w:rsidRPr="00F07DAA">
        <w:rPr>
          <w:rFonts w:ascii="Aptos" w:hAnsi="Aptos"/>
          <w:sz w:val="22"/>
          <w:szCs w:val="22"/>
        </w:rPr>
        <w:t>to</w:t>
      </w:r>
      <w:r w:rsidRPr="00F07DAA">
        <w:rPr>
          <w:rFonts w:ascii="Aptos" w:hAnsi="Aptos"/>
          <w:spacing w:val="-8"/>
          <w:sz w:val="22"/>
          <w:szCs w:val="22"/>
        </w:rPr>
        <w:t xml:space="preserve"> </w:t>
      </w:r>
      <w:r w:rsidRPr="00F07DAA">
        <w:rPr>
          <w:rFonts w:ascii="Aptos" w:hAnsi="Aptos"/>
          <w:sz w:val="22"/>
          <w:szCs w:val="22"/>
        </w:rPr>
        <w:t>issue</w:t>
      </w:r>
      <w:r w:rsidRPr="00F07DAA">
        <w:rPr>
          <w:rFonts w:ascii="Aptos" w:hAnsi="Aptos"/>
          <w:spacing w:val="-6"/>
          <w:sz w:val="22"/>
          <w:szCs w:val="22"/>
        </w:rPr>
        <w:t xml:space="preserve"> </w:t>
      </w:r>
      <w:r w:rsidRPr="00F07DAA">
        <w:rPr>
          <w:rFonts w:ascii="Aptos" w:hAnsi="Aptos"/>
          <w:sz w:val="22"/>
          <w:szCs w:val="22"/>
        </w:rPr>
        <w:t>whatever</w:t>
      </w:r>
      <w:r w:rsidRPr="00F07DAA">
        <w:rPr>
          <w:rFonts w:ascii="Aptos" w:hAnsi="Aptos"/>
          <w:spacing w:val="-5"/>
          <w:sz w:val="22"/>
          <w:szCs w:val="22"/>
        </w:rPr>
        <w:t xml:space="preserve"> </w:t>
      </w:r>
      <w:r w:rsidRPr="00F07DAA">
        <w:rPr>
          <w:rFonts w:ascii="Aptos" w:hAnsi="Aptos"/>
          <w:sz w:val="22"/>
          <w:szCs w:val="22"/>
        </w:rPr>
        <w:t>orders</w:t>
      </w:r>
      <w:r w:rsidRPr="00F07DAA">
        <w:rPr>
          <w:rFonts w:ascii="Aptos" w:hAnsi="Aptos"/>
          <w:spacing w:val="-7"/>
          <w:sz w:val="22"/>
          <w:szCs w:val="22"/>
        </w:rPr>
        <w:t xml:space="preserve"> </w:t>
      </w:r>
      <w:r w:rsidRPr="00F07DAA">
        <w:rPr>
          <w:rFonts w:ascii="Aptos" w:hAnsi="Aptos"/>
          <w:sz w:val="22"/>
          <w:szCs w:val="22"/>
        </w:rPr>
        <w:t>governing</w:t>
      </w:r>
      <w:r w:rsidRPr="00F07DAA">
        <w:rPr>
          <w:rFonts w:ascii="Aptos" w:hAnsi="Aptos"/>
          <w:spacing w:val="-4"/>
          <w:sz w:val="22"/>
          <w:szCs w:val="22"/>
        </w:rPr>
        <w:t xml:space="preserve"> such </w:t>
      </w:r>
      <w:r w:rsidRPr="00F07DAA">
        <w:rPr>
          <w:rFonts w:ascii="Aptos" w:hAnsi="Aptos"/>
          <w:sz w:val="22"/>
          <w:szCs w:val="22"/>
        </w:rPr>
        <w:t>hearings</w:t>
      </w:r>
      <w:r w:rsidRPr="00F07DAA">
        <w:rPr>
          <w:rFonts w:ascii="Aptos" w:hAnsi="Aptos"/>
          <w:spacing w:val="-9"/>
          <w:sz w:val="22"/>
          <w:szCs w:val="22"/>
        </w:rPr>
        <w:t xml:space="preserve"> </w:t>
      </w:r>
      <w:r w:rsidRPr="00F07DAA">
        <w:rPr>
          <w:rFonts w:ascii="Aptos" w:hAnsi="Aptos"/>
          <w:sz w:val="22"/>
          <w:szCs w:val="22"/>
        </w:rPr>
        <w:t>as</w:t>
      </w:r>
      <w:r w:rsidRPr="00F07DAA">
        <w:rPr>
          <w:rFonts w:ascii="Aptos" w:hAnsi="Aptos"/>
          <w:spacing w:val="-7"/>
          <w:sz w:val="22"/>
          <w:szCs w:val="22"/>
        </w:rPr>
        <w:t xml:space="preserve"> </w:t>
      </w:r>
      <w:r w:rsidRPr="00F07DAA">
        <w:rPr>
          <w:rFonts w:ascii="Aptos" w:hAnsi="Aptos"/>
          <w:sz w:val="22"/>
          <w:szCs w:val="22"/>
        </w:rPr>
        <w:t>are</w:t>
      </w:r>
      <w:r w:rsidRPr="00F07DAA">
        <w:rPr>
          <w:rFonts w:ascii="Aptos" w:hAnsi="Aptos"/>
          <w:spacing w:val="-7"/>
          <w:sz w:val="22"/>
          <w:szCs w:val="22"/>
        </w:rPr>
        <w:t xml:space="preserve"> </w:t>
      </w:r>
      <w:r w:rsidRPr="00F07DAA">
        <w:rPr>
          <w:rFonts w:ascii="Aptos" w:hAnsi="Aptos"/>
          <w:sz w:val="22"/>
          <w:szCs w:val="22"/>
        </w:rPr>
        <w:t>necessary</w:t>
      </w:r>
      <w:r w:rsidRPr="00F07DAA">
        <w:rPr>
          <w:rFonts w:ascii="Aptos" w:hAnsi="Aptos"/>
          <w:spacing w:val="-6"/>
          <w:sz w:val="22"/>
          <w:szCs w:val="22"/>
        </w:rPr>
        <w:t xml:space="preserve"> </w:t>
      </w:r>
      <w:r w:rsidRPr="00F07DAA">
        <w:rPr>
          <w:rFonts w:ascii="Aptos" w:hAnsi="Aptos"/>
          <w:sz w:val="22"/>
          <w:szCs w:val="22"/>
        </w:rPr>
        <w:t>to</w:t>
      </w:r>
      <w:r w:rsidRPr="00F07DAA">
        <w:rPr>
          <w:rFonts w:ascii="Aptos" w:hAnsi="Aptos"/>
          <w:spacing w:val="-5"/>
          <w:sz w:val="22"/>
          <w:szCs w:val="22"/>
        </w:rPr>
        <w:t xml:space="preserve"> </w:t>
      </w:r>
      <w:r w:rsidRPr="00F07DAA">
        <w:rPr>
          <w:rFonts w:ascii="Aptos" w:hAnsi="Aptos"/>
          <w:sz w:val="22"/>
          <w:szCs w:val="22"/>
        </w:rPr>
        <w:t>preserve</w:t>
      </w:r>
      <w:r w:rsidRPr="00F07DAA">
        <w:rPr>
          <w:rFonts w:ascii="Aptos" w:hAnsi="Aptos"/>
          <w:spacing w:val="-7"/>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z w:val="22"/>
          <w:szCs w:val="22"/>
        </w:rPr>
        <w:t>confidentiality</w:t>
      </w:r>
      <w:r w:rsidRPr="00F07DAA">
        <w:rPr>
          <w:rFonts w:ascii="Aptos" w:hAnsi="Aptos"/>
          <w:spacing w:val="-6"/>
          <w:sz w:val="22"/>
          <w:szCs w:val="22"/>
        </w:rPr>
        <w:t xml:space="preserve"> </w:t>
      </w:r>
      <w:r w:rsidRPr="00F07DAA">
        <w:rPr>
          <w:rFonts w:ascii="Aptos" w:hAnsi="Aptos"/>
          <w:sz w:val="22"/>
          <w:szCs w:val="22"/>
        </w:rPr>
        <w:t>of</w:t>
      </w:r>
      <w:r w:rsidRPr="00F07DAA">
        <w:rPr>
          <w:rFonts w:ascii="Aptos" w:hAnsi="Aptos"/>
          <w:spacing w:val="-4"/>
          <w:sz w:val="22"/>
          <w:szCs w:val="22"/>
        </w:rPr>
        <w:t xml:space="preserve"> </w:t>
      </w: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z w:val="22"/>
          <w:szCs w:val="22"/>
        </w:rPr>
        <w:t>scientific</w:t>
      </w:r>
      <w:r w:rsidRPr="00F07DAA">
        <w:rPr>
          <w:rFonts w:ascii="Aptos" w:hAnsi="Aptos"/>
          <w:spacing w:val="-7"/>
          <w:sz w:val="22"/>
          <w:szCs w:val="22"/>
        </w:rPr>
        <w:t xml:space="preserve"> </w:t>
      </w:r>
      <w:r w:rsidRPr="00F07DAA">
        <w:rPr>
          <w:rFonts w:ascii="Aptos" w:hAnsi="Aptos"/>
          <w:sz w:val="22"/>
          <w:szCs w:val="22"/>
        </w:rPr>
        <w:t>and</w:t>
      </w:r>
      <w:r w:rsidRPr="00F07DAA">
        <w:rPr>
          <w:rFonts w:ascii="Aptos" w:hAnsi="Aptos"/>
          <w:spacing w:val="-4"/>
          <w:sz w:val="22"/>
          <w:szCs w:val="22"/>
        </w:rPr>
        <w:t xml:space="preserve"> </w:t>
      </w:r>
      <w:r w:rsidRPr="00F07DAA">
        <w:rPr>
          <w:rFonts w:ascii="Aptos" w:hAnsi="Aptos"/>
          <w:spacing w:val="-2"/>
          <w:sz w:val="22"/>
          <w:szCs w:val="22"/>
        </w:rPr>
        <w:t xml:space="preserve">research </w:t>
      </w:r>
      <w:r w:rsidRPr="00F07DAA">
        <w:rPr>
          <w:rFonts w:ascii="Aptos" w:hAnsi="Aptos"/>
          <w:sz w:val="22"/>
          <w:szCs w:val="22"/>
        </w:rPr>
        <w:t>information,</w:t>
      </w:r>
      <w:r w:rsidRPr="00F07DAA">
        <w:rPr>
          <w:rFonts w:ascii="Aptos" w:hAnsi="Aptos"/>
          <w:spacing w:val="-9"/>
          <w:sz w:val="22"/>
          <w:szCs w:val="22"/>
        </w:rPr>
        <w:t xml:space="preserve"> </w:t>
      </w:r>
      <w:r w:rsidRPr="00F07DAA">
        <w:rPr>
          <w:rFonts w:ascii="Aptos" w:hAnsi="Aptos"/>
          <w:sz w:val="22"/>
          <w:szCs w:val="22"/>
        </w:rPr>
        <w:t>documentation</w:t>
      </w:r>
      <w:r w:rsidRPr="00F07DAA">
        <w:rPr>
          <w:rFonts w:ascii="Aptos" w:hAnsi="Aptos"/>
          <w:spacing w:val="-5"/>
          <w:sz w:val="22"/>
          <w:szCs w:val="22"/>
        </w:rPr>
        <w:t xml:space="preserve"> </w:t>
      </w:r>
      <w:r w:rsidRPr="00F07DAA">
        <w:rPr>
          <w:rFonts w:ascii="Aptos" w:hAnsi="Aptos"/>
          <w:sz w:val="22"/>
          <w:szCs w:val="22"/>
        </w:rPr>
        <w:t>and</w:t>
      </w:r>
      <w:r w:rsidRPr="00F07DAA">
        <w:rPr>
          <w:rFonts w:ascii="Aptos" w:hAnsi="Aptos"/>
          <w:spacing w:val="-5"/>
          <w:sz w:val="22"/>
          <w:szCs w:val="22"/>
        </w:rPr>
        <w:t xml:space="preserve"> </w:t>
      </w:r>
      <w:r w:rsidRPr="00F07DAA">
        <w:rPr>
          <w:rFonts w:ascii="Aptos" w:hAnsi="Aptos"/>
          <w:sz w:val="22"/>
          <w:szCs w:val="22"/>
        </w:rPr>
        <w:t>other</w:t>
      </w:r>
      <w:r w:rsidRPr="00F07DAA">
        <w:rPr>
          <w:rFonts w:ascii="Aptos" w:hAnsi="Aptos"/>
          <w:spacing w:val="-6"/>
          <w:sz w:val="22"/>
          <w:szCs w:val="22"/>
        </w:rPr>
        <w:t xml:space="preserve"> </w:t>
      </w:r>
      <w:r w:rsidRPr="00F07DAA">
        <w:rPr>
          <w:rFonts w:ascii="Aptos" w:hAnsi="Aptos"/>
          <w:sz w:val="22"/>
          <w:szCs w:val="22"/>
        </w:rPr>
        <w:t>evidence</w:t>
      </w:r>
      <w:r w:rsidRPr="00F07DAA">
        <w:rPr>
          <w:rFonts w:ascii="Aptos" w:hAnsi="Aptos"/>
          <w:spacing w:val="-5"/>
          <w:sz w:val="22"/>
          <w:szCs w:val="22"/>
        </w:rPr>
        <w:t xml:space="preserve"> </w:t>
      </w:r>
      <w:r w:rsidRPr="00F07DAA">
        <w:rPr>
          <w:rFonts w:ascii="Aptos" w:hAnsi="Aptos"/>
          <w:sz w:val="22"/>
          <w:szCs w:val="22"/>
        </w:rPr>
        <w:t>which</w:t>
      </w:r>
      <w:r w:rsidRPr="00F07DAA">
        <w:rPr>
          <w:rFonts w:ascii="Aptos" w:hAnsi="Aptos"/>
          <w:spacing w:val="-6"/>
          <w:sz w:val="22"/>
          <w:szCs w:val="22"/>
        </w:rPr>
        <w:t xml:space="preserve"> </w:t>
      </w:r>
      <w:r w:rsidRPr="00F07DAA">
        <w:rPr>
          <w:rFonts w:ascii="Aptos" w:hAnsi="Aptos"/>
          <w:sz w:val="22"/>
          <w:szCs w:val="22"/>
        </w:rPr>
        <w:t>may</w:t>
      </w:r>
      <w:r w:rsidRPr="00F07DAA">
        <w:rPr>
          <w:rFonts w:ascii="Aptos" w:hAnsi="Aptos"/>
          <w:spacing w:val="-7"/>
          <w:sz w:val="22"/>
          <w:szCs w:val="22"/>
        </w:rPr>
        <w:t xml:space="preserve"> </w:t>
      </w:r>
      <w:r w:rsidRPr="00F07DAA">
        <w:rPr>
          <w:rFonts w:ascii="Aptos" w:hAnsi="Aptos"/>
          <w:sz w:val="22"/>
          <w:szCs w:val="22"/>
        </w:rPr>
        <w:t>be</w:t>
      </w:r>
      <w:r w:rsidRPr="00F07DAA">
        <w:rPr>
          <w:rFonts w:ascii="Aptos" w:hAnsi="Aptos"/>
          <w:spacing w:val="-5"/>
          <w:sz w:val="22"/>
          <w:szCs w:val="22"/>
        </w:rPr>
        <w:t xml:space="preserve"> </w:t>
      </w:r>
      <w:r w:rsidRPr="00F07DAA">
        <w:rPr>
          <w:rFonts w:ascii="Aptos" w:hAnsi="Aptos"/>
          <w:sz w:val="22"/>
          <w:szCs w:val="22"/>
        </w:rPr>
        <w:t>presented</w:t>
      </w:r>
      <w:r w:rsidRPr="00F07DAA">
        <w:rPr>
          <w:rFonts w:ascii="Aptos" w:hAnsi="Aptos"/>
          <w:spacing w:val="-5"/>
          <w:sz w:val="22"/>
          <w:szCs w:val="22"/>
        </w:rPr>
        <w:t xml:space="preserve"> </w:t>
      </w:r>
      <w:r w:rsidRPr="00F07DAA">
        <w:rPr>
          <w:rFonts w:ascii="Aptos" w:hAnsi="Aptos"/>
          <w:sz w:val="22"/>
          <w:szCs w:val="22"/>
        </w:rPr>
        <w:t>by</w:t>
      </w:r>
      <w:r w:rsidRPr="00F07DAA">
        <w:rPr>
          <w:rFonts w:ascii="Aptos" w:hAnsi="Aptos"/>
          <w:spacing w:val="-7"/>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z w:val="22"/>
          <w:szCs w:val="22"/>
        </w:rPr>
        <w:t>parties</w:t>
      </w:r>
      <w:r w:rsidRPr="00F07DAA">
        <w:rPr>
          <w:rFonts w:ascii="Aptos" w:hAnsi="Aptos"/>
          <w:spacing w:val="-5"/>
          <w:sz w:val="22"/>
          <w:szCs w:val="22"/>
        </w:rPr>
        <w:t xml:space="preserve"> </w:t>
      </w:r>
      <w:r w:rsidRPr="00F07DAA">
        <w:rPr>
          <w:rFonts w:ascii="Aptos" w:hAnsi="Aptos"/>
          <w:sz w:val="22"/>
          <w:szCs w:val="22"/>
        </w:rPr>
        <w:t>in</w:t>
      </w:r>
      <w:r w:rsidRPr="00F07DAA">
        <w:rPr>
          <w:rFonts w:ascii="Aptos" w:hAnsi="Aptos"/>
          <w:spacing w:val="-7"/>
          <w:sz w:val="22"/>
          <w:szCs w:val="22"/>
        </w:rPr>
        <w:t xml:space="preserve"> </w:t>
      </w:r>
      <w:r w:rsidRPr="00F07DAA">
        <w:rPr>
          <w:rFonts w:ascii="Aptos" w:hAnsi="Aptos"/>
          <w:spacing w:val="-5"/>
          <w:sz w:val="22"/>
          <w:szCs w:val="22"/>
        </w:rPr>
        <w:t xml:space="preserve">the </w:t>
      </w:r>
      <w:r w:rsidRPr="00F07DAA">
        <w:rPr>
          <w:rFonts w:ascii="Aptos" w:hAnsi="Aptos"/>
          <w:sz w:val="22"/>
          <w:szCs w:val="22"/>
        </w:rPr>
        <w:t>course</w:t>
      </w:r>
      <w:r w:rsidRPr="00F07DAA">
        <w:rPr>
          <w:rFonts w:ascii="Aptos" w:hAnsi="Aptos"/>
          <w:spacing w:val="-8"/>
          <w:sz w:val="22"/>
          <w:szCs w:val="22"/>
        </w:rPr>
        <w:t xml:space="preserve"> </w:t>
      </w:r>
      <w:r w:rsidRPr="00F07DAA">
        <w:rPr>
          <w:rFonts w:ascii="Aptos" w:hAnsi="Aptos"/>
          <w:sz w:val="22"/>
          <w:szCs w:val="22"/>
        </w:rPr>
        <w:t>of</w:t>
      </w:r>
      <w:r w:rsidRPr="00F07DAA">
        <w:rPr>
          <w:rFonts w:ascii="Aptos" w:hAnsi="Aptos"/>
          <w:spacing w:val="-7"/>
          <w:sz w:val="22"/>
          <w:szCs w:val="22"/>
        </w:rPr>
        <w:t xml:space="preserve"> </w:t>
      </w:r>
      <w:r w:rsidRPr="00F07DAA">
        <w:rPr>
          <w:rFonts w:ascii="Aptos" w:hAnsi="Aptos"/>
          <w:sz w:val="22"/>
          <w:szCs w:val="22"/>
        </w:rPr>
        <w:t>such</w:t>
      </w:r>
      <w:r w:rsidRPr="00F07DAA">
        <w:rPr>
          <w:rFonts w:ascii="Aptos" w:hAnsi="Aptos"/>
          <w:spacing w:val="-6"/>
          <w:sz w:val="22"/>
          <w:szCs w:val="22"/>
        </w:rPr>
        <w:t xml:space="preserve"> </w:t>
      </w:r>
      <w:r w:rsidRPr="00F07DAA">
        <w:rPr>
          <w:rFonts w:ascii="Aptos" w:hAnsi="Aptos"/>
          <w:sz w:val="22"/>
          <w:szCs w:val="22"/>
        </w:rPr>
        <w:t>hearing.</w:t>
      </w:r>
      <w:r w:rsidRPr="00F07DAA">
        <w:rPr>
          <w:rFonts w:ascii="Aptos" w:hAnsi="Aptos"/>
          <w:spacing w:val="-8"/>
          <w:sz w:val="22"/>
          <w:szCs w:val="22"/>
        </w:rPr>
        <w:t xml:space="preserve"> </w:t>
      </w:r>
      <w:r w:rsidRPr="00F07DAA">
        <w:rPr>
          <w:rFonts w:ascii="Aptos" w:hAnsi="Aptos"/>
          <w:sz w:val="22"/>
          <w:szCs w:val="22"/>
        </w:rPr>
        <w:t>This</w:t>
      </w:r>
      <w:r w:rsidRPr="00F07DAA">
        <w:rPr>
          <w:rFonts w:ascii="Aptos" w:hAnsi="Aptos"/>
          <w:spacing w:val="-5"/>
          <w:sz w:val="22"/>
          <w:szCs w:val="22"/>
        </w:rPr>
        <w:t xml:space="preserve"> </w:t>
      </w:r>
      <w:r w:rsidRPr="00F07DAA">
        <w:rPr>
          <w:rFonts w:ascii="Aptos" w:hAnsi="Aptos"/>
          <w:sz w:val="22"/>
          <w:szCs w:val="22"/>
        </w:rPr>
        <w:t>authority</w:t>
      </w:r>
      <w:r w:rsidRPr="00F07DAA">
        <w:rPr>
          <w:rFonts w:ascii="Aptos" w:hAnsi="Aptos"/>
          <w:spacing w:val="-8"/>
          <w:sz w:val="22"/>
          <w:szCs w:val="22"/>
        </w:rPr>
        <w:t xml:space="preserve"> </w:t>
      </w:r>
      <w:r w:rsidRPr="00F07DAA">
        <w:rPr>
          <w:rFonts w:ascii="Aptos" w:hAnsi="Aptos"/>
          <w:sz w:val="22"/>
          <w:szCs w:val="22"/>
        </w:rPr>
        <w:t>shall</w:t>
      </w:r>
      <w:r w:rsidRPr="00F07DAA">
        <w:rPr>
          <w:rFonts w:ascii="Aptos" w:hAnsi="Aptos"/>
          <w:spacing w:val="-5"/>
          <w:sz w:val="22"/>
          <w:szCs w:val="22"/>
        </w:rPr>
        <w:t xml:space="preserve"> </w:t>
      </w:r>
      <w:r w:rsidRPr="00F07DAA">
        <w:rPr>
          <w:rFonts w:ascii="Aptos" w:hAnsi="Aptos"/>
          <w:sz w:val="22"/>
          <w:szCs w:val="22"/>
        </w:rPr>
        <w:t>include,</w:t>
      </w:r>
      <w:r w:rsidRPr="00F07DAA">
        <w:rPr>
          <w:rFonts w:ascii="Aptos" w:hAnsi="Aptos"/>
          <w:spacing w:val="-5"/>
          <w:sz w:val="22"/>
          <w:szCs w:val="22"/>
        </w:rPr>
        <w:t xml:space="preserve"> </w:t>
      </w:r>
      <w:r w:rsidRPr="00F07DAA">
        <w:rPr>
          <w:rFonts w:ascii="Aptos" w:hAnsi="Aptos"/>
          <w:sz w:val="22"/>
          <w:szCs w:val="22"/>
        </w:rPr>
        <w:t>where</w:t>
      </w:r>
      <w:r w:rsidRPr="00F07DAA">
        <w:rPr>
          <w:rFonts w:ascii="Aptos" w:hAnsi="Aptos"/>
          <w:spacing w:val="-6"/>
          <w:sz w:val="22"/>
          <w:szCs w:val="22"/>
        </w:rPr>
        <w:t xml:space="preserve"> </w:t>
      </w:r>
      <w:r w:rsidRPr="00F07DAA">
        <w:rPr>
          <w:rFonts w:ascii="Aptos" w:hAnsi="Aptos"/>
          <w:sz w:val="22"/>
          <w:szCs w:val="22"/>
        </w:rPr>
        <w:t>necessary,</w:t>
      </w:r>
      <w:r w:rsidRPr="00F07DAA">
        <w:rPr>
          <w:rFonts w:ascii="Aptos" w:hAnsi="Aptos"/>
          <w:spacing w:val="-7"/>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z w:val="22"/>
          <w:szCs w:val="22"/>
        </w:rPr>
        <w:t>authority</w:t>
      </w:r>
      <w:r w:rsidRPr="00F07DAA">
        <w:rPr>
          <w:rFonts w:ascii="Aptos" w:hAnsi="Aptos"/>
          <w:spacing w:val="-8"/>
          <w:sz w:val="22"/>
          <w:szCs w:val="22"/>
        </w:rPr>
        <w:t xml:space="preserve"> </w:t>
      </w:r>
      <w:r w:rsidRPr="00F07DAA">
        <w:rPr>
          <w:rFonts w:ascii="Aptos" w:hAnsi="Aptos"/>
          <w:sz w:val="22"/>
          <w:szCs w:val="22"/>
        </w:rPr>
        <w:t>to</w:t>
      </w:r>
      <w:r w:rsidRPr="00F07DAA">
        <w:rPr>
          <w:rFonts w:ascii="Aptos" w:hAnsi="Aptos"/>
          <w:spacing w:val="-7"/>
          <w:sz w:val="22"/>
          <w:szCs w:val="22"/>
        </w:rPr>
        <w:t xml:space="preserve"> </w:t>
      </w:r>
      <w:r w:rsidRPr="00F07DAA">
        <w:rPr>
          <w:rFonts w:ascii="Aptos" w:hAnsi="Aptos"/>
          <w:spacing w:val="-2"/>
          <w:sz w:val="22"/>
          <w:szCs w:val="22"/>
        </w:rPr>
        <w:t xml:space="preserve">sequester </w:t>
      </w:r>
      <w:r w:rsidRPr="00F07DAA">
        <w:rPr>
          <w:rFonts w:ascii="Aptos" w:hAnsi="Aptos"/>
          <w:sz w:val="22"/>
          <w:szCs w:val="22"/>
        </w:rPr>
        <w:t>witnesses,</w:t>
      </w:r>
      <w:r w:rsidRPr="00F07DAA">
        <w:rPr>
          <w:rFonts w:ascii="Aptos" w:hAnsi="Aptos"/>
          <w:spacing w:val="-6"/>
          <w:sz w:val="22"/>
          <w:szCs w:val="22"/>
        </w:rPr>
        <w:t xml:space="preserve"> </w:t>
      </w:r>
      <w:r w:rsidRPr="00F07DAA">
        <w:rPr>
          <w:rFonts w:ascii="Aptos" w:hAnsi="Aptos"/>
          <w:sz w:val="22"/>
          <w:szCs w:val="22"/>
        </w:rPr>
        <w:t>close</w:t>
      </w:r>
      <w:r w:rsidRPr="00F07DAA">
        <w:rPr>
          <w:rFonts w:ascii="Aptos" w:hAnsi="Aptos"/>
          <w:spacing w:val="-7"/>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z w:val="22"/>
          <w:szCs w:val="22"/>
        </w:rPr>
        <w:t>hearing</w:t>
      </w:r>
      <w:r w:rsidRPr="00F07DAA">
        <w:rPr>
          <w:rFonts w:ascii="Aptos" w:hAnsi="Aptos"/>
          <w:spacing w:val="-5"/>
          <w:sz w:val="22"/>
          <w:szCs w:val="22"/>
        </w:rPr>
        <w:t xml:space="preserve"> </w:t>
      </w:r>
      <w:r w:rsidRPr="00F07DAA">
        <w:rPr>
          <w:rFonts w:ascii="Aptos" w:hAnsi="Aptos"/>
          <w:sz w:val="22"/>
          <w:szCs w:val="22"/>
        </w:rPr>
        <w:t>to</w:t>
      </w:r>
      <w:r w:rsidRPr="00F07DAA">
        <w:rPr>
          <w:rFonts w:ascii="Aptos" w:hAnsi="Aptos"/>
          <w:spacing w:val="-7"/>
          <w:sz w:val="22"/>
          <w:szCs w:val="22"/>
        </w:rPr>
        <w:t xml:space="preserve"> </w:t>
      </w:r>
      <w:r w:rsidRPr="00F07DAA">
        <w:rPr>
          <w:rFonts w:ascii="Aptos" w:hAnsi="Aptos"/>
          <w:sz w:val="22"/>
          <w:szCs w:val="22"/>
        </w:rPr>
        <w:t>other</w:t>
      </w:r>
      <w:r w:rsidRPr="00F07DAA">
        <w:rPr>
          <w:rFonts w:ascii="Aptos" w:hAnsi="Aptos"/>
          <w:spacing w:val="-3"/>
          <w:sz w:val="22"/>
          <w:szCs w:val="22"/>
        </w:rPr>
        <w:t xml:space="preserve"> </w:t>
      </w:r>
      <w:r w:rsidRPr="00F07DAA">
        <w:rPr>
          <w:rFonts w:ascii="Aptos" w:hAnsi="Aptos"/>
          <w:sz w:val="22"/>
          <w:szCs w:val="22"/>
        </w:rPr>
        <w:t>University</w:t>
      </w:r>
      <w:r w:rsidRPr="00F07DAA">
        <w:rPr>
          <w:rFonts w:ascii="Aptos" w:hAnsi="Aptos"/>
          <w:spacing w:val="-6"/>
          <w:sz w:val="22"/>
          <w:szCs w:val="22"/>
        </w:rPr>
        <w:t xml:space="preserve"> </w:t>
      </w:r>
      <w:r w:rsidRPr="00F07DAA">
        <w:rPr>
          <w:rFonts w:ascii="Aptos" w:hAnsi="Aptos"/>
          <w:sz w:val="22"/>
          <w:szCs w:val="22"/>
        </w:rPr>
        <w:t>personnel</w:t>
      </w:r>
      <w:r w:rsidRPr="00F07DAA">
        <w:rPr>
          <w:rFonts w:ascii="Aptos" w:hAnsi="Aptos"/>
          <w:spacing w:val="-4"/>
          <w:sz w:val="22"/>
          <w:szCs w:val="22"/>
        </w:rPr>
        <w:t xml:space="preserve"> </w:t>
      </w:r>
      <w:r w:rsidRPr="00F07DAA">
        <w:rPr>
          <w:rFonts w:ascii="Aptos" w:hAnsi="Aptos"/>
          <w:sz w:val="22"/>
          <w:szCs w:val="22"/>
        </w:rPr>
        <w:t>(other</w:t>
      </w:r>
      <w:r w:rsidRPr="00F07DAA">
        <w:rPr>
          <w:rFonts w:ascii="Aptos" w:hAnsi="Aptos"/>
          <w:spacing w:val="-6"/>
          <w:sz w:val="22"/>
          <w:szCs w:val="22"/>
        </w:rPr>
        <w:t xml:space="preserve"> </w:t>
      </w:r>
      <w:r w:rsidRPr="00F07DAA">
        <w:rPr>
          <w:rFonts w:ascii="Aptos" w:hAnsi="Aptos"/>
          <w:sz w:val="22"/>
          <w:szCs w:val="22"/>
        </w:rPr>
        <w:t>than</w:t>
      </w:r>
      <w:r w:rsidRPr="00F07DAA">
        <w:rPr>
          <w:rFonts w:ascii="Aptos" w:hAnsi="Aptos"/>
          <w:spacing w:val="-7"/>
          <w:sz w:val="22"/>
          <w:szCs w:val="22"/>
        </w:rPr>
        <w:t xml:space="preserve"> </w:t>
      </w:r>
      <w:r w:rsidRPr="00F07DAA">
        <w:rPr>
          <w:rFonts w:ascii="Aptos" w:hAnsi="Aptos"/>
          <w:sz w:val="22"/>
          <w:szCs w:val="22"/>
        </w:rPr>
        <w:t>those</w:t>
      </w:r>
      <w:r w:rsidRPr="00F07DAA">
        <w:rPr>
          <w:rFonts w:ascii="Aptos" w:hAnsi="Aptos"/>
          <w:spacing w:val="-5"/>
          <w:sz w:val="22"/>
          <w:szCs w:val="22"/>
        </w:rPr>
        <w:t xml:space="preserve"> </w:t>
      </w:r>
      <w:r w:rsidRPr="00F07DAA">
        <w:rPr>
          <w:rFonts w:ascii="Aptos" w:hAnsi="Aptos"/>
          <w:sz w:val="22"/>
          <w:szCs w:val="22"/>
        </w:rPr>
        <w:t>allowed</w:t>
      </w:r>
      <w:r w:rsidRPr="00F07DAA">
        <w:rPr>
          <w:rFonts w:ascii="Aptos" w:hAnsi="Aptos"/>
          <w:spacing w:val="-5"/>
          <w:sz w:val="22"/>
          <w:szCs w:val="22"/>
        </w:rPr>
        <w:t xml:space="preserve"> </w:t>
      </w:r>
      <w:r w:rsidRPr="00F07DAA">
        <w:rPr>
          <w:rFonts w:ascii="Aptos" w:hAnsi="Aptos"/>
          <w:sz w:val="22"/>
          <w:szCs w:val="22"/>
        </w:rPr>
        <w:t>by</w:t>
      </w:r>
      <w:r w:rsidRPr="00F07DAA">
        <w:rPr>
          <w:rFonts w:ascii="Aptos" w:hAnsi="Aptos"/>
          <w:spacing w:val="-6"/>
          <w:sz w:val="22"/>
          <w:szCs w:val="22"/>
        </w:rPr>
        <w:t xml:space="preserve"> </w:t>
      </w:r>
      <w:r w:rsidRPr="00F07DAA">
        <w:rPr>
          <w:rFonts w:ascii="Aptos" w:hAnsi="Aptos"/>
          <w:sz w:val="22"/>
          <w:szCs w:val="22"/>
        </w:rPr>
        <w:t>law)</w:t>
      </w:r>
      <w:r w:rsidRPr="00F07DAA">
        <w:rPr>
          <w:rFonts w:ascii="Aptos" w:hAnsi="Aptos"/>
          <w:spacing w:val="-1"/>
          <w:sz w:val="22"/>
          <w:szCs w:val="22"/>
        </w:rPr>
        <w:t xml:space="preserve"> </w:t>
      </w:r>
      <w:r w:rsidRPr="00F07DAA">
        <w:rPr>
          <w:rFonts w:ascii="Aptos" w:hAnsi="Aptos"/>
          <w:spacing w:val="-5"/>
          <w:sz w:val="22"/>
          <w:szCs w:val="22"/>
        </w:rPr>
        <w:t xml:space="preserve">and </w:t>
      </w: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z w:val="22"/>
          <w:szCs w:val="22"/>
        </w:rPr>
        <w:t>public</w:t>
      </w:r>
      <w:r w:rsidRPr="00F07DAA">
        <w:rPr>
          <w:rFonts w:ascii="Aptos" w:hAnsi="Aptos"/>
          <w:spacing w:val="-4"/>
          <w:sz w:val="22"/>
          <w:szCs w:val="22"/>
        </w:rPr>
        <w:t xml:space="preserve"> </w:t>
      </w:r>
      <w:r w:rsidRPr="00F07DAA">
        <w:rPr>
          <w:rFonts w:ascii="Aptos" w:hAnsi="Aptos"/>
          <w:sz w:val="22"/>
          <w:szCs w:val="22"/>
        </w:rPr>
        <w:t>at</w:t>
      </w:r>
      <w:r w:rsidRPr="00F07DAA">
        <w:rPr>
          <w:rFonts w:ascii="Aptos" w:hAnsi="Aptos"/>
          <w:spacing w:val="-3"/>
          <w:sz w:val="22"/>
          <w:szCs w:val="22"/>
        </w:rPr>
        <w:t xml:space="preserve"> </w:t>
      </w:r>
      <w:r w:rsidRPr="00F07DAA">
        <w:rPr>
          <w:rFonts w:ascii="Aptos" w:hAnsi="Aptos"/>
          <w:sz w:val="22"/>
          <w:szCs w:val="22"/>
        </w:rPr>
        <w:t>large</w:t>
      </w:r>
      <w:r w:rsidRPr="00F07DAA">
        <w:rPr>
          <w:rFonts w:ascii="Aptos" w:hAnsi="Aptos"/>
          <w:spacing w:val="-7"/>
          <w:sz w:val="22"/>
          <w:szCs w:val="22"/>
        </w:rPr>
        <w:t xml:space="preserve"> </w:t>
      </w:r>
      <w:r w:rsidRPr="00F07DAA">
        <w:rPr>
          <w:rFonts w:ascii="Aptos" w:hAnsi="Aptos"/>
          <w:sz w:val="22"/>
          <w:szCs w:val="22"/>
        </w:rPr>
        <w:t>and</w:t>
      </w:r>
      <w:r w:rsidRPr="00F07DAA">
        <w:rPr>
          <w:rFonts w:ascii="Aptos" w:hAnsi="Aptos"/>
          <w:spacing w:val="-6"/>
          <w:sz w:val="22"/>
          <w:szCs w:val="22"/>
        </w:rPr>
        <w:t xml:space="preserve"> </w:t>
      </w:r>
      <w:r w:rsidRPr="00F07DAA">
        <w:rPr>
          <w:rFonts w:ascii="Aptos" w:hAnsi="Aptos"/>
          <w:sz w:val="22"/>
          <w:szCs w:val="22"/>
        </w:rPr>
        <w:t>to</w:t>
      </w:r>
      <w:r w:rsidRPr="00F07DAA">
        <w:rPr>
          <w:rFonts w:ascii="Aptos" w:hAnsi="Aptos"/>
          <w:spacing w:val="-7"/>
          <w:sz w:val="22"/>
          <w:szCs w:val="22"/>
        </w:rPr>
        <w:t xml:space="preserve"> </w:t>
      </w:r>
      <w:r w:rsidRPr="00F07DAA">
        <w:rPr>
          <w:rFonts w:ascii="Aptos" w:hAnsi="Aptos"/>
          <w:sz w:val="22"/>
          <w:szCs w:val="22"/>
        </w:rPr>
        <w:t>seal</w:t>
      </w:r>
      <w:r w:rsidRPr="00F07DAA">
        <w:rPr>
          <w:rFonts w:ascii="Aptos" w:hAnsi="Aptos"/>
          <w:spacing w:val="-4"/>
          <w:sz w:val="22"/>
          <w:szCs w:val="22"/>
        </w:rPr>
        <w:t xml:space="preserve"> </w:t>
      </w:r>
      <w:r w:rsidRPr="00F07DAA">
        <w:rPr>
          <w:rFonts w:ascii="Aptos" w:hAnsi="Aptos"/>
          <w:sz w:val="22"/>
          <w:szCs w:val="22"/>
        </w:rPr>
        <w:t>written</w:t>
      </w:r>
      <w:r w:rsidRPr="00F07DAA">
        <w:rPr>
          <w:rFonts w:ascii="Aptos" w:hAnsi="Aptos"/>
          <w:spacing w:val="-5"/>
          <w:sz w:val="22"/>
          <w:szCs w:val="22"/>
        </w:rPr>
        <w:t xml:space="preserve"> </w:t>
      </w:r>
      <w:r w:rsidRPr="00F07DAA">
        <w:rPr>
          <w:rFonts w:ascii="Aptos" w:hAnsi="Aptos"/>
          <w:sz w:val="22"/>
          <w:szCs w:val="22"/>
        </w:rPr>
        <w:t>documents</w:t>
      </w:r>
      <w:r w:rsidRPr="00F07DAA">
        <w:rPr>
          <w:rFonts w:ascii="Aptos" w:hAnsi="Aptos"/>
          <w:spacing w:val="-7"/>
          <w:sz w:val="22"/>
          <w:szCs w:val="22"/>
        </w:rPr>
        <w:t xml:space="preserve"> </w:t>
      </w:r>
      <w:r w:rsidRPr="00F07DAA">
        <w:rPr>
          <w:rFonts w:ascii="Aptos" w:hAnsi="Aptos"/>
          <w:sz w:val="22"/>
          <w:szCs w:val="22"/>
        </w:rPr>
        <w:t>to</w:t>
      </w:r>
      <w:r w:rsidRPr="00F07DAA">
        <w:rPr>
          <w:rFonts w:ascii="Aptos" w:hAnsi="Aptos"/>
          <w:spacing w:val="-5"/>
          <w:sz w:val="22"/>
          <w:szCs w:val="22"/>
        </w:rPr>
        <w:t xml:space="preserve"> </w:t>
      </w:r>
      <w:r w:rsidRPr="00F07DAA">
        <w:rPr>
          <w:rFonts w:ascii="Aptos" w:hAnsi="Aptos"/>
          <w:sz w:val="22"/>
          <w:szCs w:val="22"/>
        </w:rPr>
        <w:t>prevent</w:t>
      </w:r>
      <w:r w:rsidRPr="00F07DAA">
        <w:rPr>
          <w:rFonts w:ascii="Aptos" w:hAnsi="Aptos"/>
          <w:spacing w:val="-2"/>
          <w:sz w:val="22"/>
          <w:szCs w:val="22"/>
        </w:rPr>
        <w:t xml:space="preserve"> </w:t>
      </w:r>
      <w:r w:rsidRPr="00F07DAA">
        <w:rPr>
          <w:rFonts w:ascii="Aptos" w:hAnsi="Aptos"/>
          <w:sz w:val="22"/>
          <w:szCs w:val="22"/>
        </w:rPr>
        <w:t>public</w:t>
      </w:r>
      <w:r w:rsidRPr="00F07DAA">
        <w:rPr>
          <w:rFonts w:ascii="Aptos" w:hAnsi="Aptos"/>
          <w:spacing w:val="-4"/>
          <w:sz w:val="22"/>
          <w:szCs w:val="22"/>
        </w:rPr>
        <w:t xml:space="preserve"> </w:t>
      </w:r>
      <w:r w:rsidRPr="00F07DAA">
        <w:rPr>
          <w:rFonts w:ascii="Aptos" w:hAnsi="Aptos"/>
          <w:sz w:val="22"/>
          <w:szCs w:val="22"/>
        </w:rPr>
        <w:t>disclosure,</w:t>
      </w:r>
      <w:r w:rsidRPr="00F07DAA">
        <w:rPr>
          <w:rFonts w:ascii="Aptos" w:hAnsi="Aptos"/>
          <w:spacing w:val="-6"/>
          <w:sz w:val="22"/>
          <w:szCs w:val="22"/>
        </w:rPr>
        <w:t xml:space="preserve"> </w:t>
      </w:r>
      <w:r w:rsidRPr="00F07DAA">
        <w:rPr>
          <w:rFonts w:ascii="Aptos" w:hAnsi="Aptos"/>
          <w:sz w:val="22"/>
          <w:szCs w:val="22"/>
        </w:rPr>
        <w:t>with</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4"/>
          <w:sz w:val="22"/>
          <w:szCs w:val="22"/>
        </w:rPr>
        <w:t xml:space="preserve"> </w:t>
      </w:r>
      <w:r w:rsidRPr="00F07DAA">
        <w:rPr>
          <w:rFonts w:ascii="Aptos" w:hAnsi="Aptos"/>
          <w:spacing w:val="-2"/>
          <w:sz w:val="22"/>
          <w:szCs w:val="22"/>
        </w:rPr>
        <w:t xml:space="preserve">exception </w:t>
      </w:r>
      <w:r w:rsidRPr="00F07DAA">
        <w:rPr>
          <w:rFonts w:ascii="Aptos" w:hAnsi="Aptos"/>
          <w:sz w:val="22"/>
          <w:szCs w:val="22"/>
        </w:rPr>
        <w:t>that,</w:t>
      </w:r>
      <w:r w:rsidRPr="00F07DAA">
        <w:rPr>
          <w:rFonts w:ascii="Aptos" w:hAnsi="Aptos"/>
          <w:spacing w:val="-4"/>
          <w:sz w:val="22"/>
          <w:szCs w:val="22"/>
        </w:rPr>
        <w:t xml:space="preserve"> </w:t>
      </w:r>
      <w:r w:rsidRPr="00F07DAA">
        <w:rPr>
          <w:rFonts w:ascii="Aptos" w:hAnsi="Aptos"/>
          <w:sz w:val="22"/>
          <w:szCs w:val="22"/>
        </w:rPr>
        <w:t>if</w:t>
      </w:r>
      <w:r w:rsidRPr="00F07DAA">
        <w:rPr>
          <w:rFonts w:ascii="Aptos" w:hAnsi="Aptos"/>
          <w:spacing w:val="-1"/>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z w:val="22"/>
          <w:szCs w:val="22"/>
        </w:rPr>
        <w:t>accused</w:t>
      </w:r>
      <w:r w:rsidRPr="00F07DAA">
        <w:rPr>
          <w:rFonts w:ascii="Aptos" w:hAnsi="Aptos"/>
          <w:spacing w:val="-5"/>
          <w:sz w:val="22"/>
          <w:szCs w:val="22"/>
        </w:rPr>
        <w:t xml:space="preserve"> </w:t>
      </w:r>
      <w:r w:rsidRPr="00F07DAA">
        <w:rPr>
          <w:rFonts w:ascii="Aptos" w:hAnsi="Aptos"/>
          <w:sz w:val="22"/>
          <w:szCs w:val="22"/>
        </w:rPr>
        <w:t>is</w:t>
      </w:r>
      <w:r w:rsidRPr="00F07DAA">
        <w:rPr>
          <w:rFonts w:ascii="Aptos" w:hAnsi="Aptos"/>
          <w:spacing w:val="-2"/>
          <w:sz w:val="22"/>
          <w:szCs w:val="22"/>
        </w:rPr>
        <w:t xml:space="preserve"> </w:t>
      </w:r>
      <w:r w:rsidRPr="00F07DAA">
        <w:rPr>
          <w:rFonts w:ascii="Aptos" w:hAnsi="Aptos"/>
          <w:sz w:val="22"/>
          <w:szCs w:val="22"/>
        </w:rPr>
        <w:t>a</w:t>
      </w:r>
      <w:r w:rsidRPr="00F07DAA">
        <w:rPr>
          <w:rFonts w:ascii="Aptos" w:hAnsi="Aptos"/>
          <w:spacing w:val="-7"/>
          <w:sz w:val="22"/>
          <w:szCs w:val="22"/>
        </w:rPr>
        <w:t xml:space="preserve"> </w:t>
      </w:r>
      <w:r w:rsidRPr="00F07DAA">
        <w:rPr>
          <w:rFonts w:ascii="Aptos" w:hAnsi="Aptos"/>
          <w:sz w:val="22"/>
          <w:szCs w:val="22"/>
        </w:rPr>
        <w:t>faculty</w:t>
      </w:r>
      <w:r w:rsidRPr="00F07DAA">
        <w:rPr>
          <w:rFonts w:ascii="Aptos" w:hAnsi="Aptos"/>
          <w:spacing w:val="-4"/>
          <w:sz w:val="22"/>
          <w:szCs w:val="22"/>
        </w:rPr>
        <w:t xml:space="preserve"> </w:t>
      </w:r>
      <w:r w:rsidRPr="00F07DAA">
        <w:rPr>
          <w:rFonts w:ascii="Aptos" w:hAnsi="Aptos"/>
          <w:sz w:val="22"/>
          <w:szCs w:val="22"/>
        </w:rPr>
        <w:t>member represented by the faculty bargaining unit,</w:t>
      </w:r>
      <w:r w:rsidRPr="00F07DAA">
        <w:rPr>
          <w:rFonts w:ascii="Aptos" w:hAnsi="Aptos"/>
          <w:spacing w:val="-4"/>
          <w:sz w:val="22"/>
          <w:szCs w:val="22"/>
        </w:rPr>
        <w:t xml:space="preserve"> </w:t>
      </w:r>
      <w:r w:rsidRPr="00F07DAA">
        <w:rPr>
          <w:rFonts w:ascii="Aptos" w:hAnsi="Aptos"/>
          <w:sz w:val="22"/>
          <w:szCs w:val="22"/>
        </w:rPr>
        <w:t>he</w:t>
      </w:r>
      <w:r w:rsidRPr="00F07DAA">
        <w:rPr>
          <w:rFonts w:ascii="Aptos" w:hAnsi="Aptos"/>
          <w:spacing w:val="-3"/>
          <w:sz w:val="22"/>
          <w:szCs w:val="22"/>
        </w:rPr>
        <w:t xml:space="preserve"> </w:t>
      </w:r>
      <w:r w:rsidRPr="00F07DAA">
        <w:rPr>
          <w:rFonts w:ascii="Aptos" w:hAnsi="Aptos"/>
          <w:sz w:val="22"/>
          <w:szCs w:val="22"/>
        </w:rPr>
        <w:t>or</w:t>
      </w:r>
      <w:r w:rsidRPr="00F07DAA">
        <w:rPr>
          <w:rFonts w:ascii="Aptos" w:hAnsi="Aptos"/>
          <w:spacing w:val="-4"/>
          <w:sz w:val="22"/>
          <w:szCs w:val="22"/>
        </w:rPr>
        <w:t xml:space="preserve"> </w:t>
      </w:r>
      <w:r w:rsidRPr="00F07DAA">
        <w:rPr>
          <w:rFonts w:ascii="Aptos" w:hAnsi="Aptos"/>
          <w:sz w:val="22"/>
          <w:szCs w:val="22"/>
        </w:rPr>
        <w:t>she</w:t>
      </w:r>
      <w:r w:rsidRPr="00F07DAA">
        <w:rPr>
          <w:rFonts w:ascii="Aptos" w:hAnsi="Aptos"/>
          <w:spacing w:val="-3"/>
          <w:sz w:val="22"/>
          <w:szCs w:val="22"/>
        </w:rPr>
        <w:t xml:space="preserve"> </w:t>
      </w:r>
      <w:r w:rsidRPr="00F07DAA">
        <w:rPr>
          <w:rFonts w:ascii="Aptos" w:hAnsi="Aptos"/>
          <w:sz w:val="22"/>
          <w:szCs w:val="22"/>
        </w:rPr>
        <w:t>may</w:t>
      </w:r>
      <w:r w:rsidRPr="00F07DAA">
        <w:rPr>
          <w:rFonts w:ascii="Aptos" w:hAnsi="Aptos"/>
          <w:spacing w:val="-7"/>
          <w:sz w:val="22"/>
          <w:szCs w:val="22"/>
        </w:rPr>
        <w:t xml:space="preserve"> </w:t>
      </w:r>
      <w:r w:rsidRPr="00F07DAA">
        <w:rPr>
          <w:rFonts w:ascii="Aptos" w:hAnsi="Aptos"/>
          <w:sz w:val="22"/>
          <w:szCs w:val="22"/>
        </w:rPr>
        <w:t>keep</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z w:val="22"/>
          <w:szCs w:val="22"/>
        </w:rPr>
        <w:t>Chair</w:t>
      </w:r>
      <w:r w:rsidRPr="00F07DAA">
        <w:rPr>
          <w:rFonts w:ascii="Aptos" w:hAnsi="Aptos"/>
          <w:spacing w:val="3"/>
          <w:sz w:val="22"/>
          <w:szCs w:val="22"/>
        </w:rPr>
        <w:t xml:space="preserve"> </w:t>
      </w:r>
      <w:r w:rsidRPr="00F07DAA">
        <w:rPr>
          <w:rFonts w:ascii="Aptos" w:hAnsi="Aptos"/>
          <w:sz w:val="22"/>
          <w:szCs w:val="22"/>
        </w:rPr>
        <w:t>of</w:t>
      </w:r>
      <w:r w:rsidRPr="00F07DAA">
        <w:rPr>
          <w:rFonts w:ascii="Aptos" w:hAnsi="Aptos"/>
          <w:spacing w:val="-4"/>
          <w:sz w:val="22"/>
          <w:szCs w:val="22"/>
        </w:rPr>
        <w:t xml:space="preserve"> </w:t>
      </w:r>
      <w:r w:rsidRPr="00F07DAA">
        <w:rPr>
          <w:rFonts w:ascii="Aptos" w:hAnsi="Aptos"/>
          <w:sz w:val="22"/>
          <w:szCs w:val="22"/>
        </w:rPr>
        <w:t>FAC</w:t>
      </w:r>
      <w:r w:rsidRPr="00F07DAA">
        <w:rPr>
          <w:rFonts w:ascii="Aptos" w:hAnsi="Aptos"/>
          <w:spacing w:val="-3"/>
          <w:sz w:val="22"/>
          <w:szCs w:val="22"/>
        </w:rPr>
        <w:t xml:space="preserve"> </w:t>
      </w:r>
      <w:r w:rsidRPr="00F07DAA">
        <w:rPr>
          <w:rFonts w:ascii="Aptos" w:hAnsi="Aptos"/>
          <w:sz w:val="22"/>
          <w:szCs w:val="22"/>
        </w:rPr>
        <w:t>apprised</w:t>
      </w:r>
      <w:r w:rsidRPr="00F07DAA">
        <w:rPr>
          <w:rFonts w:ascii="Aptos" w:hAnsi="Aptos"/>
          <w:spacing w:val="-4"/>
          <w:sz w:val="22"/>
          <w:szCs w:val="22"/>
        </w:rPr>
        <w:t xml:space="preserve"> </w:t>
      </w:r>
      <w:r w:rsidRPr="00F07DAA">
        <w:rPr>
          <w:rFonts w:ascii="Aptos" w:hAnsi="Aptos"/>
          <w:sz w:val="22"/>
          <w:szCs w:val="22"/>
        </w:rPr>
        <w:t>of</w:t>
      </w:r>
      <w:r w:rsidRPr="00F07DAA">
        <w:rPr>
          <w:rFonts w:ascii="Aptos" w:hAnsi="Aptos"/>
          <w:spacing w:val="-3"/>
          <w:sz w:val="22"/>
          <w:szCs w:val="22"/>
        </w:rPr>
        <w:t xml:space="preserve"> </w:t>
      </w:r>
      <w:r w:rsidRPr="00F07DAA">
        <w:rPr>
          <w:rFonts w:ascii="Aptos" w:hAnsi="Aptos"/>
          <w:spacing w:val="-5"/>
          <w:sz w:val="22"/>
          <w:szCs w:val="22"/>
        </w:rPr>
        <w:t xml:space="preserve">the </w:t>
      </w:r>
      <w:r w:rsidRPr="00F07DAA">
        <w:rPr>
          <w:rFonts w:ascii="Aptos" w:hAnsi="Aptos"/>
          <w:sz w:val="22"/>
          <w:szCs w:val="22"/>
        </w:rPr>
        <w:t>progress</w:t>
      </w:r>
      <w:r w:rsidRPr="00F07DAA">
        <w:rPr>
          <w:rFonts w:ascii="Aptos" w:hAnsi="Aptos"/>
          <w:spacing w:val="-8"/>
          <w:sz w:val="22"/>
          <w:szCs w:val="22"/>
        </w:rPr>
        <w:t xml:space="preserve"> </w:t>
      </w:r>
      <w:r w:rsidRPr="00F07DAA">
        <w:rPr>
          <w:rFonts w:ascii="Aptos" w:hAnsi="Aptos"/>
          <w:sz w:val="22"/>
          <w:szCs w:val="22"/>
        </w:rPr>
        <w:t>of</w:t>
      </w:r>
      <w:r w:rsidRPr="00F07DAA">
        <w:rPr>
          <w:rFonts w:ascii="Aptos" w:hAnsi="Aptos"/>
          <w:spacing w:val="-3"/>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z w:val="22"/>
          <w:szCs w:val="22"/>
        </w:rPr>
        <w:t>investigation</w:t>
      </w:r>
      <w:r w:rsidRPr="00F07DAA">
        <w:rPr>
          <w:rFonts w:ascii="Aptos" w:hAnsi="Aptos"/>
          <w:spacing w:val="-4"/>
          <w:sz w:val="22"/>
          <w:szCs w:val="22"/>
        </w:rPr>
        <w:t xml:space="preserve"> </w:t>
      </w:r>
      <w:r w:rsidRPr="00F07DAA">
        <w:rPr>
          <w:rFonts w:ascii="Aptos" w:hAnsi="Aptos"/>
          <w:sz w:val="22"/>
          <w:szCs w:val="22"/>
        </w:rPr>
        <w:t>and</w:t>
      </w:r>
      <w:r w:rsidRPr="00F07DAA">
        <w:rPr>
          <w:rFonts w:ascii="Aptos" w:hAnsi="Aptos"/>
          <w:spacing w:val="-5"/>
          <w:sz w:val="22"/>
          <w:szCs w:val="22"/>
        </w:rPr>
        <w:t xml:space="preserve"> </w:t>
      </w:r>
      <w:r w:rsidRPr="00F07DAA">
        <w:rPr>
          <w:rFonts w:ascii="Aptos" w:hAnsi="Aptos"/>
          <w:sz w:val="22"/>
          <w:szCs w:val="22"/>
        </w:rPr>
        <w:t>hearing.</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4"/>
          <w:sz w:val="22"/>
          <w:szCs w:val="22"/>
        </w:rPr>
        <w:t xml:space="preserve"> </w:t>
      </w:r>
      <w:r w:rsidRPr="00F07DAA">
        <w:rPr>
          <w:rFonts w:ascii="Aptos" w:hAnsi="Aptos"/>
          <w:sz w:val="22"/>
          <w:szCs w:val="22"/>
        </w:rPr>
        <w:t>Chair</w:t>
      </w:r>
      <w:r w:rsidRPr="00F07DAA">
        <w:rPr>
          <w:rFonts w:ascii="Aptos" w:hAnsi="Aptos"/>
          <w:spacing w:val="-3"/>
          <w:sz w:val="22"/>
          <w:szCs w:val="22"/>
        </w:rPr>
        <w:t xml:space="preserve"> </w:t>
      </w:r>
      <w:r w:rsidRPr="00F07DAA">
        <w:rPr>
          <w:rFonts w:ascii="Aptos" w:hAnsi="Aptos"/>
          <w:sz w:val="22"/>
          <w:szCs w:val="22"/>
        </w:rPr>
        <w:t>of</w:t>
      </w:r>
      <w:r w:rsidRPr="00F07DAA">
        <w:rPr>
          <w:rFonts w:ascii="Aptos" w:hAnsi="Aptos"/>
          <w:spacing w:val="-3"/>
          <w:sz w:val="22"/>
          <w:szCs w:val="22"/>
        </w:rPr>
        <w:t xml:space="preserve"> </w:t>
      </w:r>
      <w:r w:rsidRPr="00F07DAA">
        <w:rPr>
          <w:rFonts w:ascii="Aptos" w:hAnsi="Aptos"/>
          <w:sz w:val="22"/>
          <w:szCs w:val="22"/>
        </w:rPr>
        <w:t>FAC</w:t>
      </w:r>
      <w:r w:rsidRPr="00F07DAA">
        <w:rPr>
          <w:rFonts w:ascii="Aptos" w:hAnsi="Aptos"/>
          <w:spacing w:val="-4"/>
          <w:sz w:val="22"/>
          <w:szCs w:val="22"/>
        </w:rPr>
        <w:t xml:space="preserve"> </w:t>
      </w:r>
      <w:r w:rsidRPr="00F07DAA">
        <w:rPr>
          <w:rFonts w:ascii="Aptos" w:hAnsi="Aptos"/>
          <w:sz w:val="22"/>
          <w:szCs w:val="22"/>
        </w:rPr>
        <w:t>will</w:t>
      </w:r>
      <w:r w:rsidRPr="00F07DAA">
        <w:rPr>
          <w:rFonts w:ascii="Aptos" w:hAnsi="Aptos"/>
          <w:spacing w:val="-4"/>
          <w:sz w:val="22"/>
          <w:szCs w:val="22"/>
        </w:rPr>
        <w:t xml:space="preserve"> </w:t>
      </w:r>
      <w:r w:rsidRPr="00F07DAA">
        <w:rPr>
          <w:rFonts w:ascii="Aptos" w:hAnsi="Aptos"/>
          <w:sz w:val="22"/>
          <w:szCs w:val="22"/>
        </w:rPr>
        <w:t>protect,</w:t>
      </w:r>
      <w:r w:rsidRPr="00F07DAA">
        <w:rPr>
          <w:rFonts w:ascii="Aptos" w:hAnsi="Aptos"/>
          <w:spacing w:val="-4"/>
          <w:sz w:val="22"/>
          <w:szCs w:val="22"/>
        </w:rPr>
        <w:t xml:space="preserve"> </w:t>
      </w:r>
      <w:r w:rsidRPr="00F07DAA">
        <w:rPr>
          <w:rFonts w:ascii="Aptos" w:hAnsi="Aptos"/>
          <w:sz w:val="22"/>
          <w:szCs w:val="22"/>
        </w:rPr>
        <w:t>to</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maximum</w:t>
      </w:r>
      <w:r w:rsidRPr="00F07DAA">
        <w:rPr>
          <w:rFonts w:ascii="Aptos" w:hAnsi="Aptos"/>
          <w:spacing w:val="-4"/>
          <w:sz w:val="22"/>
          <w:szCs w:val="22"/>
        </w:rPr>
        <w:t xml:space="preserve"> </w:t>
      </w:r>
      <w:r w:rsidRPr="00F07DAA">
        <w:rPr>
          <w:rFonts w:ascii="Aptos" w:hAnsi="Aptos"/>
          <w:spacing w:val="-2"/>
          <w:sz w:val="22"/>
          <w:szCs w:val="22"/>
        </w:rPr>
        <w:t xml:space="preserve">extent </w:t>
      </w:r>
      <w:r w:rsidRPr="00F07DAA">
        <w:rPr>
          <w:rFonts w:ascii="Aptos" w:hAnsi="Aptos"/>
          <w:sz w:val="22"/>
          <w:szCs w:val="22"/>
        </w:rPr>
        <w:t>possible,</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z w:val="22"/>
          <w:szCs w:val="22"/>
        </w:rPr>
        <w:t>confidentiality</w:t>
      </w:r>
      <w:r w:rsidRPr="00F07DAA">
        <w:rPr>
          <w:rFonts w:ascii="Aptos" w:hAnsi="Aptos"/>
          <w:spacing w:val="-6"/>
          <w:sz w:val="22"/>
          <w:szCs w:val="22"/>
        </w:rPr>
        <w:t xml:space="preserve"> </w:t>
      </w:r>
      <w:r w:rsidRPr="00F07DAA">
        <w:rPr>
          <w:rFonts w:ascii="Aptos" w:hAnsi="Aptos"/>
          <w:sz w:val="22"/>
          <w:szCs w:val="22"/>
        </w:rPr>
        <w:t>of</w:t>
      </w:r>
      <w:r w:rsidRPr="00F07DAA">
        <w:rPr>
          <w:rFonts w:ascii="Aptos" w:hAnsi="Aptos"/>
          <w:spacing w:val="-5"/>
          <w:sz w:val="22"/>
          <w:szCs w:val="22"/>
        </w:rPr>
        <w:t xml:space="preserve"> </w:t>
      </w:r>
      <w:r w:rsidRPr="00F07DAA">
        <w:rPr>
          <w:rFonts w:ascii="Aptos" w:hAnsi="Aptos"/>
          <w:sz w:val="22"/>
          <w:szCs w:val="22"/>
        </w:rPr>
        <w:t>any</w:t>
      </w:r>
      <w:r w:rsidRPr="00F07DAA">
        <w:rPr>
          <w:rFonts w:ascii="Aptos" w:hAnsi="Aptos"/>
          <w:spacing w:val="-6"/>
          <w:sz w:val="22"/>
          <w:szCs w:val="22"/>
        </w:rPr>
        <w:t xml:space="preserve"> </w:t>
      </w:r>
      <w:r w:rsidRPr="00F07DAA">
        <w:rPr>
          <w:rFonts w:ascii="Aptos" w:hAnsi="Aptos"/>
          <w:sz w:val="22"/>
          <w:szCs w:val="22"/>
        </w:rPr>
        <w:t>information</w:t>
      </w:r>
      <w:r w:rsidRPr="00F07DAA">
        <w:rPr>
          <w:rFonts w:ascii="Aptos" w:hAnsi="Aptos"/>
          <w:spacing w:val="-6"/>
          <w:sz w:val="22"/>
          <w:szCs w:val="22"/>
        </w:rPr>
        <w:t xml:space="preserve"> </w:t>
      </w:r>
      <w:r w:rsidRPr="00F07DAA">
        <w:rPr>
          <w:rFonts w:ascii="Aptos" w:hAnsi="Aptos"/>
          <w:sz w:val="22"/>
          <w:szCs w:val="22"/>
        </w:rPr>
        <w:t>they</w:t>
      </w:r>
      <w:r w:rsidRPr="00F07DAA">
        <w:rPr>
          <w:rFonts w:ascii="Aptos" w:hAnsi="Aptos"/>
          <w:spacing w:val="-6"/>
          <w:sz w:val="22"/>
          <w:szCs w:val="22"/>
        </w:rPr>
        <w:t xml:space="preserve"> </w:t>
      </w:r>
      <w:r w:rsidRPr="00F07DAA">
        <w:rPr>
          <w:rFonts w:ascii="Aptos" w:hAnsi="Aptos"/>
          <w:sz w:val="22"/>
          <w:szCs w:val="22"/>
        </w:rPr>
        <w:t>receive</w:t>
      </w:r>
      <w:r w:rsidRPr="00F07DAA">
        <w:rPr>
          <w:rFonts w:ascii="Aptos" w:hAnsi="Aptos"/>
          <w:spacing w:val="-6"/>
          <w:sz w:val="22"/>
          <w:szCs w:val="22"/>
        </w:rPr>
        <w:t xml:space="preserve"> </w:t>
      </w:r>
      <w:r w:rsidRPr="00F07DAA">
        <w:rPr>
          <w:rFonts w:ascii="Aptos" w:hAnsi="Aptos"/>
          <w:sz w:val="22"/>
          <w:szCs w:val="22"/>
        </w:rPr>
        <w:t>regarding</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pacing w:val="-2"/>
          <w:sz w:val="22"/>
          <w:szCs w:val="22"/>
        </w:rPr>
        <w:t xml:space="preserve">investigation </w:t>
      </w:r>
      <w:r w:rsidRPr="00F07DAA">
        <w:rPr>
          <w:rFonts w:ascii="Aptos" w:hAnsi="Aptos"/>
          <w:sz w:val="22"/>
          <w:szCs w:val="22"/>
        </w:rPr>
        <w:t>and</w:t>
      </w:r>
      <w:r w:rsidRPr="00F07DAA">
        <w:rPr>
          <w:rFonts w:ascii="Aptos" w:hAnsi="Aptos"/>
          <w:spacing w:val="-2"/>
          <w:sz w:val="22"/>
          <w:szCs w:val="22"/>
        </w:rPr>
        <w:t xml:space="preserve"> hearing.</w:t>
      </w:r>
    </w:p>
    <w:p w14:paraId="1A64121F" w14:textId="77777777" w:rsidR="002B2256" w:rsidRPr="00F07DAA" w:rsidRDefault="002B2256" w:rsidP="002B2256">
      <w:pPr>
        <w:pStyle w:val="ListParagraph"/>
        <w:spacing w:line="240" w:lineRule="auto"/>
        <w:ind w:left="0" w:firstLine="0"/>
        <w:rPr>
          <w:rFonts w:ascii="Aptos" w:hAnsi="Aptos"/>
          <w:spacing w:val="-2"/>
          <w:sz w:val="22"/>
          <w:szCs w:val="22"/>
        </w:rPr>
      </w:pPr>
    </w:p>
    <w:p w14:paraId="0C17F240" w14:textId="77777777" w:rsidR="002B2256" w:rsidRPr="00F07DAA" w:rsidRDefault="002B2256" w:rsidP="002B2256">
      <w:pPr>
        <w:pStyle w:val="ListParagraph"/>
        <w:spacing w:line="240" w:lineRule="auto"/>
        <w:ind w:left="0" w:firstLine="0"/>
        <w:rPr>
          <w:rFonts w:ascii="Aptos" w:hAnsi="Aptos"/>
          <w:spacing w:val="-2"/>
          <w:sz w:val="22"/>
          <w:szCs w:val="22"/>
        </w:rPr>
      </w:pPr>
      <w:r w:rsidRPr="00F07DAA">
        <w:rPr>
          <w:rFonts w:ascii="Aptos" w:hAnsi="Aptos"/>
          <w:sz w:val="22"/>
          <w:szCs w:val="22"/>
        </w:rPr>
        <w:t>The</w:t>
      </w:r>
      <w:r w:rsidRPr="00F07DAA">
        <w:rPr>
          <w:rFonts w:ascii="Aptos" w:hAnsi="Aptos"/>
          <w:spacing w:val="-9"/>
          <w:sz w:val="22"/>
          <w:szCs w:val="22"/>
        </w:rPr>
        <w:t xml:space="preserve"> </w:t>
      </w:r>
      <w:r w:rsidRPr="00F07DAA">
        <w:rPr>
          <w:rFonts w:ascii="Aptos" w:hAnsi="Aptos"/>
          <w:sz w:val="22"/>
          <w:szCs w:val="22"/>
        </w:rPr>
        <w:t>misconduct</w:t>
      </w:r>
      <w:r w:rsidRPr="00F07DAA">
        <w:rPr>
          <w:rFonts w:ascii="Aptos" w:hAnsi="Aptos"/>
          <w:spacing w:val="-2"/>
          <w:sz w:val="22"/>
          <w:szCs w:val="22"/>
        </w:rPr>
        <w:t xml:space="preserve"> </w:t>
      </w:r>
      <w:r w:rsidRPr="00F07DAA">
        <w:rPr>
          <w:rFonts w:ascii="Aptos" w:hAnsi="Aptos"/>
          <w:sz w:val="22"/>
          <w:szCs w:val="22"/>
        </w:rPr>
        <w:t>officer</w:t>
      </w:r>
      <w:r w:rsidRPr="00F07DAA">
        <w:rPr>
          <w:rFonts w:ascii="Aptos" w:hAnsi="Aptos"/>
          <w:spacing w:val="-4"/>
          <w:sz w:val="22"/>
          <w:szCs w:val="22"/>
        </w:rPr>
        <w:t xml:space="preserve"> </w:t>
      </w:r>
      <w:r w:rsidRPr="00F07DAA">
        <w:rPr>
          <w:rFonts w:ascii="Aptos" w:hAnsi="Aptos"/>
          <w:sz w:val="22"/>
          <w:szCs w:val="22"/>
        </w:rPr>
        <w:t>shall</w:t>
      </w:r>
      <w:r w:rsidRPr="00F07DAA">
        <w:rPr>
          <w:rFonts w:ascii="Aptos" w:hAnsi="Aptos"/>
          <w:spacing w:val="-4"/>
          <w:sz w:val="22"/>
          <w:szCs w:val="22"/>
        </w:rPr>
        <w:t xml:space="preserve"> </w:t>
      </w:r>
      <w:r w:rsidRPr="00F07DAA">
        <w:rPr>
          <w:rFonts w:ascii="Aptos" w:hAnsi="Aptos"/>
          <w:sz w:val="22"/>
          <w:szCs w:val="22"/>
        </w:rPr>
        <w:t>also</w:t>
      </w:r>
      <w:r w:rsidRPr="00F07DAA">
        <w:rPr>
          <w:rFonts w:ascii="Aptos" w:hAnsi="Aptos"/>
          <w:spacing w:val="-5"/>
          <w:sz w:val="22"/>
          <w:szCs w:val="22"/>
        </w:rPr>
        <w:t xml:space="preserve"> </w:t>
      </w:r>
      <w:r w:rsidRPr="00F07DAA">
        <w:rPr>
          <w:rFonts w:ascii="Aptos" w:hAnsi="Aptos"/>
          <w:sz w:val="22"/>
          <w:szCs w:val="22"/>
        </w:rPr>
        <w:t>have</w:t>
      </w:r>
      <w:r w:rsidRPr="00F07DAA">
        <w:rPr>
          <w:rFonts w:ascii="Aptos" w:hAnsi="Aptos"/>
          <w:spacing w:val="-4"/>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z w:val="22"/>
          <w:szCs w:val="22"/>
        </w:rPr>
        <w:t>authority</w:t>
      </w:r>
      <w:r w:rsidRPr="00F07DAA">
        <w:rPr>
          <w:rFonts w:ascii="Aptos" w:hAnsi="Aptos"/>
          <w:spacing w:val="-6"/>
          <w:sz w:val="22"/>
          <w:szCs w:val="22"/>
        </w:rPr>
        <w:t xml:space="preserve"> </w:t>
      </w:r>
      <w:r w:rsidRPr="00F07DAA">
        <w:rPr>
          <w:rFonts w:ascii="Aptos" w:hAnsi="Aptos"/>
          <w:sz w:val="22"/>
          <w:szCs w:val="22"/>
        </w:rPr>
        <w:t>to</w:t>
      </w:r>
      <w:r w:rsidRPr="00F07DAA">
        <w:rPr>
          <w:rFonts w:ascii="Aptos" w:hAnsi="Aptos"/>
          <w:spacing w:val="-5"/>
          <w:sz w:val="22"/>
          <w:szCs w:val="22"/>
        </w:rPr>
        <w:t xml:space="preserve"> </w:t>
      </w:r>
      <w:r w:rsidRPr="00F07DAA">
        <w:rPr>
          <w:rFonts w:ascii="Aptos" w:hAnsi="Aptos"/>
          <w:sz w:val="22"/>
          <w:szCs w:val="22"/>
        </w:rPr>
        <w:t>designate</w:t>
      </w:r>
      <w:r w:rsidRPr="00F07DAA">
        <w:rPr>
          <w:rFonts w:ascii="Aptos" w:hAnsi="Aptos"/>
          <w:spacing w:val="-4"/>
          <w:sz w:val="22"/>
          <w:szCs w:val="22"/>
        </w:rPr>
        <w:t xml:space="preserve"> </w:t>
      </w:r>
      <w:r w:rsidRPr="00F07DAA">
        <w:rPr>
          <w:rFonts w:ascii="Aptos" w:hAnsi="Aptos"/>
          <w:sz w:val="22"/>
          <w:szCs w:val="22"/>
        </w:rPr>
        <w:t>a</w:t>
      </w:r>
      <w:r w:rsidRPr="00F07DAA">
        <w:rPr>
          <w:rFonts w:ascii="Aptos" w:hAnsi="Aptos"/>
          <w:spacing w:val="-6"/>
          <w:sz w:val="22"/>
          <w:szCs w:val="22"/>
        </w:rPr>
        <w:t xml:space="preserve"> </w:t>
      </w:r>
      <w:r w:rsidRPr="00F07DAA">
        <w:rPr>
          <w:rFonts w:ascii="Aptos" w:hAnsi="Aptos"/>
          <w:sz w:val="22"/>
          <w:szCs w:val="22"/>
        </w:rPr>
        <w:t>panel</w:t>
      </w:r>
      <w:r w:rsidRPr="00F07DAA">
        <w:rPr>
          <w:rFonts w:ascii="Aptos" w:hAnsi="Aptos"/>
          <w:spacing w:val="-5"/>
          <w:sz w:val="22"/>
          <w:szCs w:val="22"/>
        </w:rPr>
        <w:t xml:space="preserve"> </w:t>
      </w:r>
      <w:r w:rsidRPr="00F07DAA">
        <w:rPr>
          <w:rFonts w:ascii="Aptos" w:hAnsi="Aptos"/>
          <w:sz w:val="22"/>
          <w:szCs w:val="22"/>
        </w:rPr>
        <w:t>of</w:t>
      </w:r>
      <w:r w:rsidRPr="00F07DAA">
        <w:rPr>
          <w:rFonts w:ascii="Aptos" w:hAnsi="Aptos"/>
          <w:spacing w:val="-5"/>
          <w:sz w:val="22"/>
          <w:szCs w:val="22"/>
        </w:rPr>
        <w:t xml:space="preserve"> </w:t>
      </w:r>
      <w:r w:rsidRPr="00F07DAA">
        <w:rPr>
          <w:rFonts w:ascii="Aptos" w:hAnsi="Aptos"/>
          <w:sz w:val="22"/>
          <w:szCs w:val="22"/>
        </w:rPr>
        <w:t>three</w:t>
      </w:r>
      <w:r w:rsidRPr="00F07DAA">
        <w:rPr>
          <w:rFonts w:ascii="Aptos" w:hAnsi="Aptos"/>
          <w:spacing w:val="-6"/>
          <w:sz w:val="22"/>
          <w:szCs w:val="22"/>
        </w:rPr>
        <w:t xml:space="preserve"> </w:t>
      </w:r>
      <w:r w:rsidRPr="00F07DAA">
        <w:rPr>
          <w:rFonts w:ascii="Aptos" w:hAnsi="Aptos"/>
          <w:spacing w:val="-2"/>
          <w:sz w:val="22"/>
          <w:szCs w:val="22"/>
        </w:rPr>
        <w:t xml:space="preserve">individuals </w:t>
      </w:r>
      <w:r w:rsidRPr="00F07DAA">
        <w:rPr>
          <w:rFonts w:ascii="Aptos" w:hAnsi="Aptos"/>
          <w:sz w:val="22"/>
          <w:szCs w:val="22"/>
        </w:rPr>
        <w:t>having</w:t>
      </w:r>
      <w:r w:rsidRPr="00F07DAA">
        <w:rPr>
          <w:rFonts w:ascii="Aptos" w:hAnsi="Aptos"/>
          <w:spacing w:val="-7"/>
          <w:sz w:val="22"/>
          <w:szCs w:val="22"/>
        </w:rPr>
        <w:t xml:space="preserve"> </w:t>
      </w:r>
      <w:r w:rsidRPr="00F07DAA">
        <w:rPr>
          <w:rFonts w:ascii="Aptos" w:hAnsi="Aptos"/>
          <w:sz w:val="22"/>
          <w:szCs w:val="22"/>
        </w:rPr>
        <w:t>recognized</w:t>
      </w:r>
      <w:r w:rsidRPr="00F07DAA">
        <w:rPr>
          <w:rFonts w:ascii="Aptos" w:hAnsi="Aptos"/>
          <w:spacing w:val="-6"/>
          <w:sz w:val="22"/>
          <w:szCs w:val="22"/>
        </w:rPr>
        <w:t xml:space="preserve"> </w:t>
      </w:r>
      <w:r w:rsidRPr="00F07DAA">
        <w:rPr>
          <w:rFonts w:ascii="Aptos" w:hAnsi="Aptos"/>
          <w:sz w:val="22"/>
          <w:szCs w:val="22"/>
        </w:rPr>
        <w:t>expertise</w:t>
      </w:r>
      <w:r w:rsidRPr="00F07DAA">
        <w:rPr>
          <w:rFonts w:ascii="Aptos" w:hAnsi="Aptos"/>
          <w:spacing w:val="-6"/>
          <w:sz w:val="22"/>
          <w:szCs w:val="22"/>
        </w:rPr>
        <w:t xml:space="preserve"> </w:t>
      </w:r>
      <w:r w:rsidRPr="00F07DAA">
        <w:rPr>
          <w:rFonts w:ascii="Aptos" w:hAnsi="Aptos"/>
          <w:sz w:val="22"/>
          <w:szCs w:val="22"/>
        </w:rPr>
        <w:t>in</w:t>
      </w:r>
      <w:r w:rsidRPr="00F07DAA">
        <w:rPr>
          <w:rFonts w:ascii="Aptos" w:hAnsi="Aptos"/>
          <w:spacing w:val="-8"/>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area</w:t>
      </w:r>
      <w:r w:rsidRPr="00F07DAA">
        <w:rPr>
          <w:rFonts w:ascii="Aptos" w:hAnsi="Aptos"/>
          <w:spacing w:val="-6"/>
          <w:sz w:val="22"/>
          <w:szCs w:val="22"/>
        </w:rPr>
        <w:t xml:space="preserve"> </w:t>
      </w:r>
      <w:r w:rsidRPr="00F07DAA">
        <w:rPr>
          <w:rFonts w:ascii="Aptos" w:hAnsi="Aptos"/>
          <w:sz w:val="22"/>
          <w:szCs w:val="22"/>
        </w:rPr>
        <w:t>or</w:t>
      </w:r>
      <w:r w:rsidRPr="00F07DAA">
        <w:rPr>
          <w:rFonts w:ascii="Aptos" w:hAnsi="Aptos"/>
          <w:spacing w:val="-5"/>
          <w:sz w:val="22"/>
          <w:szCs w:val="22"/>
        </w:rPr>
        <w:t xml:space="preserve"> </w:t>
      </w:r>
      <w:r w:rsidRPr="00F07DAA">
        <w:rPr>
          <w:rFonts w:ascii="Aptos" w:hAnsi="Aptos"/>
          <w:sz w:val="22"/>
          <w:szCs w:val="22"/>
        </w:rPr>
        <w:t>discipline</w:t>
      </w:r>
      <w:r w:rsidRPr="00F07DAA">
        <w:rPr>
          <w:rFonts w:ascii="Aptos" w:hAnsi="Aptos"/>
          <w:spacing w:val="-6"/>
          <w:sz w:val="22"/>
          <w:szCs w:val="22"/>
        </w:rPr>
        <w:t xml:space="preserve"> </w:t>
      </w:r>
      <w:r w:rsidRPr="00F07DAA">
        <w:rPr>
          <w:rFonts w:ascii="Aptos" w:hAnsi="Aptos"/>
          <w:sz w:val="22"/>
          <w:szCs w:val="22"/>
        </w:rPr>
        <w:t>wherein</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allegation</w:t>
      </w:r>
      <w:r w:rsidRPr="00F07DAA">
        <w:rPr>
          <w:rFonts w:ascii="Aptos" w:hAnsi="Aptos"/>
          <w:spacing w:val="-8"/>
          <w:sz w:val="22"/>
          <w:szCs w:val="22"/>
        </w:rPr>
        <w:t xml:space="preserve"> </w:t>
      </w:r>
      <w:r w:rsidRPr="00F07DAA">
        <w:rPr>
          <w:rFonts w:ascii="Aptos" w:hAnsi="Aptos"/>
          <w:sz w:val="22"/>
          <w:szCs w:val="22"/>
        </w:rPr>
        <w:t>of</w:t>
      </w:r>
      <w:r w:rsidRPr="00F07DAA">
        <w:rPr>
          <w:rFonts w:ascii="Aptos" w:hAnsi="Aptos"/>
          <w:spacing w:val="-4"/>
          <w:sz w:val="22"/>
          <w:szCs w:val="22"/>
        </w:rPr>
        <w:t xml:space="preserve"> </w:t>
      </w:r>
      <w:r w:rsidRPr="00F07DAA">
        <w:rPr>
          <w:rFonts w:ascii="Aptos" w:hAnsi="Aptos"/>
          <w:spacing w:val="-2"/>
          <w:sz w:val="22"/>
          <w:szCs w:val="22"/>
        </w:rPr>
        <w:t xml:space="preserve">research </w:t>
      </w:r>
      <w:r w:rsidRPr="00F07DAA">
        <w:rPr>
          <w:rFonts w:ascii="Aptos" w:hAnsi="Aptos"/>
          <w:sz w:val="22"/>
          <w:szCs w:val="22"/>
        </w:rPr>
        <w:t>misconduct</w:t>
      </w:r>
      <w:r w:rsidRPr="00F07DAA">
        <w:rPr>
          <w:rFonts w:ascii="Aptos" w:hAnsi="Aptos"/>
          <w:spacing w:val="-8"/>
          <w:sz w:val="22"/>
          <w:szCs w:val="22"/>
        </w:rPr>
        <w:t xml:space="preserve"> </w:t>
      </w:r>
      <w:r w:rsidRPr="00F07DAA">
        <w:rPr>
          <w:rFonts w:ascii="Aptos" w:hAnsi="Aptos"/>
          <w:sz w:val="22"/>
          <w:szCs w:val="22"/>
        </w:rPr>
        <w:t>is</w:t>
      </w:r>
      <w:r w:rsidRPr="00F07DAA">
        <w:rPr>
          <w:rFonts w:ascii="Aptos" w:hAnsi="Aptos"/>
          <w:spacing w:val="-3"/>
          <w:sz w:val="22"/>
          <w:szCs w:val="22"/>
        </w:rPr>
        <w:t xml:space="preserve"> </w:t>
      </w:r>
      <w:r w:rsidRPr="00F07DAA">
        <w:rPr>
          <w:rFonts w:ascii="Aptos" w:hAnsi="Aptos"/>
          <w:sz w:val="22"/>
          <w:szCs w:val="22"/>
        </w:rPr>
        <w:t>alleged</w:t>
      </w:r>
      <w:r w:rsidRPr="00F07DAA">
        <w:rPr>
          <w:rFonts w:ascii="Aptos" w:hAnsi="Aptos"/>
          <w:spacing w:val="-6"/>
          <w:sz w:val="22"/>
          <w:szCs w:val="22"/>
        </w:rPr>
        <w:t xml:space="preserve"> </w:t>
      </w:r>
      <w:r w:rsidRPr="00F07DAA">
        <w:rPr>
          <w:rFonts w:ascii="Aptos" w:hAnsi="Aptos"/>
          <w:sz w:val="22"/>
          <w:szCs w:val="22"/>
        </w:rPr>
        <w:t>to</w:t>
      </w:r>
      <w:r w:rsidRPr="00F07DAA">
        <w:rPr>
          <w:rFonts w:ascii="Aptos" w:hAnsi="Aptos"/>
          <w:spacing w:val="-6"/>
          <w:sz w:val="22"/>
          <w:szCs w:val="22"/>
        </w:rPr>
        <w:t xml:space="preserve"> </w:t>
      </w:r>
      <w:r w:rsidRPr="00F07DAA">
        <w:rPr>
          <w:rFonts w:ascii="Aptos" w:hAnsi="Aptos"/>
          <w:sz w:val="22"/>
          <w:szCs w:val="22"/>
        </w:rPr>
        <w:t>have</w:t>
      </w:r>
      <w:r w:rsidRPr="00F07DAA">
        <w:rPr>
          <w:rFonts w:ascii="Aptos" w:hAnsi="Aptos"/>
          <w:spacing w:val="-5"/>
          <w:sz w:val="22"/>
          <w:szCs w:val="22"/>
        </w:rPr>
        <w:t xml:space="preserve"> </w:t>
      </w:r>
      <w:r w:rsidRPr="00F07DAA">
        <w:rPr>
          <w:rFonts w:ascii="Aptos" w:hAnsi="Aptos"/>
          <w:sz w:val="22"/>
          <w:szCs w:val="22"/>
        </w:rPr>
        <w:t>been</w:t>
      </w:r>
      <w:r w:rsidRPr="00F07DAA">
        <w:rPr>
          <w:rFonts w:ascii="Aptos" w:hAnsi="Aptos"/>
          <w:spacing w:val="-4"/>
          <w:sz w:val="22"/>
          <w:szCs w:val="22"/>
        </w:rPr>
        <w:t xml:space="preserve"> </w:t>
      </w:r>
      <w:r w:rsidRPr="00F07DAA">
        <w:rPr>
          <w:rFonts w:ascii="Aptos" w:hAnsi="Aptos"/>
          <w:sz w:val="22"/>
          <w:szCs w:val="22"/>
        </w:rPr>
        <w:t>committed</w:t>
      </w:r>
      <w:r w:rsidRPr="00F07DAA">
        <w:rPr>
          <w:rFonts w:ascii="Aptos" w:hAnsi="Aptos"/>
          <w:spacing w:val="-6"/>
          <w:sz w:val="22"/>
          <w:szCs w:val="22"/>
        </w:rPr>
        <w:t xml:space="preserve"> </w:t>
      </w:r>
      <w:r w:rsidRPr="00F07DAA">
        <w:rPr>
          <w:rFonts w:ascii="Aptos" w:hAnsi="Aptos"/>
          <w:sz w:val="22"/>
          <w:szCs w:val="22"/>
        </w:rPr>
        <w:t>to</w:t>
      </w:r>
      <w:r w:rsidRPr="00F07DAA">
        <w:rPr>
          <w:rFonts w:ascii="Aptos" w:hAnsi="Aptos"/>
          <w:spacing w:val="-6"/>
          <w:sz w:val="22"/>
          <w:szCs w:val="22"/>
        </w:rPr>
        <w:t xml:space="preserve"> </w:t>
      </w:r>
      <w:r w:rsidRPr="00F07DAA">
        <w:rPr>
          <w:rFonts w:ascii="Aptos" w:hAnsi="Aptos"/>
          <w:sz w:val="22"/>
          <w:szCs w:val="22"/>
        </w:rPr>
        <w:t>aid</w:t>
      </w:r>
      <w:r w:rsidRPr="00F07DAA">
        <w:rPr>
          <w:rFonts w:ascii="Aptos" w:hAnsi="Aptos"/>
          <w:spacing w:val="-4"/>
          <w:sz w:val="22"/>
          <w:szCs w:val="22"/>
        </w:rPr>
        <w:t xml:space="preserve"> </w:t>
      </w:r>
      <w:r w:rsidRPr="00F07DAA">
        <w:rPr>
          <w:rFonts w:ascii="Aptos" w:hAnsi="Aptos"/>
          <w:sz w:val="22"/>
          <w:szCs w:val="22"/>
        </w:rPr>
        <w:t>in</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4"/>
          <w:sz w:val="22"/>
          <w:szCs w:val="22"/>
        </w:rPr>
        <w:t xml:space="preserve"> </w:t>
      </w:r>
      <w:r w:rsidRPr="00F07DAA">
        <w:rPr>
          <w:rFonts w:ascii="Aptos" w:hAnsi="Aptos"/>
          <w:sz w:val="22"/>
          <w:szCs w:val="22"/>
        </w:rPr>
        <w:t>determination</w:t>
      </w:r>
      <w:r w:rsidRPr="00F07DAA">
        <w:rPr>
          <w:rFonts w:ascii="Aptos" w:hAnsi="Aptos"/>
          <w:spacing w:val="-9"/>
          <w:sz w:val="22"/>
          <w:szCs w:val="22"/>
        </w:rPr>
        <w:t xml:space="preserve"> </w:t>
      </w:r>
      <w:r w:rsidRPr="00F07DAA">
        <w:rPr>
          <w:rFonts w:ascii="Aptos" w:hAnsi="Aptos"/>
          <w:sz w:val="22"/>
          <w:szCs w:val="22"/>
        </w:rPr>
        <w:t>of</w:t>
      </w:r>
      <w:r w:rsidRPr="00F07DAA">
        <w:rPr>
          <w:rFonts w:ascii="Aptos" w:hAnsi="Aptos"/>
          <w:spacing w:val="1"/>
          <w:sz w:val="22"/>
          <w:szCs w:val="22"/>
        </w:rPr>
        <w:t xml:space="preserve"> </w:t>
      </w:r>
      <w:r w:rsidRPr="00F07DAA">
        <w:rPr>
          <w:rFonts w:ascii="Aptos" w:hAnsi="Aptos"/>
          <w:sz w:val="22"/>
          <w:szCs w:val="22"/>
        </w:rPr>
        <w:t>the</w:t>
      </w:r>
      <w:r w:rsidRPr="00F07DAA">
        <w:rPr>
          <w:rFonts w:ascii="Aptos" w:hAnsi="Aptos"/>
          <w:spacing w:val="-4"/>
          <w:sz w:val="22"/>
          <w:szCs w:val="22"/>
        </w:rPr>
        <w:t xml:space="preserve"> </w:t>
      </w:r>
      <w:r w:rsidRPr="00F07DAA">
        <w:rPr>
          <w:rFonts w:ascii="Aptos" w:hAnsi="Aptos"/>
          <w:sz w:val="22"/>
          <w:szCs w:val="22"/>
        </w:rPr>
        <w:t>validity</w:t>
      </w:r>
      <w:r w:rsidRPr="00F07DAA">
        <w:rPr>
          <w:rFonts w:ascii="Aptos" w:hAnsi="Aptos"/>
          <w:spacing w:val="-6"/>
          <w:sz w:val="22"/>
          <w:szCs w:val="22"/>
        </w:rPr>
        <w:t xml:space="preserve"> </w:t>
      </w:r>
      <w:r w:rsidRPr="00F07DAA">
        <w:rPr>
          <w:rFonts w:ascii="Aptos" w:hAnsi="Aptos"/>
          <w:sz w:val="22"/>
          <w:szCs w:val="22"/>
        </w:rPr>
        <w:t>of</w:t>
      </w:r>
      <w:r w:rsidRPr="00F07DAA">
        <w:rPr>
          <w:rFonts w:ascii="Aptos" w:hAnsi="Aptos"/>
          <w:spacing w:val="-3"/>
          <w:sz w:val="22"/>
          <w:szCs w:val="22"/>
        </w:rPr>
        <w:t xml:space="preserve"> </w:t>
      </w:r>
      <w:r w:rsidRPr="00F07DAA">
        <w:rPr>
          <w:rFonts w:ascii="Aptos" w:hAnsi="Aptos"/>
          <w:spacing w:val="-5"/>
          <w:sz w:val="22"/>
          <w:szCs w:val="22"/>
        </w:rPr>
        <w:t xml:space="preserve">the </w:t>
      </w:r>
      <w:r w:rsidRPr="00F07DAA">
        <w:rPr>
          <w:rFonts w:ascii="Aptos" w:hAnsi="Aptos"/>
          <w:sz w:val="22"/>
          <w:szCs w:val="22"/>
        </w:rPr>
        <w:t>allegations</w:t>
      </w:r>
      <w:r w:rsidRPr="00F07DAA">
        <w:rPr>
          <w:rFonts w:ascii="Aptos" w:hAnsi="Aptos"/>
          <w:spacing w:val="-8"/>
          <w:sz w:val="22"/>
          <w:szCs w:val="22"/>
        </w:rPr>
        <w:t xml:space="preserve"> </w:t>
      </w:r>
      <w:r w:rsidRPr="00F07DAA">
        <w:rPr>
          <w:rFonts w:ascii="Aptos" w:hAnsi="Aptos"/>
          <w:sz w:val="22"/>
          <w:szCs w:val="22"/>
        </w:rPr>
        <w:t>raised</w:t>
      </w:r>
      <w:r w:rsidRPr="00F07DAA">
        <w:rPr>
          <w:rFonts w:ascii="Aptos" w:hAnsi="Aptos"/>
          <w:spacing w:val="-6"/>
          <w:sz w:val="22"/>
          <w:szCs w:val="22"/>
        </w:rPr>
        <w:t xml:space="preserve"> </w:t>
      </w:r>
      <w:r w:rsidRPr="00F07DAA">
        <w:rPr>
          <w:rFonts w:ascii="Aptos" w:hAnsi="Aptos"/>
          <w:sz w:val="22"/>
          <w:szCs w:val="22"/>
        </w:rPr>
        <w:t>against</w:t>
      </w:r>
      <w:r w:rsidRPr="00F07DAA">
        <w:rPr>
          <w:rFonts w:ascii="Aptos" w:hAnsi="Aptos"/>
          <w:spacing w:val="-7"/>
          <w:sz w:val="22"/>
          <w:szCs w:val="22"/>
        </w:rPr>
        <w:t xml:space="preserve"> </w:t>
      </w:r>
      <w:r w:rsidRPr="00F07DAA">
        <w:rPr>
          <w:rFonts w:ascii="Aptos" w:hAnsi="Aptos"/>
          <w:sz w:val="22"/>
          <w:szCs w:val="22"/>
        </w:rPr>
        <w:t>the</w:t>
      </w:r>
      <w:r w:rsidRPr="00F07DAA">
        <w:rPr>
          <w:rFonts w:ascii="Aptos" w:hAnsi="Aptos"/>
          <w:spacing w:val="-8"/>
          <w:sz w:val="22"/>
          <w:szCs w:val="22"/>
        </w:rPr>
        <w:t xml:space="preserve"> </w:t>
      </w:r>
      <w:r w:rsidRPr="00F07DAA">
        <w:rPr>
          <w:rFonts w:ascii="Aptos" w:hAnsi="Aptos"/>
          <w:sz w:val="22"/>
          <w:szCs w:val="22"/>
        </w:rPr>
        <w:t>researcher.</w:t>
      </w:r>
      <w:r w:rsidRPr="00F07DAA">
        <w:rPr>
          <w:rFonts w:ascii="Aptos" w:hAnsi="Aptos"/>
          <w:spacing w:val="-6"/>
          <w:sz w:val="22"/>
          <w:szCs w:val="22"/>
        </w:rPr>
        <w:t xml:space="preserve"> </w:t>
      </w:r>
      <w:r w:rsidRPr="00F07DAA">
        <w:rPr>
          <w:rFonts w:ascii="Aptos" w:hAnsi="Aptos"/>
          <w:sz w:val="22"/>
          <w:szCs w:val="22"/>
        </w:rPr>
        <w:t>Such</w:t>
      </w:r>
      <w:r w:rsidRPr="00F07DAA">
        <w:rPr>
          <w:rFonts w:ascii="Aptos" w:hAnsi="Aptos"/>
          <w:spacing w:val="-8"/>
          <w:sz w:val="22"/>
          <w:szCs w:val="22"/>
        </w:rPr>
        <w:t xml:space="preserve"> </w:t>
      </w:r>
      <w:r w:rsidRPr="00F07DAA">
        <w:rPr>
          <w:rFonts w:ascii="Aptos" w:hAnsi="Aptos"/>
          <w:sz w:val="22"/>
          <w:szCs w:val="22"/>
        </w:rPr>
        <w:t>experts</w:t>
      </w:r>
      <w:r w:rsidRPr="00F07DAA">
        <w:rPr>
          <w:rFonts w:ascii="Aptos" w:hAnsi="Aptos"/>
          <w:spacing w:val="-5"/>
          <w:sz w:val="22"/>
          <w:szCs w:val="22"/>
        </w:rPr>
        <w:t xml:space="preserve"> </w:t>
      </w:r>
      <w:r w:rsidRPr="00F07DAA">
        <w:rPr>
          <w:rFonts w:ascii="Aptos" w:hAnsi="Aptos"/>
          <w:sz w:val="22"/>
          <w:szCs w:val="22"/>
        </w:rPr>
        <w:t>need</w:t>
      </w:r>
      <w:r w:rsidRPr="00F07DAA">
        <w:rPr>
          <w:rFonts w:ascii="Aptos" w:hAnsi="Aptos"/>
          <w:spacing w:val="-6"/>
          <w:sz w:val="22"/>
          <w:szCs w:val="22"/>
        </w:rPr>
        <w:t xml:space="preserve"> </w:t>
      </w:r>
      <w:r w:rsidRPr="00F07DAA">
        <w:rPr>
          <w:rFonts w:ascii="Aptos" w:hAnsi="Aptos"/>
          <w:sz w:val="22"/>
          <w:szCs w:val="22"/>
        </w:rPr>
        <w:t>not</w:t>
      </w:r>
      <w:r w:rsidRPr="00F07DAA">
        <w:rPr>
          <w:rFonts w:ascii="Aptos" w:hAnsi="Aptos"/>
          <w:spacing w:val="-7"/>
          <w:sz w:val="22"/>
          <w:szCs w:val="22"/>
        </w:rPr>
        <w:t xml:space="preserve"> </w:t>
      </w:r>
      <w:r w:rsidRPr="00F07DAA">
        <w:rPr>
          <w:rFonts w:ascii="Aptos" w:hAnsi="Aptos"/>
          <w:sz w:val="22"/>
          <w:szCs w:val="22"/>
        </w:rPr>
        <w:t>be</w:t>
      </w:r>
      <w:r w:rsidRPr="00F07DAA">
        <w:rPr>
          <w:rFonts w:ascii="Aptos" w:hAnsi="Aptos"/>
          <w:spacing w:val="-6"/>
          <w:sz w:val="22"/>
          <w:szCs w:val="22"/>
        </w:rPr>
        <w:t xml:space="preserve"> </w:t>
      </w:r>
      <w:r w:rsidRPr="00F07DAA">
        <w:rPr>
          <w:rFonts w:ascii="Aptos" w:hAnsi="Aptos"/>
          <w:sz w:val="22"/>
          <w:szCs w:val="22"/>
        </w:rPr>
        <w:t>associated</w:t>
      </w:r>
      <w:r w:rsidRPr="00F07DAA">
        <w:rPr>
          <w:rFonts w:ascii="Aptos" w:hAnsi="Aptos"/>
          <w:spacing w:val="-6"/>
          <w:sz w:val="22"/>
          <w:szCs w:val="22"/>
        </w:rPr>
        <w:t xml:space="preserve"> </w:t>
      </w:r>
      <w:r w:rsidRPr="00F07DAA">
        <w:rPr>
          <w:rFonts w:ascii="Aptos" w:hAnsi="Aptos"/>
          <w:sz w:val="22"/>
          <w:szCs w:val="22"/>
        </w:rPr>
        <w:t>with</w:t>
      </w:r>
      <w:r w:rsidRPr="00F07DAA">
        <w:rPr>
          <w:rFonts w:ascii="Aptos" w:hAnsi="Aptos"/>
          <w:spacing w:val="-5"/>
          <w:sz w:val="22"/>
          <w:szCs w:val="22"/>
        </w:rPr>
        <w:t xml:space="preserve"> the </w:t>
      </w:r>
      <w:r w:rsidRPr="00F07DAA">
        <w:rPr>
          <w:rFonts w:ascii="Aptos" w:hAnsi="Aptos"/>
          <w:sz w:val="22"/>
          <w:szCs w:val="22"/>
        </w:rPr>
        <w:t>University,</w:t>
      </w:r>
      <w:r w:rsidRPr="00F07DAA">
        <w:rPr>
          <w:rFonts w:ascii="Aptos" w:hAnsi="Aptos"/>
          <w:spacing w:val="-7"/>
          <w:sz w:val="22"/>
          <w:szCs w:val="22"/>
        </w:rPr>
        <w:t xml:space="preserve"> </w:t>
      </w:r>
      <w:r w:rsidRPr="00F07DAA">
        <w:rPr>
          <w:rFonts w:ascii="Aptos" w:hAnsi="Aptos"/>
          <w:sz w:val="22"/>
          <w:szCs w:val="22"/>
        </w:rPr>
        <w:t>but</w:t>
      </w:r>
      <w:r w:rsidRPr="00F07DAA">
        <w:rPr>
          <w:rFonts w:ascii="Aptos" w:hAnsi="Aptos"/>
          <w:spacing w:val="-2"/>
          <w:sz w:val="22"/>
          <w:szCs w:val="22"/>
        </w:rPr>
        <w:t xml:space="preserve"> </w:t>
      </w:r>
      <w:r w:rsidRPr="00F07DAA">
        <w:rPr>
          <w:rFonts w:ascii="Aptos" w:hAnsi="Aptos"/>
          <w:sz w:val="22"/>
          <w:szCs w:val="22"/>
        </w:rPr>
        <w:t>their</w:t>
      </w:r>
      <w:r w:rsidRPr="00F07DAA">
        <w:rPr>
          <w:rFonts w:ascii="Aptos" w:hAnsi="Aptos"/>
          <w:spacing w:val="-5"/>
          <w:sz w:val="22"/>
          <w:szCs w:val="22"/>
        </w:rPr>
        <w:t xml:space="preserve"> </w:t>
      </w:r>
      <w:r w:rsidRPr="00F07DAA">
        <w:rPr>
          <w:rFonts w:ascii="Aptos" w:hAnsi="Aptos"/>
          <w:sz w:val="22"/>
          <w:szCs w:val="22"/>
        </w:rPr>
        <w:t>credentials</w:t>
      </w:r>
      <w:r w:rsidRPr="00F07DAA">
        <w:rPr>
          <w:rFonts w:ascii="Aptos" w:hAnsi="Aptos"/>
          <w:spacing w:val="-3"/>
          <w:sz w:val="22"/>
          <w:szCs w:val="22"/>
        </w:rPr>
        <w:t xml:space="preserve"> </w:t>
      </w:r>
      <w:r w:rsidRPr="00F07DAA">
        <w:rPr>
          <w:rFonts w:ascii="Aptos" w:hAnsi="Aptos"/>
          <w:sz w:val="22"/>
          <w:szCs w:val="22"/>
        </w:rPr>
        <w:t>must</w:t>
      </w:r>
      <w:r w:rsidRPr="00F07DAA">
        <w:rPr>
          <w:rFonts w:ascii="Aptos" w:hAnsi="Aptos"/>
          <w:spacing w:val="-2"/>
          <w:sz w:val="22"/>
          <w:szCs w:val="22"/>
        </w:rPr>
        <w:t xml:space="preserve"> </w:t>
      </w:r>
      <w:r w:rsidRPr="00F07DAA">
        <w:rPr>
          <w:rFonts w:ascii="Aptos" w:hAnsi="Aptos"/>
          <w:sz w:val="22"/>
          <w:szCs w:val="22"/>
        </w:rPr>
        <w:t>be</w:t>
      </w:r>
      <w:r w:rsidRPr="00F07DAA">
        <w:rPr>
          <w:rFonts w:ascii="Aptos" w:hAnsi="Aptos"/>
          <w:spacing w:val="-9"/>
          <w:sz w:val="22"/>
          <w:szCs w:val="22"/>
        </w:rPr>
        <w:t xml:space="preserve"> </w:t>
      </w:r>
      <w:r w:rsidRPr="00F07DAA">
        <w:rPr>
          <w:rFonts w:ascii="Aptos" w:hAnsi="Aptos"/>
          <w:sz w:val="22"/>
          <w:szCs w:val="22"/>
        </w:rPr>
        <w:t>made</w:t>
      </w:r>
      <w:r w:rsidRPr="00F07DAA">
        <w:rPr>
          <w:rFonts w:ascii="Aptos" w:hAnsi="Aptos"/>
          <w:spacing w:val="-6"/>
          <w:sz w:val="22"/>
          <w:szCs w:val="22"/>
        </w:rPr>
        <w:t xml:space="preserve"> </w:t>
      </w:r>
      <w:r w:rsidRPr="00F07DAA">
        <w:rPr>
          <w:rFonts w:ascii="Aptos" w:hAnsi="Aptos"/>
          <w:sz w:val="22"/>
          <w:szCs w:val="22"/>
        </w:rPr>
        <w:t>known</w:t>
      </w:r>
      <w:r w:rsidRPr="00F07DAA">
        <w:rPr>
          <w:rFonts w:ascii="Aptos" w:hAnsi="Aptos"/>
          <w:spacing w:val="-4"/>
          <w:sz w:val="22"/>
          <w:szCs w:val="22"/>
        </w:rPr>
        <w:t xml:space="preserve"> </w:t>
      </w:r>
      <w:r w:rsidRPr="00F07DAA">
        <w:rPr>
          <w:rFonts w:ascii="Aptos" w:hAnsi="Aptos"/>
          <w:sz w:val="22"/>
          <w:szCs w:val="22"/>
        </w:rPr>
        <w:t>to</w:t>
      </w:r>
      <w:r w:rsidRPr="00F07DAA">
        <w:rPr>
          <w:rFonts w:ascii="Aptos" w:hAnsi="Aptos"/>
          <w:spacing w:val="-3"/>
          <w:sz w:val="22"/>
          <w:szCs w:val="22"/>
        </w:rPr>
        <w:t xml:space="preserve"> </w:t>
      </w:r>
      <w:r w:rsidRPr="00F07DAA">
        <w:rPr>
          <w:rFonts w:ascii="Aptos" w:hAnsi="Aptos"/>
          <w:sz w:val="22"/>
          <w:szCs w:val="22"/>
        </w:rPr>
        <w:t>both</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party</w:t>
      </w:r>
      <w:r w:rsidRPr="00F07DAA">
        <w:rPr>
          <w:rFonts w:ascii="Aptos" w:hAnsi="Aptos"/>
          <w:spacing w:val="-6"/>
          <w:sz w:val="22"/>
          <w:szCs w:val="22"/>
        </w:rPr>
        <w:t xml:space="preserve"> </w:t>
      </w:r>
      <w:r w:rsidRPr="00F07DAA">
        <w:rPr>
          <w:rFonts w:ascii="Aptos" w:hAnsi="Aptos"/>
          <w:sz w:val="22"/>
          <w:szCs w:val="22"/>
        </w:rPr>
        <w:t>bringing</w:t>
      </w:r>
      <w:r w:rsidRPr="00F07DAA">
        <w:rPr>
          <w:rFonts w:ascii="Aptos" w:hAnsi="Aptos"/>
          <w:spacing w:val="-4"/>
          <w:sz w:val="22"/>
          <w:szCs w:val="22"/>
        </w:rPr>
        <w:t xml:space="preserve"> </w:t>
      </w:r>
      <w:r w:rsidRPr="00F07DAA">
        <w:rPr>
          <w:rFonts w:ascii="Aptos" w:hAnsi="Aptos"/>
          <w:sz w:val="22"/>
          <w:szCs w:val="22"/>
        </w:rPr>
        <w:t>the</w:t>
      </w:r>
      <w:r w:rsidRPr="00F07DAA">
        <w:rPr>
          <w:rFonts w:ascii="Aptos" w:hAnsi="Aptos"/>
          <w:spacing w:val="-4"/>
          <w:sz w:val="22"/>
          <w:szCs w:val="22"/>
        </w:rPr>
        <w:t xml:space="preserve"> </w:t>
      </w:r>
      <w:r w:rsidRPr="00F07DAA">
        <w:rPr>
          <w:rFonts w:ascii="Aptos" w:hAnsi="Aptos"/>
          <w:sz w:val="22"/>
          <w:szCs w:val="22"/>
        </w:rPr>
        <w:t>charges</w:t>
      </w:r>
      <w:r w:rsidRPr="00F07DAA">
        <w:rPr>
          <w:rFonts w:ascii="Aptos" w:hAnsi="Aptos"/>
          <w:spacing w:val="-5"/>
          <w:sz w:val="22"/>
          <w:szCs w:val="22"/>
        </w:rPr>
        <w:t xml:space="preserve"> of </w:t>
      </w:r>
      <w:r w:rsidRPr="00F07DAA">
        <w:rPr>
          <w:rFonts w:ascii="Aptos" w:hAnsi="Aptos"/>
          <w:sz w:val="22"/>
          <w:szCs w:val="22"/>
        </w:rPr>
        <w:t>research</w:t>
      </w:r>
      <w:r w:rsidRPr="00F07DAA">
        <w:rPr>
          <w:rFonts w:ascii="Aptos" w:hAnsi="Aptos"/>
          <w:spacing w:val="-7"/>
          <w:sz w:val="22"/>
          <w:szCs w:val="22"/>
        </w:rPr>
        <w:t xml:space="preserve"> </w:t>
      </w:r>
      <w:r w:rsidRPr="00F07DAA">
        <w:rPr>
          <w:rFonts w:ascii="Aptos" w:hAnsi="Aptos"/>
          <w:sz w:val="22"/>
          <w:szCs w:val="22"/>
        </w:rPr>
        <w:t>misconduct</w:t>
      </w:r>
      <w:r w:rsidRPr="00F07DAA">
        <w:rPr>
          <w:rFonts w:ascii="Aptos" w:hAnsi="Aptos"/>
          <w:spacing w:val="-5"/>
          <w:sz w:val="22"/>
          <w:szCs w:val="22"/>
        </w:rPr>
        <w:t xml:space="preserve"> </w:t>
      </w:r>
      <w:r w:rsidRPr="00F07DAA">
        <w:rPr>
          <w:rFonts w:ascii="Aptos" w:hAnsi="Aptos"/>
          <w:sz w:val="22"/>
          <w:szCs w:val="22"/>
        </w:rPr>
        <w:t>and</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party</w:t>
      </w:r>
      <w:r w:rsidRPr="00F07DAA">
        <w:rPr>
          <w:rFonts w:ascii="Aptos" w:hAnsi="Aptos"/>
          <w:spacing w:val="-7"/>
          <w:sz w:val="22"/>
          <w:szCs w:val="22"/>
        </w:rPr>
        <w:t xml:space="preserve"> </w:t>
      </w:r>
      <w:r w:rsidRPr="00F07DAA">
        <w:rPr>
          <w:rFonts w:ascii="Aptos" w:hAnsi="Aptos"/>
          <w:sz w:val="22"/>
          <w:szCs w:val="22"/>
        </w:rPr>
        <w:t>so</w:t>
      </w:r>
      <w:r w:rsidRPr="00F07DAA">
        <w:rPr>
          <w:rFonts w:ascii="Aptos" w:hAnsi="Aptos"/>
          <w:spacing w:val="-4"/>
          <w:sz w:val="22"/>
          <w:szCs w:val="22"/>
        </w:rPr>
        <w:t xml:space="preserve"> </w:t>
      </w:r>
      <w:r w:rsidRPr="00F07DAA">
        <w:rPr>
          <w:rFonts w:ascii="Aptos" w:hAnsi="Aptos"/>
          <w:spacing w:val="-2"/>
          <w:sz w:val="22"/>
          <w:szCs w:val="22"/>
        </w:rPr>
        <w:t>charged.</w:t>
      </w:r>
    </w:p>
    <w:p w14:paraId="0DB54391" w14:textId="77777777" w:rsidR="002B2256" w:rsidRPr="00F07DAA" w:rsidRDefault="002B2256" w:rsidP="002B2256">
      <w:pPr>
        <w:pStyle w:val="ListParagraph"/>
        <w:spacing w:line="240" w:lineRule="auto"/>
        <w:ind w:left="0" w:firstLine="0"/>
        <w:rPr>
          <w:rFonts w:ascii="Aptos" w:hAnsi="Aptos"/>
          <w:spacing w:val="-2"/>
          <w:sz w:val="22"/>
          <w:szCs w:val="22"/>
        </w:rPr>
      </w:pPr>
    </w:p>
    <w:p w14:paraId="7DEDBBA2" w14:textId="77777777" w:rsidR="002B2256" w:rsidRPr="00F07DAA" w:rsidRDefault="002B2256" w:rsidP="002B2256">
      <w:pPr>
        <w:pStyle w:val="ListParagraph"/>
        <w:spacing w:line="240" w:lineRule="auto"/>
        <w:ind w:left="0" w:firstLine="0"/>
        <w:rPr>
          <w:rFonts w:ascii="Aptos" w:hAnsi="Aptos"/>
          <w:spacing w:val="-2"/>
          <w:sz w:val="22"/>
          <w:szCs w:val="22"/>
        </w:rPr>
      </w:pP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z w:val="22"/>
          <w:szCs w:val="22"/>
        </w:rPr>
        <w:t>party</w:t>
      </w:r>
      <w:r w:rsidRPr="00F07DAA">
        <w:rPr>
          <w:rFonts w:ascii="Aptos" w:hAnsi="Aptos"/>
          <w:spacing w:val="-7"/>
          <w:sz w:val="22"/>
          <w:szCs w:val="22"/>
        </w:rPr>
        <w:t xml:space="preserve"> </w:t>
      </w:r>
      <w:r w:rsidRPr="00F07DAA">
        <w:rPr>
          <w:rFonts w:ascii="Aptos" w:hAnsi="Aptos"/>
          <w:sz w:val="22"/>
          <w:szCs w:val="22"/>
        </w:rPr>
        <w:t>raising</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z w:val="22"/>
          <w:szCs w:val="22"/>
        </w:rPr>
        <w:t>allegation</w:t>
      </w:r>
      <w:r w:rsidRPr="00F07DAA">
        <w:rPr>
          <w:rFonts w:ascii="Aptos" w:hAnsi="Aptos"/>
          <w:spacing w:val="-4"/>
          <w:sz w:val="22"/>
          <w:szCs w:val="22"/>
        </w:rPr>
        <w:t xml:space="preserve"> </w:t>
      </w:r>
      <w:r w:rsidRPr="00F07DAA">
        <w:rPr>
          <w:rFonts w:ascii="Aptos" w:hAnsi="Aptos"/>
          <w:sz w:val="22"/>
          <w:szCs w:val="22"/>
        </w:rPr>
        <w:t>of</w:t>
      </w:r>
      <w:r w:rsidRPr="00F07DAA">
        <w:rPr>
          <w:rFonts w:ascii="Aptos" w:hAnsi="Aptos"/>
          <w:spacing w:val="-3"/>
          <w:sz w:val="22"/>
          <w:szCs w:val="22"/>
        </w:rPr>
        <w:t xml:space="preserve"> </w:t>
      </w:r>
      <w:r w:rsidRPr="00F07DAA">
        <w:rPr>
          <w:rFonts w:ascii="Aptos" w:hAnsi="Aptos"/>
          <w:sz w:val="22"/>
          <w:szCs w:val="22"/>
        </w:rPr>
        <w:t>research</w:t>
      </w:r>
      <w:r w:rsidRPr="00F07DAA">
        <w:rPr>
          <w:rFonts w:ascii="Aptos" w:hAnsi="Aptos"/>
          <w:spacing w:val="-7"/>
          <w:sz w:val="22"/>
          <w:szCs w:val="22"/>
        </w:rPr>
        <w:t xml:space="preserve"> </w:t>
      </w:r>
      <w:r w:rsidRPr="00F07DAA">
        <w:rPr>
          <w:rFonts w:ascii="Aptos" w:hAnsi="Aptos"/>
          <w:sz w:val="22"/>
          <w:szCs w:val="22"/>
        </w:rPr>
        <w:t>misconduct</w:t>
      </w:r>
      <w:r w:rsidRPr="00F07DAA">
        <w:rPr>
          <w:rFonts w:ascii="Aptos" w:hAnsi="Aptos"/>
          <w:spacing w:val="-3"/>
          <w:sz w:val="22"/>
          <w:szCs w:val="22"/>
        </w:rPr>
        <w:t xml:space="preserve"> </w:t>
      </w:r>
      <w:r w:rsidRPr="00F07DAA">
        <w:rPr>
          <w:rFonts w:ascii="Aptos" w:hAnsi="Aptos"/>
          <w:sz w:val="22"/>
          <w:szCs w:val="22"/>
        </w:rPr>
        <w:t>shall</w:t>
      </w:r>
      <w:r w:rsidRPr="00F07DAA">
        <w:rPr>
          <w:rFonts w:ascii="Aptos" w:hAnsi="Aptos"/>
          <w:spacing w:val="-5"/>
          <w:sz w:val="22"/>
          <w:szCs w:val="22"/>
        </w:rPr>
        <w:t xml:space="preserve"> </w:t>
      </w:r>
      <w:r w:rsidRPr="00F07DAA">
        <w:rPr>
          <w:rFonts w:ascii="Aptos" w:hAnsi="Aptos"/>
          <w:sz w:val="22"/>
          <w:szCs w:val="22"/>
        </w:rPr>
        <w:t>have</w:t>
      </w:r>
      <w:r w:rsidRPr="00F07DAA">
        <w:rPr>
          <w:rFonts w:ascii="Aptos" w:hAnsi="Aptos"/>
          <w:spacing w:val="-7"/>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z w:val="22"/>
          <w:szCs w:val="22"/>
        </w:rPr>
        <w:t>burden</w:t>
      </w:r>
      <w:r w:rsidRPr="00F07DAA">
        <w:rPr>
          <w:rFonts w:ascii="Aptos" w:hAnsi="Aptos"/>
          <w:spacing w:val="-5"/>
          <w:sz w:val="22"/>
          <w:szCs w:val="22"/>
        </w:rPr>
        <w:t xml:space="preserve"> </w:t>
      </w:r>
      <w:r w:rsidRPr="00F07DAA">
        <w:rPr>
          <w:rFonts w:ascii="Aptos" w:hAnsi="Aptos"/>
          <w:sz w:val="22"/>
          <w:szCs w:val="22"/>
        </w:rPr>
        <w:t>of</w:t>
      </w:r>
      <w:r w:rsidRPr="00F07DAA">
        <w:rPr>
          <w:rFonts w:ascii="Aptos" w:hAnsi="Aptos"/>
          <w:spacing w:val="-3"/>
          <w:sz w:val="22"/>
          <w:szCs w:val="22"/>
        </w:rPr>
        <w:t xml:space="preserve"> </w:t>
      </w:r>
      <w:r w:rsidRPr="00F07DAA">
        <w:rPr>
          <w:rFonts w:ascii="Aptos" w:hAnsi="Aptos"/>
          <w:sz w:val="22"/>
          <w:szCs w:val="22"/>
        </w:rPr>
        <w:t>proof</w:t>
      </w:r>
      <w:r w:rsidRPr="00F07DAA">
        <w:rPr>
          <w:rFonts w:ascii="Aptos" w:hAnsi="Aptos"/>
          <w:spacing w:val="-3"/>
          <w:sz w:val="22"/>
          <w:szCs w:val="22"/>
        </w:rPr>
        <w:t xml:space="preserve"> </w:t>
      </w:r>
      <w:r w:rsidRPr="00F07DAA">
        <w:rPr>
          <w:rFonts w:ascii="Aptos" w:hAnsi="Aptos"/>
          <w:sz w:val="22"/>
          <w:szCs w:val="22"/>
        </w:rPr>
        <w:t>in</w:t>
      </w:r>
      <w:r w:rsidRPr="00F07DAA">
        <w:rPr>
          <w:rFonts w:ascii="Aptos" w:hAnsi="Aptos"/>
          <w:spacing w:val="-4"/>
          <w:sz w:val="22"/>
          <w:szCs w:val="22"/>
        </w:rPr>
        <w:t xml:space="preserve"> </w:t>
      </w:r>
      <w:r w:rsidRPr="00F07DAA">
        <w:rPr>
          <w:rFonts w:ascii="Aptos" w:hAnsi="Aptos"/>
          <w:spacing w:val="-5"/>
          <w:sz w:val="22"/>
          <w:szCs w:val="22"/>
        </w:rPr>
        <w:t xml:space="preserve">any </w:t>
      </w:r>
      <w:r w:rsidRPr="00F07DAA">
        <w:rPr>
          <w:rFonts w:ascii="Aptos" w:hAnsi="Aptos"/>
          <w:sz w:val="22"/>
          <w:szCs w:val="22"/>
        </w:rPr>
        <w:t>proceeding</w:t>
      </w:r>
      <w:r w:rsidRPr="00F07DAA">
        <w:rPr>
          <w:rFonts w:ascii="Aptos" w:hAnsi="Aptos"/>
          <w:spacing w:val="-5"/>
          <w:sz w:val="22"/>
          <w:szCs w:val="22"/>
        </w:rPr>
        <w:t xml:space="preserve"> </w:t>
      </w:r>
      <w:r w:rsidRPr="00F07DAA">
        <w:rPr>
          <w:rFonts w:ascii="Aptos" w:hAnsi="Aptos"/>
          <w:sz w:val="22"/>
          <w:szCs w:val="22"/>
        </w:rPr>
        <w:t>conducted</w:t>
      </w:r>
      <w:r w:rsidRPr="00F07DAA">
        <w:rPr>
          <w:rFonts w:ascii="Aptos" w:hAnsi="Aptos"/>
          <w:spacing w:val="-5"/>
          <w:sz w:val="22"/>
          <w:szCs w:val="22"/>
        </w:rPr>
        <w:t xml:space="preserve"> </w:t>
      </w:r>
      <w:r w:rsidRPr="00F07DAA">
        <w:rPr>
          <w:rFonts w:ascii="Aptos" w:hAnsi="Aptos"/>
          <w:sz w:val="22"/>
          <w:szCs w:val="22"/>
        </w:rPr>
        <w:t>pursuant</w:t>
      </w:r>
      <w:r w:rsidRPr="00F07DAA">
        <w:rPr>
          <w:rFonts w:ascii="Aptos" w:hAnsi="Aptos"/>
          <w:spacing w:val="-6"/>
          <w:sz w:val="22"/>
          <w:szCs w:val="22"/>
        </w:rPr>
        <w:t xml:space="preserve"> </w:t>
      </w:r>
      <w:r w:rsidRPr="00F07DAA">
        <w:rPr>
          <w:rFonts w:ascii="Aptos" w:hAnsi="Aptos"/>
          <w:sz w:val="22"/>
          <w:szCs w:val="22"/>
        </w:rPr>
        <w:t>to</w:t>
      </w:r>
      <w:r w:rsidRPr="00F07DAA">
        <w:rPr>
          <w:rFonts w:ascii="Aptos" w:hAnsi="Aptos"/>
          <w:spacing w:val="-7"/>
          <w:sz w:val="22"/>
          <w:szCs w:val="22"/>
        </w:rPr>
        <w:t xml:space="preserve"> </w:t>
      </w:r>
      <w:r w:rsidRPr="00F07DAA">
        <w:rPr>
          <w:rFonts w:ascii="Aptos" w:hAnsi="Aptos"/>
          <w:sz w:val="22"/>
          <w:szCs w:val="22"/>
        </w:rPr>
        <w:t>this</w:t>
      </w:r>
      <w:r w:rsidRPr="00F07DAA">
        <w:rPr>
          <w:rFonts w:ascii="Aptos" w:hAnsi="Aptos"/>
          <w:spacing w:val="-7"/>
          <w:sz w:val="22"/>
          <w:szCs w:val="22"/>
        </w:rPr>
        <w:t xml:space="preserve"> </w:t>
      </w:r>
      <w:r w:rsidRPr="00F07DAA">
        <w:rPr>
          <w:rFonts w:ascii="Aptos" w:hAnsi="Aptos"/>
          <w:sz w:val="22"/>
          <w:szCs w:val="22"/>
        </w:rPr>
        <w:t>policy.</w:t>
      </w:r>
      <w:r w:rsidRPr="00F07DAA">
        <w:rPr>
          <w:rFonts w:ascii="Aptos" w:hAnsi="Aptos"/>
          <w:spacing w:val="-3"/>
          <w:sz w:val="22"/>
          <w:szCs w:val="22"/>
        </w:rPr>
        <w:t xml:space="preserve"> </w:t>
      </w:r>
      <w:r w:rsidRPr="00F07DAA">
        <w:rPr>
          <w:rFonts w:ascii="Aptos" w:hAnsi="Aptos"/>
          <w:sz w:val="22"/>
          <w:szCs w:val="22"/>
        </w:rPr>
        <w:t>Any</w:t>
      </w:r>
      <w:r w:rsidRPr="00F07DAA">
        <w:rPr>
          <w:rFonts w:ascii="Aptos" w:hAnsi="Aptos"/>
          <w:spacing w:val="-7"/>
          <w:sz w:val="22"/>
          <w:szCs w:val="22"/>
        </w:rPr>
        <w:t xml:space="preserve"> </w:t>
      </w:r>
      <w:r w:rsidRPr="00F07DAA">
        <w:rPr>
          <w:rFonts w:ascii="Aptos" w:hAnsi="Aptos"/>
          <w:sz w:val="22"/>
          <w:szCs w:val="22"/>
        </w:rPr>
        <w:t>oral</w:t>
      </w:r>
      <w:r w:rsidRPr="00F07DAA">
        <w:rPr>
          <w:rFonts w:ascii="Aptos" w:hAnsi="Aptos"/>
          <w:spacing w:val="-5"/>
          <w:sz w:val="22"/>
          <w:szCs w:val="22"/>
        </w:rPr>
        <w:t xml:space="preserve"> </w:t>
      </w:r>
      <w:r w:rsidRPr="00F07DAA">
        <w:rPr>
          <w:rFonts w:ascii="Aptos" w:hAnsi="Aptos"/>
          <w:sz w:val="22"/>
          <w:szCs w:val="22"/>
        </w:rPr>
        <w:t>or</w:t>
      </w:r>
      <w:r w:rsidRPr="00F07DAA">
        <w:rPr>
          <w:rFonts w:ascii="Aptos" w:hAnsi="Aptos"/>
          <w:spacing w:val="-4"/>
          <w:sz w:val="22"/>
          <w:szCs w:val="22"/>
        </w:rPr>
        <w:t xml:space="preserve"> </w:t>
      </w:r>
      <w:r w:rsidRPr="00F07DAA">
        <w:rPr>
          <w:rFonts w:ascii="Aptos" w:hAnsi="Aptos"/>
          <w:sz w:val="22"/>
          <w:szCs w:val="22"/>
        </w:rPr>
        <w:t>documentary</w:t>
      </w:r>
      <w:r w:rsidRPr="00F07DAA">
        <w:rPr>
          <w:rFonts w:ascii="Aptos" w:hAnsi="Aptos"/>
          <w:spacing w:val="-6"/>
          <w:sz w:val="22"/>
          <w:szCs w:val="22"/>
        </w:rPr>
        <w:t xml:space="preserve"> </w:t>
      </w:r>
      <w:r w:rsidRPr="00F07DAA">
        <w:rPr>
          <w:rFonts w:ascii="Aptos" w:hAnsi="Aptos"/>
          <w:sz w:val="22"/>
          <w:szCs w:val="22"/>
        </w:rPr>
        <w:t>evidence</w:t>
      </w:r>
      <w:r w:rsidRPr="00F07DAA">
        <w:rPr>
          <w:rFonts w:ascii="Aptos" w:hAnsi="Aptos"/>
          <w:spacing w:val="-5"/>
          <w:sz w:val="22"/>
          <w:szCs w:val="22"/>
        </w:rPr>
        <w:t xml:space="preserve"> </w:t>
      </w:r>
      <w:r w:rsidRPr="00F07DAA">
        <w:rPr>
          <w:rFonts w:ascii="Aptos" w:hAnsi="Aptos"/>
          <w:sz w:val="22"/>
          <w:szCs w:val="22"/>
        </w:rPr>
        <w:t>may</w:t>
      </w:r>
      <w:r w:rsidRPr="00F07DAA">
        <w:rPr>
          <w:rFonts w:ascii="Aptos" w:hAnsi="Aptos"/>
          <w:spacing w:val="-6"/>
          <w:sz w:val="22"/>
          <w:szCs w:val="22"/>
        </w:rPr>
        <w:t xml:space="preserve"> </w:t>
      </w:r>
      <w:r w:rsidRPr="00F07DAA">
        <w:rPr>
          <w:rFonts w:ascii="Aptos" w:hAnsi="Aptos"/>
          <w:spacing w:val="-5"/>
          <w:sz w:val="22"/>
          <w:szCs w:val="22"/>
        </w:rPr>
        <w:t xml:space="preserve">be </w:t>
      </w:r>
      <w:r w:rsidRPr="00F07DAA">
        <w:rPr>
          <w:rFonts w:ascii="Aptos" w:hAnsi="Aptos"/>
          <w:sz w:val="22"/>
          <w:szCs w:val="22"/>
        </w:rPr>
        <w:t>received,</w:t>
      </w:r>
      <w:r w:rsidRPr="00F07DAA">
        <w:rPr>
          <w:rFonts w:ascii="Aptos" w:hAnsi="Aptos"/>
          <w:spacing w:val="-3"/>
          <w:sz w:val="22"/>
          <w:szCs w:val="22"/>
        </w:rPr>
        <w:t xml:space="preserve"> </w:t>
      </w:r>
      <w:r w:rsidRPr="00F07DAA">
        <w:rPr>
          <w:rFonts w:ascii="Aptos" w:hAnsi="Aptos"/>
          <w:sz w:val="22"/>
          <w:szCs w:val="22"/>
        </w:rPr>
        <w:t>but</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z w:val="22"/>
          <w:szCs w:val="22"/>
        </w:rPr>
        <w:t>University,</w:t>
      </w:r>
      <w:r w:rsidRPr="00F07DAA">
        <w:rPr>
          <w:rFonts w:ascii="Aptos" w:hAnsi="Aptos"/>
          <w:spacing w:val="-3"/>
          <w:sz w:val="22"/>
          <w:szCs w:val="22"/>
        </w:rPr>
        <w:t xml:space="preserve"> </w:t>
      </w:r>
      <w:r w:rsidRPr="00F07DAA">
        <w:rPr>
          <w:rFonts w:ascii="Aptos" w:hAnsi="Aptos"/>
          <w:sz w:val="22"/>
          <w:szCs w:val="22"/>
        </w:rPr>
        <w:t>by</w:t>
      </w:r>
      <w:r w:rsidRPr="00F07DAA">
        <w:rPr>
          <w:rFonts w:ascii="Aptos" w:hAnsi="Aptos"/>
          <w:spacing w:val="-6"/>
          <w:sz w:val="22"/>
          <w:szCs w:val="22"/>
        </w:rPr>
        <w:t xml:space="preserve"> </w:t>
      </w:r>
      <w:r w:rsidRPr="00F07DAA">
        <w:rPr>
          <w:rFonts w:ascii="Aptos" w:hAnsi="Aptos"/>
          <w:sz w:val="22"/>
          <w:szCs w:val="22"/>
        </w:rPr>
        <w:t>its</w:t>
      </w:r>
      <w:r w:rsidRPr="00F07DAA">
        <w:rPr>
          <w:rFonts w:ascii="Aptos" w:hAnsi="Aptos"/>
          <w:spacing w:val="-7"/>
          <w:sz w:val="22"/>
          <w:szCs w:val="22"/>
        </w:rPr>
        <w:t xml:space="preserve"> </w:t>
      </w:r>
      <w:r w:rsidRPr="00F07DAA">
        <w:rPr>
          <w:rFonts w:ascii="Aptos" w:hAnsi="Aptos"/>
          <w:sz w:val="22"/>
          <w:szCs w:val="22"/>
        </w:rPr>
        <w:t>misconduct</w:t>
      </w:r>
      <w:r w:rsidRPr="00F07DAA">
        <w:rPr>
          <w:rFonts w:ascii="Aptos" w:hAnsi="Aptos"/>
          <w:spacing w:val="-6"/>
          <w:sz w:val="22"/>
          <w:szCs w:val="22"/>
        </w:rPr>
        <w:t xml:space="preserve"> </w:t>
      </w:r>
      <w:r w:rsidRPr="00F07DAA">
        <w:rPr>
          <w:rFonts w:ascii="Aptos" w:hAnsi="Aptos"/>
          <w:sz w:val="22"/>
          <w:szCs w:val="22"/>
        </w:rPr>
        <w:t>officer,</w:t>
      </w:r>
      <w:r w:rsidRPr="00F07DAA">
        <w:rPr>
          <w:rFonts w:ascii="Aptos" w:hAnsi="Aptos"/>
          <w:spacing w:val="-4"/>
          <w:sz w:val="22"/>
          <w:szCs w:val="22"/>
        </w:rPr>
        <w:t xml:space="preserve"> </w:t>
      </w:r>
      <w:r w:rsidRPr="00F07DAA">
        <w:rPr>
          <w:rFonts w:ascii="Aptos" w:hAnsi="Aptos"/>
          <w:sz w:val="22"/>
          <w:szCs w:val="22"/>
        </w:rPr>
        <w:t>may</w:t>
      </w:r>
      <w:r w:rsidRPr="00F07DAA">
        <w:rPr>
          <w:rFonts w:ascii="Aptos" w:hAnsi="Aptos"/>
          <w:spacing w:val="-7"/>
          <w:sz w:val="22"/>
          <w:szCs w:val="22"/>
        </w:rPr>
        <w:t xml:space="preserve"> </w:t>
      </w:r>
      <w:r w:rsidRPr="00F07DAA">
        <w:rPr>
          <w:rFonts w:ascii="Aptos" w:hAnsi="Aptos"/>
          <w:sz w:val="22"/>
          <w:szCs w:val="22"/>
        </w:rPr>
        <w:t>provide</w:t>
      </w:r>
      <w:r w:rsidRPr="00F07DAA">
        <w:rPr>
          <w:rFonts w:ascii="Aptos" w:hAnsi="Aptos"/>
          <w:spacing w:val="-5"/>
          <w:sz w:val="22"/>
          <w:szCs w:val="22"/>
        </w:rPr>
        <w:t xml:space="preserve"> </w:t>
      </w:r>
      <w:r w:rsidRPr="00F07DAA">
        <w:rPr>
          <w:rFonts w:ascii="Aptos" w:hAnsi="Aptos"/>
          <w:sz w:val="22"/>
          <w:szCs w:val="22"/>
        </w:rPr>
        <w:t>for</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10"/>
          <w:sz w:val="22"/>
          <w:szCs w:val="22"/>
        </w:rPr>
        <w:t xml:space="preserve"> </w:t>
      </w:r>
      <w:r w:rsidRPr="00F07DAA">
        <w:rPr>
          <w:rFonts w:ascii="Aptos" w:hAnsi="Aptos"/>
          <w:sz w:val="22"/>
          <w:szCs w:val="22"/>
        </w:rPr>
        <w:t>exclusion</w:t>
      </w:r>
      <w:r w:rsidRPr="00F07DAA">
        <w:rPr>
          <w:rFonts w:ascii="Aptos" w:hAnsi="Aptos"/>
          <w:spacing w:val="-4"/>
          <w:sz w:val="22"/>
          <w:szCs w:val="22"/>
        </w:rPr>
        <w:t xml:space="preserve"> </w:t>
      </w:r>
      <w:r w:rsidRPr="00F07DAA">
        <w:rPr>
          <w:rFonts w:ascii="Aptos" w:hAnsi="Aptos"/>
          <w:spacing w:val="-5"/>
          <w:sz w:val="22"/>
          <w:szCs w:val="22"/>
        </w:rPr>
        <w:t xml:space="preserve">of </w:t>
      </w:r>
      <w:r w:rsidRPr="00F07DAA">
        <w:rPr>
          <w:rFonts w:ascii="Aptos" w:hAnsi="Aptos"/>
          <w:sz w:val="22"/>
          <w:szCs w:val="22"/>
        </w:rPr>
        <w:t>irrelevant,</w:t>
      </w:r>
      <w:r w:rsidRPr="00F07DAA">
        <w:rPr>
          <w:rFonts w:ascii="Aptos" w:hAnsi="Aptos"/>
          <w:spacing w:val="-6"/>
          <w:sz w:val="22"/>
          <w:szCs w:val="22"/>
        </w:rPr>
        <w:t xml:space="preserve"> </w:t>
      </w:r>
      <w:r w:rsidRPr="00F07DAA">
        <w:rPr>
          <w:rFonts w:ascii="Aptos" w:hAnsi="Aptos"/>
          <w:sz w:val="22"/>
          <w:szCs w:val="22"/>
        </w:rPr>
        <w:t>immaterial</w:t>
      </w:r>
      <w:r w:rsidRPr="00F07DAA">
        <w:rPr>
          <w:rFonts w:ascii="Aptos" w:hAnsi="Aptos"/>
          <w:spacing w:val="-7"/>
          <w:sz w:val="22"/>
          <w:szCs w:val="22"/>
        </w:rPr>
        <w:t xml:space="preserve"> </w:t>
      </w:r>
      <w:r w:rsidRPr="00F07DAA">
        <w:rPr>
          <w:rFonts w:ascii="Aptos" w:hAnsi="Aptos"/>
          <w:sz w:val="22"/>
          <w:szCs w:val="22"/>
        </w:rPr>
        <w:t>or</w:t>
      </w:r>
      <w:r w:rsidRPr="00F07DAA">
        <w:rPr>
          <w:rFonts w:ascii="Aptos" w:hAnsi="Aptos"/>
          <w:spacing w:val="-11"/>
          <w:sz w:val="22"/>
          <w:szCs w:val="22"/>
        </w:rPr>
        <w:t xml:space="preserve"> </w:t>
      </w:r>
      <w:r w:rsidRPr="00F07DAA">
        <w:rPr>
          <w:rFonts w:ascii="Aptos" w:hAnsi="Aptos"/>
          <w:sz w:val="22"/>
          <w:szCs w:val="22"/>
        </w:rPr>
        <w:t>unduly</w:t>
      </w:r>
      <w:r w:rsidRPr="00F07DAA">
        <w:rPr>
          <w:rFonts w:ascii="Aptos" w:hAnsi="Aptos"/>
          <w:spacing w:val="-8"/>
          <w:sz w:val="22"/>
          <w:szCs w:val="22"/>
        </w:rPr>
        <w:t xml:space="preserve"> </w:t>
      </w:r>
      <w:r w:rsidRPr="00F07DAA">
        <w:rPr>
          <w:rFonts w:ascii="Aptos" w:hAnsi="Aptos"/>
          <w:sz w:val="22"/>
          <w:szCs w:val="22"/>
        </w:rPr>
        <w:t>repetitious</w:t>
      </w:r>
      <w:r w:rsidRPr="00F07DAA">
        <w:rPr>
          <w:rFonts w:ascii="Aptos" w:hAnsi="Aptos"/>
          <w:spacing w:val="-6"/>
          <w:sz w:val="22"/>
          <w:szCs w:val="22"/>
        </w:rPr>
        <w:t xml:space="preserve"> </w:t>
      </w:r>
      <w:r w:rsidRPr="00F07DAA">
        <w:rPr>
          <w:rFonts w:ascii="Aptos" w:hAnsi="Aptos"/>
          <w:spacing w:val="-2"/>
          <w:sz w:val="22"/>
          <w:szCs w:val="22"/>
        </w:rPr>
        <w:t xml:space="preserve">evidence. </w:t>
      </w:r>
      <w:r w:rsidRPr="00F07DAA">
        <w:rPr>
          <w:rFonts w:ascii="Aptos" w:hAnsi="Aptos"/>
          <w:sz w:val="22"/>
          <w:szCs w:val="22"/>
        </w:rPr>
        <w:t>The</w:t>
      </w:r>
      <w:r w:rsidRPr="00F07DAA">
        <w:rPr>
          <w:rFonts w:ascii="Aptos" w:hAnsi="Aptos"/>
          <w:spacing w:val="-9"/>
          <w:sz w:val="22"/>
          <w:szCs w:val="22"/>
        </w:rPr>
        <w:t xml:space="preserve"> </w:t>
      </w:r>
      <w:r w:rsidRPr="00F07DAA">
        <w:rPr>
          <w:rFonts w:ascii="Aptos" w:hAnsi="Aptos"/>
          <w:sz w:val="22"/>
          <w:szCs w:val="22"/>
        </w:rPr>
        <w:t>transcript</w:t>
      </w:r>
      <w:r w:rsidRPr="00F07DAA">
        <w:rPr>
          <w:rFonts w:ascii="Aptos" w:hAnsi="Aptos"/>
          <w:spacing w:val="-3"/>
          <w:sz w:val="22"/>
          <w:szCs w:val="22"/>
        </w:rPr>
        <w:t xml:space="preserve"> </w:t>
      </w:r>
      <w:r w:rsidRPr="00F07DAA">
        <w:rPr>
          <w:rFonts w:ascii="Aptos" w:hAnsi="Aptos"/>
          <w:sz w:val="22"/>
          <w:szCs w:val="22"/>
        </w:rPr>
        <w:t>of</w:t>
      </w:r>
      <w:r w:rsidRPr="00F07DAA">
        <w:rPr>
          <w:rFonts w:ascii="Aptos" w:hAnsi="Aptos"/>
          <w:spacing w:val="-5"/>
          <w:sz w:val="22"/>
          <w:szCs w:val="22"/>
        </w:rPr>
        <w:t xml:space="preserve"> </w:t>
      </w:r>
      <w:r w:rsidRPr="00F07DAA">
        <w:rPr>
          <w:rFonts w:ascii="Aptos" w:hAnsi="Aptos"/>
          <w:sz w:val="22"/>
          <w:szCs w:val="22"/>
        </w:rPr>
        <w:t>testimony</w:t>
      </w:r>
      <w:r w:rsidRPr="00F07DAA">
        <w:rPr>
          <w:rFonts w:ascii="Aptos" w:hAnsi="Aptos"/>
          <w:spacing w:val="-6"/>
          <w:sz w:val="22"/>
          <w:szCs w:val="22"/>
        </w:rPr>
        <w:t xml:space="preserve"> </w:t>
      </w:r>
      <w:r w:rsidRPr="00F07DAA">
        <w:rPr>
          <w:rFonts w:ascii="Aptos" w:hAnsi="Aptos"/>
          <w:sz w:val="22"/>
          <w:szCs w:val="22"/>
        </w:rPr>
        <w:t>and</w:t>
      </w:r>
      <w:r w:rsidRPr="00F07DAA">
        <w:rPr>
          <w:rFonts w:ascii="Aptos" w:hAnsi="Aptos"/>
          <w:spacing w:val="-5"/>
          <w:sz w:val="22"/>
          <w:szCs w:val="22"/>
        </w:rPr>
        <w:t xml:space="preserve"> </w:t>
      </w:r>
      <w:r w:rsidRPr="00F07DAA">
        <w:rPr>
          <w:rFonts w:ascii="Aptos" w:hAnsi="Aptos"/>
          <w:sz w:val="22"/>
          <w:szCs w:val="22"/>
        </w:rPr>
        <w:t>exhibits,</w:t>
      </w:r>
      <w:r w:rsidRPr="00F07DAA">
        <w:rPr>
          <w:rFonts w:ascii="Aptos" w:hAnsi="Aptos"/>
          <w:spacing w:val="-3"/>
          <w:sz w:val="22"/>
          <w:szCs w:val="22"/>
        </w:rPr>
        <w:t xml:space="preserve"> </w:t>
      </w:r>
      <w:r w:rsidRPr="00F07DAA">
        <w:rPr>
          <w:rFonts w:ascii="Aptos" w:hAnsi="Aptos"/>
          <w:sz w:val="22"/>
          <w:szCs w:val="22"/>
        </w:rPr>
        <w:t>together</w:t>
      </w:r>
      <w:r w:rsidRPr="00F07DAA">
        <w:rPr>
          <w:rFonts w:ascii="Aptos" w:hAnsi="Aptos"/>
          <w:spacing w:val="-5"/>
          <w:sz w:val="22"/>
          <w:szCs w:val="22"/>
        </w:rPr>
        <w:t xml:space="preserve"> </w:t>
      </w:r>
      <w:r w:rsidRPr="00F07DAA">
        <w:rPr>
          <w:rFonts w:ascii="Aptos" w:hAnsi="Aptos"/>
          <w:sz w:val="22"/>
          <w:szCs w:val="22"/>
        </w:rPr>
        <w:t>with</w:t>
      </w:r>
      <w:r w:rsidRPr="00F07DAA">
        <w:rPr>
          <w:rFonts w:ascii="Aptos" w:hAnsi="Aptos"/>
          <w:spacing w:val="-5"/>
          <w:sz w:val="22"/>
          <w:szCs w:val="22"/>
        </w:rPr>
        <w:t xml:space="preserve"> </w:t>
      </w:r>
      <w:r w:rsidRPr="00F07DAA">
        <w:rPr>
          <w:rFonts w:ascii="Aptos" w:hAnsi="Aptos"/>
          <w:sz w:val="22"/>
          <w:szCs w:val="22"/>
        </w:rPr>
        <w:t>all</w:t>
      </w:r>
      <w:r w:rsidRPr="00F07DAA">
        <w:rPr>
          <w:rFonts w:ascii="Aptos" w:hAnsi="Aptos"/>
          <w:spacing w:val="-4"/>
          <w:sz w:val="22"/>
          <w:szCs w:val="22"/>
        </w:rPr>
        <w:t xml:space="preserve"> </w:t>
      </w:r>
      <w:r w:rsidRPr="00F07DAA">
        <w:rPr>
          <w:rFonts w:ascii="Aptos" w:hAnsi="Aptos"/>
          <w:sz w:val="22"/>
          <w:szCs w:val="22"/>
        </w:rPr>
        <w:t>documents</w:t>
      </w:r>
      <w:r w:rsidRPr="00F07DAA">
        <w:rPr>
          <w:rFonts w:ascii="Aptos" w:hAnsi="Aptos"/>
          <w:spacing w:val="-9"/>
          <w:sz w:val="22"/>
          <w:szCs w:val="22"/>
        </w:rPr>
        <w:t xml:space="preserve"> </w:t>
      </w:r>
      <w:r w:rsidRPr="00F07DAA">
        <w:rPr>
          <w:rFonts w:ascii="Aptos" w:hAnsi="Aptos"/>
          <w:sz w:val="22"/>
          <w:szCs w:val="22"/>
        </w:rPr>
        <w:t>filed</w:t>
      </w:r>
      <w:r w:rsidRPr="00F07DAA">
        <w:rPr>
          <w:rFonts w:ascii="Aptos" w:hAnsi="Aptos"/>
          <w:spacing w:val="-4"/>
          <w:sz w:val="22"/>
          <w:szCs w:val="22"/>
        </w:rPr>
        <w:t xml:space="preserve"> </w:t>
      </w:r>
      <w:r w:rsidRPr="00F07DAA">
        <w:rPr>
          <w:rFonts w:ascii="Aptos" w:hAnsi="Aptos"/>
          <w:sz w:val="22"/>
          <w:szCs w:val="22"/>
        </w:rPr>
        <w:t>in</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hearing,</w:t>
      </w:r>
      <w:r w:rsidRPr="00F07DAA">
        <w:rPr>
          <w:rFonts w:ascii="Aptos" w:hAnsi="Aptos"/>
          <w:spacing w:val="-5"/>
          <w:sz w:val="22"/>
          <w:szCs w:val="22"/>
        </w:rPr>
        <w:t xml:space="preserve"> </w:t>
      </w:r>
      <w:r w:rsidRPr="00F07DAA">
        <w:rPr>
          <w:rFonts w:ascii="Aptos" w:hAnsi="Aptos"/>
          <w:spacing w:val="-2"/>
          <w:sz w:val="22"/>
          <w:szCs w:val="22"/>
        </w:rPr>
        <w:t xml:space="preserve">shall </w:t>
      </w:r>
      <w:r w:rsidRPr="00F07DAA">
        <w:rPr>
          <w:rFonts w:ascii="Aptos" w:hAnsi="Aptos"/>
          <w:sz w:val="22"/>
          <w:szCs w:val="22"/>
        </w:rPr>
        <w:t>constitute</w:t>
      </w:r>
      <w:r w:rsidRPr="00F07DAA">
        <w:rPr>
          <w:rFonts w:ascii="Aptos" w:hAnsi="Aptos"/>
          <w:spacing w:val="-9"/>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z w:val="22"/>
          <w:szCs w:val="22"/>
        </w:rPr>
        <w:t>exclusive</w:t>
      </w:r>
      <w:r w:rsidRPr="00F07DAA">
        <w:rPr>
          <w:rFonts w:ascii="Aptos" w:hAnsi="Aptos"/>
          <w:spacing w:val="-5"/>
          <w:sz w:val="22"/>
          <w:szCs w:val="22"/>
        </w:rPr>
        <w:t xml:space="preserve"> </w:t>
      </w:r>
      <w:r w:rsidRPr="00F07DAA">
        <w:rPr>
          <w:rFonts w:ascii="Aptos" w:hAnsi="Aptos"/>
          <w:sz w:val="22"/>
          <w:szCs w:val="22"/>
        </w:rPr>
        <w:t>record</w:t>
      </w:r>
      <w:r w:rsidRPr="00F07DAA">
        <w:rPr>
          <w:rFonts w:ascii="Aptos" w:hAnsi="Aptos"/>
          <w:spacing w:val="-7"/>
          <w:sz w:val="22"/>
          <w:szCs w:val="22"/>
        </w:rPr>
        <w:t xml:space="preserve"> </w:t>
      </w:r>
      <w:r w:rsidRPr="00F07DAA">
        <w:rPr>
          <w:rFonts w:ascii="Aptos" w:hAnsi="Aptos"/>
          <w:sz w:val="22"/>
          <w:szCs w:val="22"/>
        </w:rPr>
        <w:t>for</w:t>
      </w:r>
      <w:r w:rsidRPr="00F07DAA">
        <w:rPr>
          <w:rFonts w:ascii="Aptos" w:hAnsi="Aptos"/>
          <w:spacing w:val="-6"/>
          <w:sz w:val="22"/>
          <w:szCs w:val="22"/>
        </w:rPr>
        <w:t xml:space="preserve"> </w:t>
      </w:r>
      <w:r w:rsidRPr="00F07DAA">
        <w:rPr>
          <w:rFonts w:ascii="Aptos" w:hAnsi="Aptos"/>
          <w:sz w:val="22"/>
          <w:szCs w:val="22"/>
        </w:rPr>
        <w:t>a</w:t>
      </w:r>
      <w:r w:rsidRPr="00F07DAA">
        <w:rPr>
          <w:rFonts w:ascii="Aptos" w:hAnsi="Aptos"/>
          <w:spacing w:val="-5"/>
          <w:sz w:val="22"/>
          <w:szCs w:val="22"/>
        </w:rPr>
        <w:t xml:space="preserve"> </w:t>
      </w:r>
      <w:r w:rsidRPr="00F07DAA">
        <w:rPr>
          <w:rFonts w:ascii="Aptos" w:hAnsi="Aptos"/>
          <w:sz w:val="22"/>
          <w:szCs w:val="22"/>
        </w:rPr>
        <w:t>decision</w:t>
      </w:r>
      <w:r w:rsidRPr="00F07DAA">
        <w:rPr>
          <w:rFonts w:ascii="Aptos" w:hAnsi="Aptos"/>
          <w:spacing w:val="-7"/>
          <w:sz w:val="22"/>
          <w:szCs w:val="22"/>
        </w:rPr>
        <w:t xml:space="preserve"> </w:t>
      </w:r>
      <w:r w:rsidRPr="00F07DAA">
        <w:rPr>
          <w:rFonts w:ascii="Aptos" w:hAnsi="Aptos"/>
          <w:sz w:val="22"/>
          <w:szCs w:val="22"/>
        </w:rPr>
        <w:t>by</w:t>
      </w:r>
      <w:r w:rsidRPr="00F07DAA">
        <w:rPr>
          <w:rFonts w:ascii="Aptos" w:hAnsi="Aptos"/>
          <w:spacing w:val="-7"/>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002A3B94" w:rsidRPr="00F07DAA">
        <w:rPr>
          <w:rFonts w:ascii="Aptos" w:hAnsi="Aptos"/>
          <w:spacing w:val="-5"/>
          <w:sz w:val="22"/>
          <w:szCs w:val="22"/>
        </w:rPr>
        <w:t xml:space="preserve">Chief </w:t>
      </w:r>
      <w:r w:rsidRPr="00F07DAA">
        <w:rPr>
          <w:rFonts w:ascii="Aptos" w:hAnsi="Aptos"/>
          <w:sz w:val="22"/>
          <w:szCs w:val="22"/>
        </w:rPr>
        <w:t>Research Officer</w:t>
      </w:r>
      <w:r w:rsidRPr="00F07DAA">
        <w:rPr>
          <w:rFonts w:ascii="Aptos" w:hAnsi="Aptos"/>
          <w:spacing w:val="-4"/>
          <w:sz w:val="22"/>
          <w:szCs w:val="22"/>
        </w:rPr>
        <w:t xml:space="preserve"> </w:t>
      </w:r>
      <w:r w:rsidRPr="00F07DAA">
        <w:rPr>
          <w:rFonts w:ascii="Aptos" w:hAnsi="Aptos"/>
          <w:sz w:val="22"/>
          <w:szCs w:val="22"/>
        </w:rPr>
        <w:t>and</w:t>
      </w:r>
      <w:r w:rsidRPr="00F07DAA">
        <w:rPr>
          <w:rFonts w:ascii="Aptos" w:hAnsi="Aptos"/>
          <w:spacing w:val="-5"/>
          <w:sz w:val="22"/>
          <w:szCs w:val="22"/>
        </w:rPr>
        <w:t xml:space="preserve"> </w:t>
      </w:r>
      <w:r w:rsidRPr="00F07DAA">
        <w:rPr>
          <w:rFonts w:ascii="Aptos" w:hAnsi="Aptos"/>
          <w:sz w:val="22"/>
          <w:szCs w:val="22"/>
        </w:rPr>
        <w:t>thereafter</w:t>
      </w:r>
      <w:r w:rsidRPr="00F07DAA">
        <w:rPr>
          <w:rFonts w:ascii="Aptos" w:hAnsi="Aptos"/>
          <w:spacing w:val="-6"/>
          <w:sz w:val="22"/>
          <w:szCs w:val="22"/>
        </w:rPr>
        <w:t xml:space="preserve"> </w:t>
      </w:r>
      <w:r w:rsidRPr="00F07DAA">
        <w:rPr>
          <w:rFonts w:ascii="Aptos" w:hAnsi="Aptos"/>
          <w:sz w:val="22"/>
          <w:szCs w:val="22"/>
        </w:rPr>
        <w:t>by</w:t>
      </w:r>
      <w:r w:rsidRPr="00F07DAA">
        <w:rPr>
          <w:rFonts w:ascii="Aptos" w:hAnsi="Aptos"/>
          <w:spacing w:val="-6"/>
          <w:sz w:val="22"/>
          <w:szCs w:val="22"/>
        </w:rPr>
        <w:t xml:space="preserve"> </w:t>
      </w:r>
      <w:r w:rsidRPr="00F07DAA">
        <w:rPr>
          <w:rFonts w:ascii="Aptos" w:hAnsi="Aptos"/>
          <w:spacing w:val="-5"/>
          <w:sz w:val="22"/>
          <w:szCs w:val="22"/>
        </w:rPr>
        <w:t>the</w:t>
      </w:r>
      <w:r w:rsidRPr="00F07DAA">
        <w:rPr>
          <w:rFonts w:ascii="Aptos" w:hAnsi="Aptos"/>
          <w:spacing w:val="-2"/>
          <w:sz w:val="22"/>
          <w:szCs w:val="22"/>
        </w:rPr>
        <w:t xml:space="preserve"> Provost.</w:t>
      </w:r>
    </w:p>
    <w:p w14:paraId="24442B44" w14:textId="77777777" w:rsidR="002B2256" w:rsidRPr="00F07DAA" w:rsidRDefault="002B2256" w:rsidP="002B2256">
      <w:pPr>
        <w:pStyle w:val="ListParagraph"/>
        <w:spacing w:line="240" w:lineRule="auto"/>
        <w:ind w:left="0" w:firstLine="0"/>
        <w:rPr>
          <w:rFonts w:ascii="Aptos" w:hAnsi="Aptos"/>
          <w:i/>
          <w:iCs/>
          <w:spacing w:val="-2"/>
          <w:sz w:val="22"/>
          <w:szCs w:val="22"/>
        </w:rPr>
      </w:pPr>
    </w:p>
    <w:p w14:paraId="663C9B74" w14:textId="77777777" w:rsidR="002B2256" w:rsidRPr="00F07DAA" w:rsidRDefault="002B2256" w:rsidP="002B2256">
      <w:pPr>
        <w:pStyle w:val="ListParagraph"/>
        <w:spacing w:line="240" w:lineRule="auto"/>
        <w:ind w:left="0" w:firstLine="0"/>
        <w:rPr>
          <w:rFonts w:ascii="Aptos" w:hAnsi="Aptos"/>
          <w:i/>
          <w:iCs/>
          <w:spacing w:val="-2"/>
          <w:sz w:val="22"/>
          <w:szCs w:val="22"/>
        </w:rPr>
      </w:pPr>
      <w:r w:rsidRPr="00F07DAA">
        <w:rPr>
          <w:rFonts w:ascii="Aptos" w:hAnsi="Aptos"/>
          <w:i/>
          <w:iCs/>
          <w:spacing w:val="-2"/>
          <w:sz w:val="22"/>
          <w:szCs w:val="22"/>
        </w:rPr>
        <w:t>Findings</w:t>
      </w:r>
    </w:p>
    <w:p w14:paraId="3E24A37B" w14:textId="77777777" w:rsidR="002B2256" w:rsidRPr="00F07DAA" w:rsidRDefault="002B2256" w:rsidP="002B2256">
      <w:pPr>
        <w:pStyle w:val="ListParagraph"/>
        <w:spacing w:line="240" w:lineRule="auto"/>
        <w:ind w:left="0" w:firstLine="0"/>
        <w:rPr>
          <w:rFonts w:ascii="Aptos" w:hAnsi="Aptos"/>
          <w:spacing w:val="-5"/>
          <w:sz w:val="22"/>
          <w:szCs w:val="22"/>
        </w:rPr>
      </w:pPr>
      <w:r w:rsidRPr="00F07DAA">
        <w:rPr>
          <w:rFonts w:ascii="Aptos" w:hAnsi="Aptos"/>
          <w:sz w:val="22"/>
          <w:szCs w:val="22"/>
        </w:rPr>
        <w:t>The</w:t>
      </w:r>
      <w:r w:rsidRPr="00F07DAA">
        <w:rPr>
          <w:rFonts w:ascii="Aptos" w:hAnsi="Aptos"/>
          <w:spacing w:val="-9"/>
          <w:sz w:val="22"/>
          <w:szCs w:val="22"/>
        </w:rPr>
        <w:t xml:space="preserve"> Faculty </w:t>
      </w:r>
      <w:r w:rsidRPr="00F07DAA">
        <w:rPr>
          <w:rFonts w:ascii="Aptos" w:hAnsi="Aptos"/>
          <w:sz w:val="22"/>
          <w:szCs w:val="22"/>
        </w:rPr>
        <w:t>Research</w:t>
      </w:r>
      <w:r w:rsidRPr="00F07DAA">
        <w:rPr>
          <w:rFonts w:ascii="Aptos" w:hAnsi="Aptos"/>
          <w:spacing w:val="-5"/>
          <w:sz w:val="22"/>
          <w:szCs w:val="22"/>
        </w:rPr>
        <w:t xml:space="preserve"> </w:t>
      </w:r>
      <w:r w:rsidRPr="00F07DAA">
        <w:rPr>
          <w:rFonts w:ascii="Aptos" w:hAnsi="Aptos"/>
          <w:sz w:val="22"/>
          <w:szCs w:val="22"/>
        </w:rPr>
        <w:t>Committee</w:t>
      </w:r>
      <w:r w:rsidRPr="00F07DAA">
        <w:rPr>
          <w:rFonts w:ascii="Aptos" w:hAnsi="Aptos"/>
          <w:spacing w:val="-5"/>
          <w:sz w:val="22"/>
          <w:szCs w:val="22"/>
        </w:rPr>
        <w:t xml:space="preserve"> </w:t>
      </w:r>
      <w:r w:rsidRPr="00F07DAA">
        <w:rPr>
          <w:rFonts w:ascii="Aptos" w:hAnsi="Aptos"/>
          <w:sz w:val="22"/>
          <w:szCs w:val="22"/>
        </w:rPr>
        <w:t>(or</w:t>
      </w:r>
      <w:r w:rsidRPr="00F07DAA">
        <w:rPr>
          <w:rFonts w:ascii="Aptos" w:hAnsi="Aptos"/>
          <w:spacing w:val="-6"/>
          <w:sz w:val="22"/>
          <w:szCs w:val="22"/>
        </w:rPr>
        <w:t xml:space="preserve"> </w:t>
      </w:r>
      <w:r w:rsidRPr="00F07DAA">
        <w:rPr>
          <w:rFonts w:ascii="Aptos" w:hAnsi="Aptos"/>
          <w:sz w:val="22"/>
          <w:szCs w:val="22"/>
        </w:rPr>
        <w:t>IRB</w:t>
      </w:r>
      <w:r w:rsidRPr="00F07DAA">
        <w:rPr>
          <w:rFonts w:ascii="Aptos" w:hAnsi="Aptos"/>
          <w:spacing w:val="-4"/>
          <w:sz w:val="22"/>
          <w:szCs w:val="22"/>
        </w:rPr>
        <w:t xml:space="preserve"> </w:t>
      </w:r>
      <w:r w:rsidRPr="00F07DAA">
        <w:rPr>
          <w:rFonts w:ascii="Aptos" w:hAnsi="Aptos"/>
          <w:sz w:val="22"/>
          <w:szCs w:val="22"/>
        </w:rPr>
        <w:t>or</w:t>
      </w:r>
      <w:r w:rsidRPr="00F07DAA">
        <w:rPr>
          <w:rFonts w:ascii="Aptos" w:hAnsi="Aptos"/>
          <w:spacing w:val="-6"/>
          <w:sz w:val="22"/>
          <w:szCs w:val="22"/>
        </w:rPr>
        <w:t xml:space="preserve"> </w:t>
      </w:r>
      <w:r w:rsidRPr="00F07DAA">
        <w:rPr>
          <w:rFonts w:ascii="Aptos" w:hAnsi="Aptos"/>
          <w:sz w:val="22"/>
          <w:szCs w:val="22"/>
        </w:rPr>
        <w:t>IACUC)</w:t>
      </w:r>
      <w:r w:rsidRPr="00F07DAA">
        <w:rPr>
          <w:rFonts w:ascii="Aptos" w:hAnsi="Aptos"/>
          <w:spacing w:val="-5"/>
          <w:sz w:val="22"/>
          <w:szCs w:val="22"/>
        </w:rPr>
        <w:t xml:space="preserve"> </w:t>
      </w:r>
      <w:r w:rsidRPr="00F07DAA">
        <w:rPr>
          <w:rFonts w:ascii="Aptos" w:hAnsi="Aptos"/>
          <w:sz w:val="22"/>
          <w:szCs w:val="22"/>
        </w:rPr>
        <w:t>completes</w:t>
      </w:r>
      <w:r w:rsidRPr="00F07DAA">
        <w:rPr>
          <w:rFonts w:ascii="Aptos" w:hAnsi="Aptos"/>
          <w:spacing w:val="-4"/>
          <w:sz w:val="22"/>
          <w:szCs w:val="22"/>
        </w:rPr>
        <w:t xml:space="preserve"> </w:t>
      </w:r>
      <w:r w:rsidRPr="00F07DAA">
        <w:rPr>
          <w:rFonts w:ascii="Aptos" w:hAnsi="Aptos"/>
          <w:sz w:val="22"/>
          <w:szCs w:val="22"/>
        </w:rPr>
        <w:t>its</w:t>
      </w:r>
      <w:r w:rsidRPr="00F07DAA">
        <w:rPr>
          <w:rFonts w:ascii="Aptos" w:hAnsi="Aptos"/>
          <w:spacing w:val="-6"/>
          <w:sz w:val="22"/>
          <w:szCs w:val="22"/>
        </w:rPr>
        <w:t xml:space="preserve"> </w:t>
      </w:r>
      <w:r w:rsidRPr="00F07DAA">
        <w:rPr>
          <w:rFonts w:ascii="Aptos" w:hAnsi="Aptos"/>
          <w:sz w:val="22"/>
          <w:szCs w:val="22"/>
        </w:rPr>
        <w:t>investigation</w:t>
      </w:r>
      <w:r w:rsidRPr="00F07DAA">
        <w:rPr>
          <w:rFonts w:ascii="Aptos" w:hAnsi="Aptos"/>
          <w:spacing w:val="-7"/>
          <w:sz w:val="22"/>
          <w:szCs w:val="22"/>
        </w:rPr>
        <w:t xml:space="preserve"> </w:t>
      </w:r>
      <w:r w:rsidRPr="00F07DAA">
        <w:rPr>
          <w:rFonts w:ascii="Aptos" w:hAnsi="Aptos"/>
          <w:sz w:val="22"/>
          <w:szCs w:val="22"/>
        </w:rPr>
        <w:t>by</w:t>
      </w:r>
      <w:r w:rsidRPr="00F07DAA">
        <w:rPr>
          <w:rFonts w:ascii="Aptos" w:hAnsi="Aptos"/>
          <w:spacing w:val="-8"/>
          <w:sz w:val="22"/>
          <w:szCs w:val="22"/>
        </w:rPr>
        <w:t xml:space="preserve"> </w:t>
      </w:r>
      <w:r w:rsidRPr="00F07DAA">
        <w:rPr>
          <w:rFonts w:ascii="Aptos" w:hAnsi="Aptos"/>
          <w:sz w:val="22"/>
          <w:szCs w:val="22"/>
        </w:rPr>
        <w:t>filing</w:t>
      </w:r>
      <w:r w:rsidRPr="00F07DAA">
        <w:rPr>
          <w:rFonts w:ascii="Aptos" w:hAnsi="Aptos"/>
          <w:spacing w:val="-5"/>
          <w:sz w:val="22"/>
          <w:szCs w:val="22"/>
        </w:rPr>
        <w:t xml:space="preserve"> </w:t>
      </w:r>
      <w:r w:rsidRPr="00F07DAA">
        <w:rPr>
          <w:rFonts w:ascii="Aptos" w:hAnsi="Aptos"/>
          <w:sz w:val="22"/>
          <w:szCs w:val="22"/>
        </w:rPr>
        <w:t>with</w:t>
      </w:r>
      <w:r w:rsidRPr="00F07DAA">
        <w:rPr>
          <w:rFonts w:ascii="Aptos" w:hAnsi="Aptos"/>
          <w:spacing w:val="-4"/>
          <w:sz w:val="22"/>
          <w:szCs w:val="22"/>
        </w:rPr>
        <w:t xml:space="preserve"> </w:t>
      </w:r>
      <w:r w:rsidRPr="00F07DAA">
        <w:rPr>
          <w:rFonts w:ascii="Aptos" w:hAnsi="Aptos"/>
          <w:spacing w:val="-5"/>
          <w:sz w:val="22"/>
          <w:szCs w:val="22"/>
        </w:rPr>
        <w:t>the</w:t>
      </w:r>
    </w:p>
    <w:p w14:paraId="1EA08691" w14:textId="77777777" w:rsidR="002B2256" w:rsidRPr="00F07DAA" w:rsidRDefault="002B2256" w:rsidP="002B2256">
      <w:pPr>
        <w:pStyle w:val="ListParagraph"/>
        <w:spacing w:line="240" w:lineRule="auto"/>
        <w:ind w:left="0" w:firstLine="0"/>
        <w:rPr>
          <w:rFonts w:ascii="Aptos" w:hAnsi="Aptos"/>
          <w:spacing w:val="-2"/>
          <w:sz w:val="22"/>
          <w:szCs w:val="22"/>
        </w:rPr>
      </w:pPr>
      <w:r w:rsidRPr="00F07DAA">
        <w:rPr>
          <w:rFonts w:ascii="Aptos" w:hAnsi="Aptos"/>
          <w:sz w:val="22"/>
          <w:szCs w:val="22"/>
        </w:rPr>
        <w:t>Chief Research Officer</w:t>
      </w:r>
      <w:r w:rsidRPr="00F07DAA">
        <w:rPr>
          <w:rFonts w:ascii="Aptos" w:hAnsi="Aptos"/>
          <w:spacing w:val="-7"/>
          <w:sz w:val="22"/>
          <w:szCs w:val="22"/>
        </w:rPr>
        <w:t xml:space="preserve"> </w:t>
      </w:r>
      <w:r w:rsidRPr="00F07DAA">
        <w:rPr>
          <w:rFonts w:ascii="Aptos" w:hAnsi="Aptos"/>
          <w:sz w:val="22"/>
          <w:szCs w:val="22"/>
        </w:rPr>
        <w:t>a</w:t>
      </w:r>
      <w:r w:rsidRPr="00F07DAA">
        <w:rPr>
          <w:rFonts w:ascii="Aptos" w:hAnsi="Aptos"/>
          <w:spacing w:val="-6"/>
          <w:sz w:val="22"/>
          <w:szCs w:val="22"/>
        </w:rPr>
        <w:t xml:space="preserve"> </w:t>
      </w:r>
      <w:r w:rsidRPr="00F07DAA">
        <w:rPr>
          <w:rFonts w:ascii="Aptos" w:hAnsi="Aptos"/>
          <w:sz w:val="22"/>
          <w:szCs w:val="22"/>
        </w:rPr>
        <w:t>report</w:t>
      </w:r>
      <w:r w:rsidRPr="00F07DAA">
        <w:rPr>
          <w:rFonts w:ascii="Aptos" w:hAnsi="Aptos"/>
          <w:spacing w:val="-5"/>
          <w:sz w:val="22"/>
          <w:szCs w:val="22"/>
        </w:rPr>
        <w:t xml:space="preserve"> </w:t>
      </w:r>
      <w:r w:rsidRPr="00F07DAA">
        <w:rPr>
          <w:rFonts w:ascii="Aptos" w:hAnsi="Aptos"/>
          <w:sz w:val="22"/>
          <w:szCs w:val="22"/>
        </w:rPr>
        <w:t>of</w:t>
      </w:r>
      <w:r w:rsidRPr="00F07DAA">
        <w:rPr>
          <w:rFonts w:ascii="Aptos" w:hAnsi="Aptos"/>
          <w:spacing w:val="-5"/>
          <w:sz w:val="22"/>
          <w:szCs w:val="22"/>
        </w:rPr>
        <w:t xml:space="preserve"> </w:t>
      </w:r>
      <w:r w:rsidRPr="00F07DAA">
        <w:rPr>
          <w:rFonts w:ascii="Aptos" w:hAnsi="Aptos"/>
          <w:sz w:val="22"/>
          <w:szCs w:val="22"/>
        </w:rPr>
        <w:t>findings</w:t>
      </w:r>
      <w:r w:rsidRPr="00F07DAA">
        <w:rPr>
          <w:rFonts w:ascii="Aptos" w:hAnsi="Aptos"/>
          <w:spacing w:val="-4"/>
          <w:sz w:val="22"/>
          <w:szCs w:val="22"/>
        </w:rPr>
        <w:t xml:space="preserve"> </w:t>
      </w:r>
      <w:r w:rsidRPr="00F07DAA">
        <w:rPr>
          <w:rFonts w:ascii="Aptos" w:hAnsi="Aptos"/>
          <w:sz w:val="22"/>
          <w:szCs w:val="22"/>
        </w:rPr>
        <w:t>which</w:t>
      </w:r>
      <w:r w:rsidRPr="00F07DAA">
        <w:rPr>
          <w:rFonts w:ascii="Aptos" w:hAnsi="Aptos"/>
          <w:spacing w:val="-5"/>
          <w:sz w:val="22"/>
          <w:szCs w:val="22"/>
        </w:rPr>
        <w:t xml:space="preserve"> </w:t>
      </w:r>
      <w:r w:rsidRPr="00F07DAA">
        <w:rPr>
          <w:rFonts w:ascii="Aptos" w:hAnsi="Aptos"/>
          <w:sz w:val="22"/>
          <w:szCs w:val="22"/>
        </w:rPr>
        <w:t>indicates</w:t>
      </w:r>
      <w:r w:rsidRPr="00F07DAA">
        <w:rPr>
          <w:rFonts w:ascii="Aptos" w:hAnsi="Aptos"/>
          <w:spacing w:val="-4"/>
          <w:sz w:val="22"/>
          <w:szCs w:val="22"/>
        </w:rPr>
        <w:t xml:space="preserve"> </w:t>
      </w:r>
      <w:r w:rsidRPr="00F07DAA">
        <w:rPr>
          <w:rFonts w:ascii="Aptos" w:hAnsi="Aptos"/>
          <w:sz w:val="22"/>
          <w:szCs w:val="22"/>
        </w:rPr>
        <w:t>whether</w:t>
      </w:r>
      <w:r w:rsidRPr="00F07DAA">
        <w:rPr>
          <w:rFonts w:ascii="Aptos" w:hAnsi="Aptos"/>
          <w:spacing w:val="-4"/>
          <w:sz w:val="22"/>
          <w:szCs w:val="22"/>
        </w:rPr>
        <w:t xml:space="preserve"> </w:t>
      </w:r>
      <w:r w:rsidRPr="00F07DAA">
        <w:rPr>
          <w:rFonts w:ascii="Aptos" w:hAnsi="Aptos"/>
          <w:sz w:val="22"/>
          <w:szCs w:val="22"/>
        </w:rPr>
        <w:t>or</w:t>
      </w:r>
      <w:r w:rsidRPr="00F07DAA">
        <w:rPr>
          <w:rFonts w:ascii="Aptos" w:hAnsi="Aptos"/>
          <w:spacing w:val="-3"/>
          <w:sz w:val="22"/>
          <w:szCs w:val="22"/>
        </w:rPr>
        <w:t xml:space="preserve"> </w:t>
      </w:r>
      <w:r w:rsidRPr="00F07DAA">
        <w:rPr>
          <w:rFonts w:ascii="Aptos" w:hAnsi="Aptos"/>
          <w:sz w:val="22"/>
          <w:szCs w:val="22"/>
        </w:rPr>
        <w:t>not</w:t>
      </w:r>
      <w:r w:rsidRPr="00F07DAA">
        <w:rPr>
          <w:rFonts w:ascii="Aptos" w:hAnsi="Aptos"/>
          <w:spacing w:val="-6"/>
          <w:sz w:val="22"/>
          <w:szCs w:val="22"/>
        </w:rPr>
        <w:t xml:space="preserve"> </w:t>
      </w:r>
      <w:r w:rsidRPr="00F07DAA">
        <w:rPr>
          <w:rFonts w:ascii="Aptos" w:hAnsi="Aptos"/>
          <w:sz w:val="22"/>
          <w:szCs w:val="22"/>
        </w:rPr>
        <w:t>research</w:t>
      </w:r>
      <w:r w:rsidRPr="00F07DAA">
        <w:rPr>
          <w:rFonts w:ascii="Aptos" w:hAnsi="Aptos"/>
          <w:spacing w:val="-6"/>
          <w:sz w:val="22"/>
          <w:szCs w:val="22"/>
        </w:rPr>
        <w:t xml:space="preserve"> </w:t>
      </w:r>
      <w:r w:rsidRPr="00F07DAA">
        <w:rPr>
          <w:rFonts w:ascii="Aptos" w:hAnsi="Aptos"/>
          <w:spacing w:val="-2"/>
          <w:sz w:val="22"/>
          <w:szCs w:val="22"/>
        </w:rPr>
        <w:t>misconduct</w:t>
      </w:r>
    </w:p>
    <w:p w14:paraId="0F573D33" w14:textId="77777777" w:rsidR="002B2256" w:rsidRPr="00F07DAA" w:rsidRDefault="002B2256" w:rsidP="002B2256">
      <w:pPr>
        <w:pStyle w:val="ListParagraph"/>
        <w:spacing w:line="240" w:lineRule="auto"/>
        <w:ind w:left="0" w:firstLine="0"/>
        <w:rPr>
          <w:rFonts w:ascii="Aptos" w:hAnsi="Aptos"/>
          <w:spacing w:val="-2"/>
          <w:sz w:val="22"/>
          <w:szCs w:val="22"/>
        </w:rPr>
      </w:pPr>
      <w:r w:rsidRPr="00F07DAA">
        <w:rPr>
          <w:rFonts w:ascii="Aptos" w:hAnsi="Aptos"/>
          <w:sz w:val="22"/>
          <w:szCs w:val="22"/>
        </w:rPr>
        <w:t>has</w:t>
      </w:r>
      <w:r w:rsidRPr="00F07DAA">
        <w:rPr>
          <w:rFonts w:ascii="Aptos" w:hAnsi="Aptos"/>
          <w:spacing w:val="-8"/>
          <w:sz w:val="22"/>
          <w:szCs w:val="22"/>
        </w:rPr>
        <w:t xml:space="preserve"> </w:t>
      </w:r>
      <w:r w:rsidRPr="00F07DAA">
        <w:rPr>
          <w:rFonts w:ascii="Aptos" w:hAnsi="Aptos"/>
          <w:sz w:val="22"/>
          <w:szCs w:val="22"/>
        </w:rPr>
        <w:t>occurred,</w:t>
      </w:r>
      <w:r w:rsidRPr="00F07DAA">
        <w:rPr>
          <w:rFonts w:ascii="Aptos" w:hAnsi="Aptos"/>
          <w:spacing w:val="-7"/>
          <w:sz w:val="22"/>
          <w:szCs w:val="22"/>
        </w:rPr>
        <w:t xml:space="preserve"> </w:t>
      </w: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z w:val="22"/>
          <w:szCs w:val="22"/>
        </w:rPr>
        <w:t>basis</w:t>
      </w:r>
      <w:r w:rsidRPr="00F07DAA">
        <w:rPr>
          <w:rFonts w:ascii="Aptos" w:hAnsi="Aptos"/>
          <w:spacing w:val="-10"/>
          <w:sz w:val="22"/>
          <w:szCs w:val="22"/>
        </w:rPr>
        <w:t xml:space="preserve"> </w:t>
      </w:r>
      <w:r w:rsidRPr="00F07DAA">
        <w:rPr>
          <w:rFonts w:ascii="Aptos" w:hAnsi="Aptos"/>
          <w:sz w:val="22"/>
          <w:szCs w:val="22"/>
        </w:rPr>
        <w:t>for</w:t>
      </w:r>
      <w:r w:rsidRPr="00F07DAA">
        <w:rPr>
          <w:rFonts w:ascii="Aptos" w:hAnsi="Aptos"/>
          <w:spacing w:val="-7"/>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determination,</w:t>
      </w:r>
      <w:r w:rsidRPr="00F07DAA">
        <w:rPr>
          <w:rFonts w:ascii="Aptos" w:hAnsi="Aptos"/>
          <w:spacing w:val="-8"/>
          <w:sz w:val="22"/>
          <w:szCs w:val="22"/>
        </w:rPr>
        <w:t xml:space="preserve"> </w:t>
      </w:r>
      <w:r w:rsidRPr="00F07DAA">
        <w:rPr>
          <w:rFonts w:ascii="Aptos" w:hAnsi="Aptos"/>
          <w:sz w:val="22"/>
          <w:szCs w:val="22"/>
        </w:rPr>
        <w:t>and</w:t>
      </w:r>
      <w:r w:rsidRPr="00F07DAA">
        <w:rPr>
          <w:rFonts w:ascii="Aptos" w:hAnsi="Aptos"/>
          <w:spacing w:val="-8"/>
          <w:sz w:val="22"/>
          <w:szCs w:val="22"/>
        </w:rPr>
        <w:t xml:space="preserve"> </w:t>
      </w:r>
      <w:r w:rsidRPr="00F07DAA">
        <w:rPr>
          <w:rFonts w:ascii="Aptos" w:hAnsi="Aptos"/>
          <w:sz w:val="22"/>
          <w:szCs w:val="22"/>
        </w:rPr>
        <w:t>recommendations</w:t>
      </w:r>
      <w:r w:rsidRPr="00F07DAA">
        <w:rPr>
          <w:rFonts w:ascii="Aptos" w:hAnsi="Aptos"/>
          <w:spacing w:val="-8"/>
          <w:sz w:val="22"/>
          <w:szCs w:val="22"/>
        </w:rPr>
        <w:t xml:space="preserve"> </w:t>
      </w:r>
      <w:r w:rsidRPr="00F07DAA">
        <w:rPr>
          <w:rFonts w:ascii="Aptos" w:hAnsi="Aptos"/>
          <w:sz w:val="22"/>
          <w:szCs w:val="22"/>
        </w:rPr>
        <w:t>regarding</w:t>
      </w:r>
      <w:r w:rsidRPr="00F07DAA">
        <w:rPr>
          <w:rFonts w:ascii="Aptos" w:hAnsi="Aptos"/>
          <w:spacing w:val="-4"/>
          <w:sz w:val="22"/>
          <w:szCs w:val="22"/>
        </w:rPr>
        <w:t xml:space="preserve"> </w:t>
      </w:r>
      <w:r w:rsidRPr="00F07DAA">
        <w:rPr>
          <w:rFonts w:ascii="Aptos" w:hAnsi="Aptos"/>
          <w:spacing w:val="-2"/>
          <w:sz w:val="22"/>
          <w:szCs w:val="22"/>
        </w:rPr>
        <w:t>corrective</w:t>
      </w:r>
    </w:p>
    <w:p w14:paraId="20D37CCF" w14:textId="77777777" w:rsidR="002B2256" w:rsidRPr="00F07DAA" w:rsidRDefault="002B2256" w:rsidP="002B2256">
      <w:pPr>
        <w:pStyle w:val="ListParagraph"/>
        <w:spacing w:line="240" w:lineRule="auto"/>
        <w:ind w:left="0" w:firstLine="0"/>
        <w:rPr>
          <w:rFonts w:ascii="Aptos" w:hAnsi="Aptos"/>
          <w:spacing w:val="-1"/>
          <w:sz w:val="22"/>
          <w:szCs w:val="22"/>
        </w:rPr>
      </w:pPr>
      <w:r w:rsidRPr="00F07DAA">
        <w:rPr>
          <w:rFonts w:ascii="Aptos" w:hAnsi="Aptos"/>
          <w:sz w:val="22"/>
          <w:szCs w:val="22"/>
        </w:rPr>
        <w:t>actions</w:t>
      </w:r>
      <w:r w:rsidRPr="00F07DAA">
        <w:rPr>
          <w:rFonts w:ascii="Aptos" w:hAnsi="Aptos"/>
          <w:spacing w:val="-4"/>
          <w:sz w:val="22"/>
          <w:szCs w:val="22"/>
        </w:rPr>
        <w:t xml:space="preserve"> </w:t>
      </w:r>
      <w:r w:rsidRPr="00F07DAA">
        <w:rPr>
          <w:rFonts w:ascii="Aptos" w:hAnsi="Aptos"/>
          <w:sz w:val="22"/>
          <w:szCs w:val="22"/>
        </w:rPr>
        <w:t>which</w:t>
      </w:r>
      <w:r w:rsidRPr="00F07DAA">
        <w:rPr>
          <w:rFonts w:ascii="Aptos" w:hAnsi="Aptos"/>
          <w:spacing w:val="-4"/>
          <w:sz w:val="22"/>
          <w:szCs w:val="22"/>
        </w:rPr>
        <w:t xml:space="preserve"> </w:t>
      </w:r>
      <w:r w:rsidRPr="00F07DAA">
        <w:rPr>
          <w:rFonts w:ascii="Aptos" w:hAnsi="Aptos"/>
          <w:sz w:val="22"/>
          <w:szCs w:val="22"/>
        </w:rPr>
        <w:t>should</w:t>
      </w:r>
      <w:r w:rsidRPr="00F07DAA">
        <w:rPr>
          <w:rFonts w:ascii="Aptos" w:hAnsi="Aptos"/>
          <w:spacing w:val="-4"/>
          <w:sz w:val="22"/>
          <w:szCs w:val="22"/>
        </w:rPr>
        <w:t xml:space="preserve"> </w:t>
      </w:r>
      <w:r w:rsidRPr="00F07DAA">
        <w:rPr>
          <w:rFonts w:ascii="Aptos" w:hAnsi="Aptos"/>
          <w:sz w:val="22"/>
          <w:szCs w:val="22"/>
        </w:rPr>
        <w:t>be</w:t>
      </w:r>
      <w:r w:rsidRPr="00F07DAA">
        <w:rPr>
          <w:rFonts w:ascii="Aptos" w:hAnsi="Aptos"/>
          <w:spacing w:val="-6"/>
          <w:sz w:val="22"/>
          <w:szCs w:val="22"/>
        </w:rPr>
        <w:t xml:space="preserve"> </w:t>
      </w:r>
      <w:r w:rsidRPr="00F07DAA">
        <w:rPr>
          <w:rFonts w:ascii="Aptos" w:hAnsi="Aptos"/>
          <w:sz w:val="22"/>
          <w:szCs w:val="22"/>
        </w:rPr>
        <w:t>taken</w:t>
      </w:r>
      <w:r w:rsidRPr="00F07DAA">
        <w:rPr>
          <w:rFonts w:ascii="Aptos" w:hAnsi="Aptos"/>
          <w:spacing w:val="-3"/>
          <w:sz w:val="22"/>
          <w:szCs w:val="22"/>
        </w:rPr>
        <w:t xml:space="preserve"> </w:t>
      </w:r>
      <w:r w:rsidRPr="00F07DAA">
        <w:rPr>
          <w:rFonts w:ascii="Aptos" w:hAnsi="Aptos"/>
          <w:sz w:val="22"/>
          <w:szCs w:val="22"/>
        </w:rPr>
        <w:t>if</w:t>
      </w:r>
      <w:r w:rsidRPr="00F07DAA">
        <w:rPr>
          <w:rFonts w:ascii="Aptos" w:hAnsi="Aptos"/>
          <w:spacing w:val="-5"/>
          <w:sz w:val="22"/>
          <w:szCs w:val="22"/>
        </w:rPr>
        <w:t xml:space="preserve"> </w:t>
      </w:r>
      <w:r w:rsidRPr="00F07DAA">
        <w:rPr>
          <w:rFonts w:ascii="Aptos" w:hAnsi="Aptos"/>
          <w:sz w:val="22"/>
          <w:szCs w:val="22"/>
        </w:rPr>
        <w:t>misconduct</w:t>
      </w:r>
      <w:r w:rsidRPr="00F07DAA">
        <w:rPr>
          <w:rFonts w:ascii="Aptos" w:hAnsi="Aptos"/>
          <w:spacing w:val="-5"/>
          <w:sz w:val="22"/>
          <w:szCs w:val="22"/>
        </w:rPr>
        <w:t xml:space="preserve"> has </w:t>
      </w:r>
      <w:r w:rsidRPr="00F07DAA">
        <w:rPr>
          <w:rFonts w:ascii="Aptos" w:hAnsi="Aptos"/>
          <w:sz w:val="22"/>
          <w:szCs w:val="22"/>
        </w:rPr>
        <w:t>occurred.</w:t>
      </w:r>
      <w:r w:rsidRPr="00F07DAA">
        <w:rPr>
          <w:rFonts w:ascii="Aptos" w:hAnsi="Aptos"/>
          <w:spacing w:val="-1"/>
          <w:sz w:val="22"/>
          <w:szCs w:val="22"/>
        </w:rPr>
        <w:t xml:space="preserve">  </w:t>
      </w:r>
      <w:r w:rsidRPr="00F07DAA">
        <w:rPr>
          <w:rFonts w:ascii="Aptos" w:hAnsi="Aptos"/>
          <w:sz w:val="22"/>
          <w:szCs w:val="22"/>
        </w:rPr>
        <w:t>A finding of research misconduct requires that:</w:t>
      </w:r>
    </w:p>
    <w:p w14:paraId="6C67DC46" w14:textId="77777777" w:rsidR="002B2256" w:rsidRPr="00F07DAA" w:rsidRDefault="002B2256" w:rsidP="002B2256">
      <w:pPr>
        <w:rPr>
          <w:rFonts w:ascii="Aptos" w:hAnsi="Aptos"/>
          <w:sz w:val="22"/>
          <w:szCs w:val="22"/>
        </w:rPr>
      </w:pPr>
    </w:p>
    <w:p w14:paraId="677A69C8" w14:textId="77777777" w:rsidR="002B2256" w:rsidRPr="00F07DAA" w:rsidRDefault="002B2256" w:rsidP="002B2256">
      <w:pPr>
        <w:pStyle w:val="ListParagraph"/>
        <w:widowControl/>
        <w:numPr>
          <w:ilvl w:val="0"/>
          <w:numId w:val="46"/>
        </w:numPr>
        <w:autoSpaceDE/>
        <w:autoSpaceDN/>
        <w:adjustRightInd/>
        <w:spacing w:line="240" w:lineRule="auto"/>
        <w:rPr>
          <w:rFonts w:ascii="Aptos" w:hAnsi="Aptos"/>
          <w:sz w:val="22"/>
          <w:szCs w:val="22"/>
        </w:rPr>
      </w:pPr>
      <w:r w:rsidRPr="00F07DAA">
        <w:rPr>
          <w:rFonts w:ascii="Aptos" w:hAnsi="Aptos"/>
          <w:sz w:val="22"/>
          <w:szCs w:val="22"/>
        </w:rPr>
        <w:t xml:space="preserve">There is a significant departure from accepted scientific practices of the relevant research community; </w:t>
      </w:r>
    </w:p>
    <w:p w14:paraId="5E38FD57" w14:textId="77777777" w:rsidR="002B2256" w:rsidRPr="00F07DAA" w:rsidRDefault="002B2256" w:rsidP="002B2256">
      <w:pPr>
        <w:pStyle w:val="ListParagraph"/>
        <w:widowControl/>
        <w:numPr>
          <w:ilvl w:val="0"/>
          <w:numId w:val="46"/>
        </w:numPr>
        <w:autoSpaceDE/>
        <w:autoSpaceDN/>
        <w:adjustRightInd/>
        <w:spacing w:line="240" w:lineRule="auto"/>
        <w:rPr>
          <w:rFonts w:ascii="Aptos" w:hAnsi="Aptos"/>
          <w:sz w:val="22"/>
          <w:szCs w:val="22"/>
        </w:rPr>
      </w:pPr>
      <w:r w:rsidRPr="00F07DAA">
        <w:rPr>
          <w:rFonts w:ascii="Aptos" w:hAnsi="Aptos"/>
          <w:sz w:val="22"/>
          <w:szCs w:val="22"/>
        </w:rPr>
        <w:t xml:space="preserve">The misconduct is committed intentionally, or knowingly, or recklessly of accepted practices; </w:t>
      </w:r>
    </w:p>
    <w:p w14:paraId="4B5BCAB9" w14:textId="77777777" w:rsidR="002B2256" w:rsidRPr="00F07DAA" w:rsidRDefault="002B2256" w:rsidP="002B2256">
      <w:pPr>
        <w:pStyle w:val="ListParagraph"/>
        <w:widowControl/>
        <w:numPr>
          <w:ilvl w:val="0"/>
          <w:numId w:val="46"/>
        </w:numPr>
        <w:autoSpaceDE/>
        <w:autoSpaceDN/>
        <w:adjustRightInd/>
        <w:spacing w:line="240" w:lineRule="auto"/>
        <w:rPr>
          <w:rFonts w:ascii="Aptos" w:hAnsi="Aptos"/>
          <w:sz w:val="22"/>
          <w:szCs w:val="22"/>
        </w:rPr>
      </w:pPr>
      <w:r w:rsidRPr="00F07DAA">
        <w:rPr>
          <w:rFonts w:ascii="Aptos" w:hAnsi="Aptos"/>
          <w:sz w:val="22"/>
          <w:szCs w:val="22"/>
        </w:rPr>
        <w:t>The allegation is proven by a preponderance of evidence.</w:t>
      </w:r>
    </w:p>
    <w:p w14:paraId="1B7CE610" w14:textId="77777777" w:rsidR="002B2256" w:rsidRPr="00F07DAA" w:rsidRDefault="002B2256" w:rsidP="002B2256">
      <w:pPr>
        <w:pStyle w:val="ListParagraph"/>
        <w:spacing w:line="240" w:lineRule="auto"/>
        <w:ind w:left="0" w:firstLine="0"/>
        <w:rPr>
          <w:rFonts w:ascii="Aptos" w:hAnsi="Aptos"/>
          <w:spacing w:val="-1"/>
          <w:sz w:val="22"/>
          <w:szCs w:val="22"/>
        </w:rPr>
      </w:pPr>
    </w:p>
    <w:p w14:paraId="2192B8E6" w14:textId="77777777" w:rsidR="002B2256" w:rsidRPr="00F07DAA" w:rsidRDefault="002B2256" w:rsidP="002B2256">
      <w:pPr>
        <w:pStyle w:val="ListParagraph"/>
        <w:spacing w:line="240" w:lineRule="auto"/>
        <w:ind w:left="0" w:firstLine="0"/>
        <w:rPr>
          <w:rFonts w:ascii="Aptos" w:hAnsi="Aptos"/>
          <w:spacing w:val="-2"/>
          <w:sz w:val="22"/>
          <w:szCs w:val="22"/>
        </w:rPr>
      </w:pPr>
      <w:r w:rsidRPr="00F07DAA">
        <w:rPr>
          <w:rFonts w:ascii="Aptos" w:hAnsi="Aptos"/>
          <w:sz w:val="22"/>
          <w:szCs w:val="22"/>
        </w:rPr>
        <w:t>A</w:t>
      </w:r>
      <w:r w:rsidRPr="00F07DAA">
        <w:rPr>
          <w:rFonts w:ascii="Aptos" w:hAnsi="Aptos"/>
          <w:spacing w:val="-7"/>
          <w:sz w:val="22"/>
          <w:szCs w:val="22"/>
        </w:rPr>
        <w:t xml:space="preserve"> </w:t>
      </w:r>
      <w:r w:rsidRPr="00F07DAA">
        <w:rPr>
          <w:rFonts w:ascii="Aptos" w:hAnsi="Aptos"/>
          <w:sz w:val="22"/>
          <w:szCs w:val="22"/>
        </w:rPr>
        <w:t>report</w:t>
      </w:r>
      <w:r w:rsidRPr="00F07DAA">
        <w:rPr>
          <w:rFonts w:ascii="Aptos" w:hAnsi="Aptos"/>
          <w:spacing w:val="-5"/>
          <w:sz w:val="22"/>
          <w:szCs w:val="22"/>
        </w:rPr>
        <w:t xml:space="preserve"> </w:t>
      </w:r>
      <w:r w:rsidRPr="00F07DAA">
        <w:rPr>
          <w:rFonts w:ascii="Aptos" w:hAnsi="Aptos"/>
          <w:sz w:val="22"/>
          <w:szCs w:val="22"/>
        </w:rPr>
        <w:t>of</w:t>
      </w:r>
      <w:r w:rsidRPr="00F07DAA">
        <w:rPr>
          <w:rFonts w:ascii="Aptos" w:hAnsi="Aptos"/>
          <w:spacing w:val="-2"/>
          <w:sz w:val="22"/>
          <w:szCs w:val="22"/>
        </w:rPr>
        <w:t xml:space="preserve"> </w:t>
      </w:r>
      <w:r w:rsidRPr="00F07DAA">
        <w:rPr>
          <w:rFonts w:ascii="Aptos" w:hAnsi="Aptos"/>
          <w:sz w:val="22"/>
          <w:szCs w:val="22"/>
        </w:rPr>
        <w:t>the</w:t>
      </w:r>
      <w:r w:rsidRPr="00F07DAA">
        <w:rPr>
          <w:rFonts w:ascii="Aptos" w:hAnsi="Aptos"/>
          <w:spacing w:val="-8"/>
          <w:sz w:val="22"/>
          <w:szCs w:val="22"/>
        </w:rPr>
        <w:t xml:space="preserve"> </w:t>
      </w:r>
      <w:r w:rsidRPr="00F07DAA">
        <w:rPr>
          <w:rFonts w:ascii="Aptos" w:hAnsi="Aptos"/>
          <w:sz w:val="22"/>
          <w:szCs w:val="22"/>
        </w:rPr>
        <w:t>findings</w:t>
      </w:r>
      <w:r w:rsidRPr="00F07DAA">
        <w:rPr>
          <w:rFonts w:ascii="Aptos" w:hAnsi="Aptos"/>
          <w:spacing w:val="-6"/>
          <w:sz w:val="22"/>
          <w:szCs w:val="22"/>
        </w:rPr>
        <w:t xml:space="preserve"> </w:t>
      </w:r>
      <w:r w:rsidRPr="00F07DAA">
        <w:rPr>
          <w:rFonts w:ascii="Aptos" w:hAnsi="Aptos"/>
          <w:sz w:val="22"/>
          <w:szCs w:val="22"/>
        </w:rPr>
        <w:t>shall</w:t>
      </w:r>
      <w:r w:rsidRPr="00F07DAA">
        <w:rPr>
          <w:rFonts w:ascii="Aptos" w:hAnsi="Aptos"/>
          <w:spacing w:val="-4"/>
          <w:sz w:val="22"/>
          <w:szCs w:val="22"/>
        </w:rPr>
        <w:t xml:space="preserve"> </w:t>
      </w:r>
      <w:r w:rsidRPr="00F07DAA">
        <w:rPr>
          <w:rFonts w:ascii="Aptos" w:hAnsi="Aptos"/>
          <w:sz w:val="22"/>
          <w:szCs w:val="22"/>
        </w:rPr>
        <w:t>be</w:t>
      </w:r>
      <w:r w:rsidRPr="00F07DAA">
        <w:rPr>
          <w:rFonts w:ascii="Aptos" w:hAnsi="Aptos"/>
          <w:spacing w:val="-5"/>
          <w:sz w:val="22"/>
          <w:szCs w:val="22"/>
        </w:rPr>
        <w:t xml:space="preserve"> </w:t>
      </w:r>
      <w:r w:rsidRPr="00F07DAA">
        <w:rPr>
          <w:rFonts w:ascii="Aptos" w:hAnsi="Aptos"/>
          <w:spacing w:val="-2"/>
          <w:sz w:val="22"/>
          <w:szCs w:val="22"/>
        </w:rPr>
        <w:t xml:space="preserve">given </w:t>
      </w:r>
      <w:r w:rsidRPr="00F07DAA">
        <w:rPr>
          <w:rFonts w:ascii="Aptos" w:hAnsi="Aptos"/>
          <w:sz w:val="22"/>
          <w:szCs w:val="22"/>
        </w:rPr>
        <w:t>to</w:t>
      </w:r>
      <w:r w:rsidRPr="00F07DAA">
        <w:rPr>
          <w:rFonts w:ascii="Aptos" w:hAnsi="Aptos"/>
          <w:spacing w:val="-8"/>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researcher(s),</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Provost, other relevant University officials,</w:t>
      </w:r>
      <w:r w:rsidRPr="00F07DAA">
        <w:rPr>
          <w:rFonts w:ascii="Aptos" w:hAnsi="Aptos"/>
          <w:spacing w:val="-2"/>
          <w:sz w:val="22"/>
          <w:szCs w:val="22"/>
        </w:rPr>
        <w:t xml:space="preserve"> </w:t>
      </w:r>
      <w:r w:rsidRPr="00F07DAA">
        <w:rPr>
          <w:rFonts w:ascii="Aptos" w:hAnsi="Aptos"/>
          <w:sz w:val="22"/>
          <w:szCs w:val="22"/>
        </w:rPr>
        <w:t>and</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external</w:t>
      </w:r>
      <w:r w:rsidRPr="00F07DAA">
        <w:rPr>
          <w:rFonts w:ascii="Aptos" w:hAnsi="Aptos"/>
          <w:spacing w:val="-7"/>
          <w:sz w:val="22"/>
          <w:szCs w:val="22"/>
        </w:rPr>
        <w:t xml:space="preserve"> </w:t>
      </w:r>
      <w:r w:rsidRPr="00F07DAA">
        <w:rPr>
          <w:rFonts w:ascii="Aptos" w:hAnsi="Aptos"/>
          <w:sz w:val="22"/>
          <w:szCs w:val="22"/>
        </w:rPr>
        <w:t>agency</w:t>
      </w:r>
      <w:r w:rsidRPr="00F07DAA">
        <w:rPr>
          <w:rFonts w:ascii="Aptos" w:hAnsi="Aptos"/>
          <w:spacing w:val="-8"/>
          <w:sz w:val="22"/>
          <w:szCs w:val="22"/>
        </w:rPr>
        <w:t xml:space="preserve"> </w:t>
      </w:r>
      <w:r w:rsidRPr="00F07DAA">
        <w:rPr>
          <w:rFonts w:ascii="Aptos" w:hAnsi="Aptos"/>
          <w:sz w:val="22"/>
          <w:szCs w:val="22"/>
        </w:rPr>
        <w:t>funding</w:t>
      </w:r>
      <w:r w:rsidRPr="00F07DAA">
        <w:rPr>
          <w:rFonts w:ascii="Aptos" w:hAnsi="Aptos"/>
          <w:spacing w:val="-4"/>
          <w:sz w:val="22"/>
          <w:szCs w:val="22"/>
        </w:rPr>
        <w:t xml:space="preserve"> </w:t>
      </w:r>
      <w:r w:rsidRPr="00F07DAA">
        <w:rPr>
          <w:rFonts w:ascii="Aptos" w:hAnsi="Aptos"/>
          <w:sz w:val="22"/>
          <w:szCs w:val="22"/>
        </w:rPr>
        <w:t>the</w:t>
      </w:r>
      <w:r w:rsidRPr="00F07DAA">
        <w:rPr>
          <w:rFonts w:ascii="Aptos" w:hAnsi="Aptos"/>
          <w:spacing w:val="-4"/>
          <w:sz w:val="22"/>
          <w:szCs w:val="22"/>
        </w:rPr>
        <w:t xml:space="preserve"> </w:t>
      </w:r>
      <w:r w:rsidRPr="00F07DAA">
        <w:rPr>
          <w:rFonts w:ascii="Aptos" w:hAnsi="Aptos"/>
          <w:sz w:val="22"/>
          <w:szCs w:val="22"/>
        </w:rPr>
        <w:t>project</w:t>
      </w:r>
      <w:r w:rsidRPr="00F07DAA">
        <w:rPr>
          <w:rFonts w:ascii="Aptos" w:hAnsi="Aptos"/>
          <w:spacing w:val="-5"/>
          <w:sz w:val="22"/>
          <w:szCs w:val="22"/>
        </w:rPr>
        <w:t xml:space="preserve"> </w:t>
      </w:r>
      <w:r w:rsidRPr="00F07DAA">
        <w:rPr>
          <w:rFonts w:ascii="Aptos" w:hAnsi="Aptos"/>
          <w:sz w:val="22"/>
          <w:szCs w:val="22"/>
        </w:rPr>
        <w:t>(if any).</w:t>
      </w:r>
      <w:r w:rsidRPr="00F07DAA">
        <w:rPr>
          <w:rFonts w:ascii="Aptos" w:hAnsi="Aptos"/>
          <w:spacing w:val="-5"/>
          <w:sz w:val="22"/>
          <w:szCs w:val="22"/>
        </w:rPr>
        <w:t xml:space="preserve"> The </w:t>
      </w:r>
      <w:r w:rsidRPr="00F07DAA">
        <w:rPr>
          <w:rFonts w:ascii="Aptos" w:hAnsi="Aptos"/>
          <w:sz w:val="22"/>
          <w:szCs w:val="22"/>
        </w:rPr>
        <w:t>findings</w:t>
      </w:r>
      <w:r w:rsidRPr="00F07DAA">
        <w:rPr>
          <w:rFonts w:ascii="Aptos" w:hAnsi="Aptos"/>
          <w:spacing w:val="-13"/>
          <w:sz w:val="22"/>
          <w:szCs w:val="22"/>
        </w:rPr>
        <w:t xml:space="preserve"> </w:t>
      </w:r>
      <w:r w:rsidRPr="00F07DAA">
        <w:rPr>
          <w:rFonts w:ascii="Aptos" w:hAnsi="Aptos"/>
          <w:sz w:val="22"/>
          <w:szCs w:val="22"/>
        </w:rPr>
        <w:t>report</w:t>
      </w:r>
      <w:r w:rsidRPr="00F07DAA">
        <w:rPr>
          <w:rFonts w:ascii="Aptos" w:hAnsi="Aptos"/>
          <w:spacing w:val="-9"/>
          <w:sz w:val="22"/>
          <w:szCs w:val="22"/>
        </w:rPr>
        <w:t xml:space="preserve"> </w:t>
      </w:r>
      <w:r w:rsidRPr="00F07DAA">
        <w:rPr>
          <w:rFonts w:ascii="Aptos" w:hAnsi="Aptos"/>
          <w:sz w:val="22"/>
          <w:szCs w:val="22"/>
        </w:rPr>
        <w:t>should</w:t>
      </w:r>
      <w:r w:rsidRPr="00F07DAA">
        <w:rPr>
          <w:rFonts w:ascii="Aptos" w:hAnsi="Aptos"/>
          <w:spacing w:val="-9"/>
          <w:sz w:val="22"/>
          <w:szCs w:val="22"/>
        </w:rPr>
        <w:t xml:space="preserve"> </w:t>
      </w:r>
      <w:r w:rsidRPr="00F07DAA">
        <w:rPr>
          <w:rFonts w:ascii="Aptos" w:hAnsi="Aptos"/>
          <w:sz w:val="22"/>
          <w:szCs w:val="22"/>
        </w:rPr>
        <w:t>also</w:t>
      </w:r>
      <w:r w:rsidRPr="00F07DAA">
        <w:rPr>
          <w:rFonts w:ascii="Aptos" w:hAnsi="Aptos"/>
          <w:spacing w:val="-9"/>
          <w:sz w:val="22"/>
          <w:szCs w:val="22"/>
        </w:rPr>
        <w:t xml:space="preserve"> </w:t>
      </w:r>
      <w:r w:rsidRPr="00F07DAA">
        <w:rPr>
          <w:rFonts w:ascii="Aptos" w:hAnsi="Aptos"/>
          <w:sz w:val="22"/>
          <w:szCs w:val="22"/>
        </w:rPr>
        <w:t>contain</w:t>
      </w:r>
      <w:r w:rsidRPr="00F07DAA">
        <w:rPr>
          <w:rFonts w:ascii="Aptos" w:hAnsi="Aptos"/>
          <w:spacing w:val="-10"/>
          <w:sz w:val="22"/>
          <w:szCs w:val="22"/>
        </w:rPr>
        <w:t xml:space="preserve"> </w:t>
      </w:r>
      <w:r w:rsidRPr="00F07DAA">
        <w:rPr>
          <w:rFonts w:ascii="Aptos" w:hAnsi="Aptos"/>
          <w:sz w:val="22"/>
          <w:szCs w:val="22"/>
        </w:rPr>
        <w:t>recommendations</w:t>
      </w:r>
      <w:r w:rsidRPr="00F07DAA">
        <w:rPr>
          <w:rFonts w:ascii="Aptos" w:hAnsi="Aptos"/>
          <w:spacing w:val="-8"/>
          <w:sz w:val="22"/>
          <w:szCs w:val="22"/>
        </w:rPr>
        <w:t xml:space="preserve"> </w:t>
      </w:r>
      <w:r w:rsidRPr="00F07DAA">
        <w:rPr>
          <w:rFonts w:ascii="Aptos" w:hAnsi="Aptos"/>
          <w:sz w:val="22"/>
          <w:szCs w:val="22"/>
        </w:rPr>
        <w:t>regarding</w:t>
      </w:r>
      <w:r w:rsidRPr="00F07DAA">
        <w:rPr>
          <w:rFonts w:ascii="Aptos" w:hAnsi="Aptos"/>
          <w:spacing w:val="-8"/>
          <w:sz w:val="22"/>
          <w:szCs w:val="22"/>
        </w:rPr>
        <w:t xml:space="preserve"> </w:t>
      </w:r>
      <w:r w:rsidRPr="00F07DAA">
        <w:rPr>
          <w:rFonts w:ascii="Aptos" w:hAnsi="Aptos"/>
          <w:sz w:val="22"/>
          <w:szCs w:val="22"/>
        </w:rPr>
        <w:t>appropriate</w:t>
      </w:r>
      <w:r w:rsidRPr="00F07DAA">
        <w:rPr>
          <w:rFonts w:ascii="Aptos" w:hAnsi="Aptos"/>
          <w:spacing w:val="-9"/>
          <w:sz w:val="22"/>
          <w:szCs w:val="22"/>
        </w:rPr>
        <w:t xml:space="preserve"> </w:t>
      </w:r>
      <w:r w:rsidRPr="00F07DAA">
        <w:rPr>
          <w:rFonts w:ascii="Aptos" w:hAnsi="Aptos"/>
          <w:sz w:val="22"/>
          <w:szCs w:val="22"/>
        </w:rPr>
        <w:t>disciplinary</w:t>
      </w:r>
      <w:r w:rsidRPr="00F07DAA">
        <w:rPr>
          <w:rFonts w:ascii="Aptos" w:hAnsi="Aptos"/>
          <w:spacing w:val="-10"/>
          <w:sz w:val="22"/>
          <w:szCs w:val="22"/>
        </w:rPr>
        <w:t xml:space="preserve"> </w:t>
      </w:r>
      <w:r w:rsidRPr="00F07DAA">
        <w:rPr>
          <w:rFonts w:ascii="Aptos" w:hAnsi="Aptos"/>
          <w:spacing w:val="-2"/>
          <w:sz w:val="22"/>
          <w:szCs w:val="22"/>
        </w:rPr>
        <w:t xml:space="preserve">action. </w:t>
      </w:r>
    </w:p>
    <w:p w14:paraId="14CC152B" w14:textId="77777777" w:rsidR="002B2256" w:rsidRPr="00F07DAA" w:rsidRDefault="002B2256" w:rsidP="002B2256">
      <w:pPr>
        <w:pStyle w:val="ListParagraph"/>
        <w:spacing w:line="240" w:lineRule="auto"/>
        <w:ind w:left="0"/>
        <w:rPr>
          <w:rFonts w:ascii="Aptos" w:hAnsi="Aptos"/>
          <w:spacing w:val="-5"/>
          <w:sz w:val="22"/>
          <w:szCs w:val="22"/>
        </w:rPr>
      </w:pPr>
    </w:p>
    <w:p w14:paraId="7454BC47" w14:textId="77777777" w:rsidR="002B2256" w:rsidRPr="00F07DAA" w:rsidRDefault="002B2256" w:rsidP="002B2256">
      <w:pPr>
        <w:pStyle w:val="ListParagraph"/>
        <w:spacing w:line="240" w:lineRule="auto"/>
        <w:ind w:left="0" w:firstLine="0"/>
        <w:rPr>
          <w:rFonts w:ascii="Aptos" w:hAnsi="Aptos"/>
          <w:spacing w:val="-2"/>
          <w:sz w:val="22"/>
          <w:szCs w:val="22"/>
        </w:rPr>
      </w:pPr>
      <w:r w:rsidRPr="00F07DAA">
        <w:rPr>
          <w:rFonts w:ascii="Aptos" w:hAnsi="Aptos"/>
          <w:sz w:val="22"/>
          <w:szCs w:val="22"/>
        </w:rPr>
        <w:t>A</w:t>
      </w:r>
      <w:r w:rsidRPr="00F07DAA">
        <w:rPr>
          <w:rFonts w:ascii="Aptos" w:hAnsi="Aptos"/>
          <w:spacing w:val="-6"/>
          <w:sz w:val="22"/>
          <w:szCs w:val="22"/>
        </w:rPr>
        <w:t xml:space="preserve"> </w:t>
      </w:r>
      <w:r w:rsidRPr="00F07DAA">
        <w:rPr>
          <w:rFonts w:ascii="Aptos" w:hAnsi="Aptos"/>
          <w:sz w:val="22"/>
          <w:szCs w:val="22"/>
        </w:rPr>
        <w:t>determination</w:t>
      </w:r>
      <w:r w:rsidRPr="00F07DAA">
        <w:rPr>
          <w:rFonts w:ascii="Aptos" w:hAnsi="Aptos"/>
          <w:spacing w:val="-4"/>
          <w:sz w:val="22"/>
          <w:szCs w:val="22"/>
        </w:rPr>
        <w:t xml:space="preserve"> </w:t>
      </w:r>
      <w:r w:rsidRPr="00F07DAA">
        <w:rPr>
          <w:rFonts w:ascii="Aptos" w:hAnsi="Aptos"/>
          <w:sz w:val="22"/>
          <w:szCs w:val="22"/>
        </w:rPr>
        <w:t>of</w:t>
      </w:r>
      <w:r w:rsidRPr="00F07DAA">
        <w:rPr>
          <w:rFonts w:ascii="Aptos" w:hAnsi="Aptos"/>
          <w:spacing w:val="-5"/>
          <w:sz w:val="22"/>
          <w:szCs w:val="22"/>
        </w:rPr>
        <w:t xml:space="preserve"> </w:t>
      </w:r>
      <w:r w:rsidRPr="00F07DAA">
        <w:rPr>
          <w:rFonts w:ascii="Aptos" w:hAnsi="Aptos"/>
          <w:sz w:val="22"/>
          <w:szCs w:val="22"/>
        </w:rPr>
        <w:t>disciplinary</w:t>
      </w:r>
      <w:r w:rsidRPr="00F07DAA">
        <w:rPr>
          <w:rFonts w:ascii="Aptos" w:hAnsi="Aptos"/>
          <w:spacing w:val="-6"/>
          <w:sz w:val="22"/>
          <w:szCs w:val="22"/>
        </w:rPr>
        <w:t xml:space="preserve"> </w:t>
      </w:r>
      <w:r w:rsidRPr="00F07DAA">
        <w:rPr>
          <w:rFonts w:ascii="Aptos" w:hAnsi="Aptos"/>
          <w:sz w:val="22"/>
          <w:szCs w:val="22"/>
        </w:rPr>
        <w:t>action,</w:t>
      </w:r>
      <w:r w:rsidRPr="00F07DAA">
        <w:rPr>
          <w:rFonts w:ascii="Aptos" w:hAnsi="Aptos"/>
          <w:spacing w:val="-3"/>
          <w:sz w:val="22"/>
          <w:szCs w:val="22"/>
        </w:rPr>
        <w:t xml:space="preserve"> </w:t>
      </w:r>
      <w:r w:rsidRPr="00F07DAA">
        <w:rPr>
          <w:rFonts w:ascii="Aptos" w:hAnsi="Aptos"/>
          <w:sz w:val="22"/>
          <w:szCs w:val="22"/>
        </w:rPr>
        <w:t>if</w:t>
      </w:r>
      <w:r w:rsidRPr="00F07DAA">
        <w:rPr>
          <w:rFonts w:ascii="Aptos" w:hAnsi="Aptos"/>
          <w:spacing w:val="-2"/>
          <w:sz w:val="22"/>
          <w:szCs w:val="22"/>
        </w:rPr>
        <w:t xml:space="preserve"> </w:t>
      </w:r>
      <w:r w:rsidRPr="00F07DAA">
        <w:rPr>
          <w:rFonts w:ascii="Aptos" w:hAnsi="Aptos"/>
          <w:sz w:val="22"/>
          <w:szCs w:val="22"/>
        </w:rPr>
        <w:t>any,</w:t>
      </w:r>
      <w:r w:rsidRPr="00F07DAA">
        <w:rPr>
          <w:rFonts w:ascii="Aptos" w:hAnsi="Aptos"/>
          <w:spacing w:val="-1"/>
          <w:sz w:val="22"/>
          <w:szCs w:val="22"/>
        </w:rPr>
        <w:t xml:space="preserve"> </w:t>
      </w:r>
      <w:r w:rsidRPr="00F07DAA">
        <w:rPr>
          <w:rFonts w:ascii="Aptos" w:hAnsi="Aptos"/>
          <w:sz w:val="22"/>
          <w:szCs w:val="22"/>
        </w:rPr>
        <w:t>shall</w:t>
      </w:r>
      <w:r w:rsidRPr="00F07DAA">
        <w:rPr>
          <w:rFonts w:ascii="Aptos" w:hAnsi="Aptos"/>
          <w:spacing w:val="-4"/>
          <w:sz w:val="22"/>
          <w:szCs w:val="22"/>
        </w:rPr>
        <w:t xml:space="preserve"> </w:t>
      </w:r>
      <w:r w:rsidRPr="00F07DAA">
        <w:rPr>
          <w:rFonts w:ascii="Aptos" w:hAnsi="Aptos"/>
          <w:sz w:val="22"/>
          <w:szCs w:val="22"/>
        </w:rPr>
        <w:t>be</w:t>
      </w:r>
      <w:r w:rsidRPr="00F07DAA">
        <w:rPr>
          <w:rFonts w:ascii="Aptos" w:hAnsi="Aptos"/>
          <w:spacing w:val="-6"/>
          <w:sz w:val="22"/>
          <w:szCs w:val="22"/>
        </w:rPr>
        <w:t xml:space="preserve"> </w:t>
      </w:r>
      <w:r w:rsidRPr="00F07DAA">
        <w:rPr>
          <w:rFonts w:ascii="Aptos" w:hAnsi="Aptos"/>
          <w:sz w:val="22"/>
          <w:szCs w:val="22"/>
        </w:rPr>
        <w:t>made</w:t>
      </w:r>
      <w:r w:rsidRPr="00F07DAA">
        <w:rPr>
          <w:rFonts w:ascii="Aptos" w:hAnsi="Aptos"/>
          <w:spacing w:val="-4"/>
          <w:sz w:val="22"/>
          <w:szCs w:val="22"/>
        </w:rPr>
        <w:t xml:space="preserve"> </w:t>
      </w:r>
      <w:r w:rsidRPr="00F07DAA">
        <w:rPr>
          <w:rFonts w:ascii="Aptos" w:hAnsi="Aptos"/>
          <w:sz w:val="22"/>
          <w:szCs w:val="22"/>
        </w:rPr>
        <w:t>by</w:t>
      </w:r>
      <w:r w:rsidRPr="00F07DAA">
        <w:rPr>
          <w:rFonts w:ascii="Aptos" w:hAnsi="Aptos"/>
          <w:spacing w:val="-7"/>
          <w:sz w:val="22"/>
          <w:szCs w:val="22"/>
        </w:rPr>
        <w:t xml:space="preserve"> </w:t>
      </w:r>
      <w:r w:rsidRPr="00F07DAA">
        <w:rPr>
          <w:rFonts w:ascii="Aptos" w:hAnsi="Aptos"/>
          <w:sz w:val="22"/>
          <w:szCs w:val="22"/>
        </w:rPr>
        <w:t>the</w:t>
      </w:r>
      <w:r w:rsidRPr="00F07DAA">
        <w:rPr>
          <w:rFonts w:ascii="Aptos" w:hAnsi="Aptos"/>
          <w:spacing w:val="-4"/>
          <w:sz w:val="22"/>
          <w:szCs w:val="22"/>
        </w:rPr>
        <w:t xml:space="preserve"> </w:t>
      </w:r>
      <w:r w:rsidRPr="00F07DAA">
        <w:rPr>
          <w:rFonts w:ascii="Aptos" w:hAnsi="Aptos"/>
          <w:sz w:val="22"/>
          <w:szCs w:val="22"/>
        </w:rPr>
        <w:t>Provost</w:t>
      </w:r>
      <w:r w:rsidR="00512F5E" w:rsidRPr="00F07DAA">
        <w:rPr>
          <w:rFonts w:ascii="Aptos" w:hAnsi="Aptos"/>
          <w:sz w:val="22"/>
          <w:szCs w:val="22"/>
        </w:rPr>
        <w:t>. The</w:t>
      </w:r>
      <w:r w:rsidRPr="00F07DAA">
        <w:rPr>
          <w:rFonts w:ascii="Aptos" w:hAnsi="Aptos"/>
          <w:spacing w:val="-5"/>
          <w:sz w:val="22"/>
          <w:szCs w:val="22"/>
        </w:rPr>
        <w:t xml:space="preserve"> </w:t>
      </w:r>
      <w:r w:rsidRPr="00F07DAA">
        <w:rPr>
          <w:rFonts w:ascii="Aptos" w:hAnsi="Aptos"/>
          <w:spacing w:val="-2"/>
          <w:sz w:val="22"/>
          <w:szCs w:val="22"/>
        </w:rPr>
        <w:t>researcher</w:t>
      </w:r>
    </w:p>
    <w:p w14:paraId="71C7EFB1" w14:textId="77777777" w:rsidR="002B2256" w:rsidRPr="00F07DAA" w:rsidRDefault="00512F5E" w:rsidP="002B2256">
      <w:pPr>
        <w:pStyle w:val="ListParagraph"/>
        <w:spacing w:line="240" w:lineRule="auto"/>
        <w:ind w:left="0" w:firstLine="0"/>
        <w:rPr>
          <w:rFonts w:ascii="Aptos" w:hAnsi="Aptos"/>
          <w:spacing w:val="-5"/>
          <w:sz w:val="22"/>
          <w:szCs w:val="22"/>
        </w:rPr>
      </w:pPr>
      <w:r w:rsidRPr="00F07DAA">
        <w:rPr>
          <w:rFonts w:ascii="Aptos" w:hAnsi="Aptos"/>
          <w:sz w:val="22"/>
          <w:szCs w:val="22"/>
        </w:rPr>
        <w:t>will be n</w:t>
      </w:r>
      <w:r w:rsidR="002B2256" w:rsidRPr="00F07DAA">
        <w:rPr>
          <w:rFonts w:ascii="Aptos" w:hAnsi="Aptos"/>
          <w:sz w:val="22"/>
          <w:szCs w:val="22"/>
        </w:rPr>
        <w:t>otified</w:t>
      </w:r>
      <w:r w:rsidR="002B2256" w:rsidRPr="00F07DAA">
        <w:rPr>
          <w:rFonts w:ascii="Aptos" w:hAnsi="Aptos"/>
          <w:spacing w:val="-6"/>
          <w:sz w:val="22"/>
          <w:szCs w:val="22"/>
        </w:rPr>
        <w:t xml:space="preserve"> </w:t>
      </w:r>
      <w:r w:rsidR="002B2256" w:rsidRPr="00F07DAA">
        <w:rPr>
          <w:rFonts w:ascii="Aptos" w:hAnsi="Aptos"/>
          <w:sz w:val="22"/>
          <w:szCs w:val="22"/>
        </w:rPr>
        <w:t>in</w:t>
      </w:r>
      <w:r w:rsidR="002B2256" w:rsidRPr="00F07DAA">
        <w:rPr>
          <w:rFonts w:ascii="Aptos" w:hAnsi="Aptos"/>
          <w:spacing w:val="-4"/>
          <w:sz w:val="22"/>
          <w:szCs w:val="22"/>
        </w:rPr>
        <w:t xml:space="preserve"> </w:t>
      </w:r>
      <w:r w:rsidR="002B2256" w:rsidRPr="00F07DAA">
        <w:rPr>
          <w:rFonts w:ascii="Aptos" w:hAnsi="Aptos"/>
          <w:sz w:val="22"/>
          <w:szCs w:val="22"/>
        </w:rPr>
        <w:t>writing</w:t>
      </w:r>
      <w:r w:rsidR="002B2256" w:rsidRPr="00F07DAA">
        <w:rPr>
          <w:rFonts w:ascii="Aptos" w:hAnsi="Aptos"/>
          <w:spacing w:val="-1"/>
          <w:sz w:val="22"/>
          <w:szCs w:val="22"/>
        </w:rPr>
        <w:t xml:space="preserve"> </w:t>
      </w:r>
      <w:r w:rsidR="002B2256" w:rsidRPr="00F07DAA">
        <w:rPr>
          <w:rFonts w:ascii="Aptos" w:hAnsi="Aptos"/>
          <w:sz w:val="22"/>
          <w:szCs w:val="22"/>
        </w:rPr>
        <w:t>within</w:t>
      </w:r>
      <w:r w:rsidR="002B2256" w:rsidRPr="00F07DAA">
        <w:rPr>
          <w:rFonts w:ascii="Aptos" w:hAnsi="Aptos"/>
          <w:spacing w:val="-4"/>
          <w:sz w:val="22"/>
          <w:szCs w:val="22"/>
        </w:rPr>
        <w:t xml:space="preserve"> </w:t>
      </w:r>
      <w:r w:rsidR="002B2256" w:rsidRPr="00F07DAA">
        <w:rPr>
          <w:rFonts w:ascii="Aptos" w:hAnsi="Aptos"/>
          <w:sz w:val="22"/>
          <w:szCs w:val="22"/>
        </w:rPr>
        <w:t>14</w:t>
      </w:r>
      <w:r w:rsidR="002B2256" w:rsidRPr="00F07DAA">
        <w:rPr>
          <w:rFonts w:ascii="Aptos" w:hAnsi="Aptos"/>
          <w:spacing w:val="-4"/>
          <w:sz w:val="22"/>
          <w:szCs w:val="22"/>
        </w:rPr>
        <w:t xml:space="preserve"> </w:t>
      </w:r>
      <w:r w:rsidR="002B2256" w:rsidRPr="00F07DAA">
        <w:rPr>
          <w:rFonts w:ascii="Aptos" w:hAnsi="Aptos"/>
          <w:sz w:val="22"/>
          <w:szCs w:val="22"/>
        </w:rPr>
        <w:t>days</w:t>
      </w:r>
      <w:r w:rsidR="002B2256" w:rsidRPr="00F07DAA">
        <w:rPr>
          <w:rFonts w:ascii="Aptos" w:hAnsi="Aptos"/>
          <w:spacing w:val="-3"/>
          <w:sz w:val="22"/>
          <w:szCs w:val="22"/>
        </w:rPr>
        <w:t xml:space="preserve"> </w:t>
      </w:r>
      <w:r w:rsidR="002B2256" w:rsidRPr="00F07DAA">
        <w:rPr>
          <w:rFonts w:ascii="Aptos" w:hAnsi="Aptos"/>
          <w:sz w:val="22"/>
          <w:szCs w:val="22"/>
        </w:rPr>
        <w:t>(two</w:t>
      </w:r>
      <w:r w:rsidR="002B2256" w:rsidRPr="00F07DAA">
        <w:rPr>
          <w:rFonts w:ascii="Aptos" w:hAnsi="Aptos"/>
          <w:spacing w:val="-3"/>
          <w:sz w:val="22"/>
          <w:szCs w:val="22"/>
        </w:rPr>
        <w:t xml:space="preserve"> </w:t>
      </w:r>
      <w:r w:rsidR="002B2256" w:rsidRPr="00F07DAA">
        <w:rPr>
          <w:rFonts w:ascii="Aptos" w:hAnsi="Aptos"/>
          <w:sz w:val="22"/>
          <w:szCs w:val="22"/>
        </w:rPr>
        <w:t>weeks)</w:t>
      </w:r>
      <w:r w:rsidR="002B2256" w:rsidRPr="00F07DAA">
        <w:rPr>
          <w:rFonts w:ascii="Aptos" w:hAnsi="Aptos"/>
          <w:spacing w:val="-5"/>
          <w:sz w:val="22"/>
          <w:szCs w:val="22"/>
        </w:rPr>
        <w:t xml:space="preserve"> </w:t>
      </w:r>
      <w:r w:rsidR="002B2256" w:rsidRPr="00F07DAA">
        <w:rPr>
          <w:rFonts w:ascii="Aptos" w:hAnsi="Aptos"/>
          <w:sz w:val="22"/>
          <w:szCs w:val="22"/>
        </w:rPr>
        <w:t>of</w:t>
      </w:r>
      <w:r w:rsidR="002B2256" w:rsidRPr="00F07DAA">
        <w:rPr>
          <w:rFonts w:ascii="Aptos" w:hAnsi="Aptos"/>
          <w:spacing w:val="1"/>
          <w:sz w:val="22"/>
          <w:szCs w:val="22"/>
        </w:rPr>
        <w:t xml:space="preserve"> </w:t>
      </w:r>
      <w:r w:rsidR="002B2256" w:rsidRPr="00F07DAA">
        <w:rPr>
          <w:rFonts w:ascii="Aptos" w:hAnsi="Aptos"/>
          <w:sz w:val="22"/>
          <w:szCs w:val="22"/>
        </w:rPr>
        <w:t>the</w:t>
      </w:r>
      <w:r w:rsidR="002B2256" w:rsidRPr="00F07DAA">
        <w:rPr>
          <w:rFonts w:ascii="Aptos" w:hAnsi="Aptos"/>
          <w:spacing w:val="-6"/>
          <w:sz w:val="22"/>
          <w:szCs w:val="22"/>
        </w:rPr>
        <w:t xml:space="preserve"> </w:t>
      </w:r>
      <w:r w:rsidR="002B2256" w:rsidRPr="00F07DAA">
        <w:rPr>
          <w:rFonts w:ascii="Aptos" w:hAnsi="Aptos"/>
          <w:sz w:val="22"/>
          <w:szCs w:val="22"/>
        </w:rPr>
        <w:t>date</w:t>
      </w:r>
      <w:r w:rsidR="002B2256" w:rsidRPr="00F07DAA">
        <w:rPr>
          <w:rFonts w:ascii="Aptos" w:hAnsi="Aptos"/>
          <w:spacing w:val="-5"/>
          <w:sz w:val="22"/>
          <w:szCs w:val="22"/>
        </w:rPr>
        <w:t xml:space="preserve"> </w:t>
      </w:r>
      <w:r w:rsidR="002B2256" w:rsidRPr="00F07DAA">
        <w:rPr>
          <w:rFonts w:ascii="Aptos" w:hAnsi="Aptos"/>
          <w:sz w:val="22"/>
          <w:szCs w:val="22"/>
        </w:rPr>
        <w:t>the</w:t>
      </w:r>
      <w:r w:rsidR="002B2256" w:rsidRPr="00F07DAA">
        <w:rPr>
          <w:rFonts w:ascii="Aptos" w:hAnsi="Aptos"/>
          <w:spacing w:val="-6"/>
          <w:sz w:val="22"/>
          <w:szCs w:val="22"/>
        </w:rPr>
        <w:t xml:space="preserve"> </w:t>
      </w:r>
      <w:r w:rsidR="002B2256" w:rsidRPr="00F07DAA">
        <w:rPr>
          <w:rFonts w:ascii="Aptos" w:hAnsi="Aptos"/>
          <w:sz w:val="22"/>
          <w:szCs w:val="22"/>
        </w:rPr>
        <w:t>Provost</w:t>
      </w:r>
      <w:r w:rsidR="002B2256" w:rsidRPr="00F07DAA">
        <w:rPr>
          <w:rFonts w:ascii="Aptos" w:hAnsi="Aptos"/>
          <w:spacing w:val="-3"/>
          <w:sz w:val="22"/>
          <w:szCs w:val="22"/>
        </w:rPr>
        <w:t xml:space="preserve"> </w:t>
      </w:r>
      <w:r w:rsidR="002B2256" w:rsidRPr="00F07DAA">
        <w:rPr>
          <w:rFonts w:ascii="Aptos" w:hAnsi="Aptos"/>
          <w:sz w:val="22"/>
          <w:szCs w:val="22"/>
        </w:rPr>
        <w:t>receives</w:t>
      </w:r>
      <w:r w:rsidR="002B2256" w:rsidRPr="00F07DAA">
        <w:rPr>
          <w:rFonts w:ascii="Aptos" w:hAnsi="Aptos"/>
          <w:spacing w:val="-4"/>
          <w:sz w:val="22"/>
          <w:szCs w:val="22"/>
        </w:rPr>
        <w:t xml:space="preserve"> </w:t>
      </w:r>
      <w:r w:rsidR="002B2256" w:rsidRPr="00F07DAA">
        <w:rPr>
          <w:rFonts w:ascii="Aptos" w:hAnsi="Aptos"/>
          <w:sz w:val="22"/>
          <w:szCs w:val="22"/>
        </w:rPr>
        <w:t>the</w:t>
      </w:r>
      <w:r w:rsidR="002B2256" w:rsidRPr="00F07DAA">
        <w:rPr>
          <w:rFonts w:ascii="Aptos" w:hAnsi="Aptos"/>
          <w:spacing w:val="-4"/>
          <w:sz w:val="22"/>
          <w:szCs w:val="22"/>
        </w:rPr>
        <w:t xml:space="preserve"> </w:t>
      </w:r>
      <w:r w:rsidR="002B2256" w:rsidRPr="00F07DAA">
        <w:rPr>
          <w:rFonts w:ascii="Aptos" w:hAnsi="Aptos"/>
          <w:sz w:val="22"/>
          <w:szCs w:val="22"/>
        </w:rPr>
        <w:t>report</w:t>
      </w:r>
      <w:r w:rsidR="002B2256" w:rsidRPr="00F07DAA">
        <w:rPr>
          <w:rFonts w:ascii="Aptos" w:hAnsi="Aptos"/>
          <w:spacing w:val="-4"/>
          <w:sz w:val="22"/>
          <w:szCs w:val="22"/>
        </w:rPr>
        <w:t xml:space="preserve"> </w:t>
      </w:r>
      <w:r w:rsidR="002B2256" w:rsidRPr="00F07DAA">
        <w:rPr>
          <w:rFonts w:ascii="Aptos" w:hAnsi="Aptos"/>
          <w:spacing w:val="-5"/>
          <w:sz w:val="22"/>
          <w:szCs w:val="22"/>
        </w:rPr>
        <w:t>of</w:t>
      </w:r>
    </w:p>
    <w:p w14:paraId="1E435BE7" w14:textId="77777777" w:rsidR="002B2256" w:rsidRPr="00F07DAA" w:rsidRDefault="002B2256" w:rsidP="002B2256">
      <w:pPr>
        <w:pStyle w:val="ListParagraph"/>
        <w:spacing w:line="240" w:lineRule="auto"/>
        <w:ind w:left="0" w:firstLine="0"/>
        <w:rPr>
          <w:rFonts w:ascii="Aptos" w:hAnsi="Aptos"/>
          <w:spacing w:val="-5"/>
          <w:sz w:val="22"/>
          <w:szCs w:val="22"/>
        </w:rPr>
      </w:pPr>
      <w:r w:rsidRPr="00F07DAA">
        <w:rPr>
          <w:rFonts w:ascii="Aptos" w:hAnsi="Aptos"/>
          <w:sz w:val="22"/>
          <w:szCs w:val="22"/>
        </w:rPr>
        <w:t>findings,</w:t>
      </w:r>
      <w:r w:rsidRPr="00F07DAA">
        <w:rPr>
          <w:rFonts w:ascii="Aptos" w:hAnsi="Aptos"/>
          <w:spacing w:val="-6"/>
          <w:sz w:val="22"/>
          <w:szCs w:val="22"/>
        </w:rPr>
        <w:t xml:space="preserve"> </w:t>
      </w:r>
      <w:r w:rsidRPr="00F07DAA">
        <w:rPr>
          <w:rFonts w:ascii="Aptos" w:hAnsi="Aptos"/>
          <w:sz w:val="22"/>
          <w:szCs w:val="22"/>
        </w:rPr>
        <w:t>if</w:t>
      </w:r>
      <w:r w:rsidRPr="00F07DAA">
        <w:rPr>
          <w:rFonts w:ascii="Aptos" w:hAnsi="Aptos"/>
          <w:spacing w:val="-4"/>
          <w:sz w:val="22"/>
          <w:szCs w:val="22"/>
        </w:rPr>
        <w:t xml:space="preserve"> </w:t>
      </w:r>
      <w:r w:rsidRPr="00F07DAA">
        <w:rPr>
          <w:rFonts w:ascii="Aptos" w:hAnsi="Aptos"/>
          <w:sz w:val="22"/>
          <w:szCs w:val="22"/>
        </w:rPr>
        <w:t>practicable.</w:t>
      </w:r>
      <w:r w:rsidRPr="00F07DAA">
        <w:rPr>
          <w:rFonts w:ascii="Aptos" w:hAnsi="Aptos"/>
          <w:spacing w:val="-9"/>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z w:val="22"/>
          <w:szCs w:val="22"/>
        </w:rPr>
        <w:t>report</w:t>
      </w:r>
      <w:r w:rsidRPr="00F07DAA">
        <w:rPr>
          <w:rFonts w:ascii="Aptos" w:hAnsi="Aptos"/>
          <w:spacing w:val="-7"/>
          <w:sz w:val="22"/>
          <w:szCs w:val="22"/>
        </w:rPr>
        <w:t xml:space="preserve"> </w:t>
      </w:r>
      <w:r w:rsidRPr="00F07DAA">
        <w:rPr>
          <w:rFonts w:ascii="Aptos" w:hAnsi="Aptos"/>
          <w:sz w:val="22"/>
          <w:szCs w:val="22"/>
        </w:rPr>
        <w:t>of</w:t>
      </w:r>
      <w:r w:rsidRPr="00F07DAA">
        <w:rPr>
          <w:rFonts w:ascii="Aptos" w:hAnsi="Aptos"/>
          <w:spacing w:val="-7"/>
          <w:sz w:val="22"/>
          <w:szCs w:val="22"/>
        </w:rPr>
        <w:t xml:space="preserve"> </w:t>
      </w:r>
      <w:r w:rsidRPr="00F07DAA">
        <w:rPr>
          <w:rFonts w:ascii="Aptos" w:hAnsi="Aptos"/>
          <w:sz w:val="22"/>
          <w:szCs w:val="22"/>
        </w:rPr>
        <w:t>findings</w:t>
      </w:r>
      <w:r w:rsidRPr="00F07DAA">
        <w:rPr>
          <w:rFonts w:ascii="Aptos" w:hAnsi="Aptos"/>
          <w:spacing w:val="-4"/>
          <w:sz w:val="22"/>
          <w:szCs w:val="22"/>
        </w:rPr>
        <w:t xml:space="preserve"> </w:t>
      </w:r>
      <w:r w:rsidRPr="00F07DAA">
        <w:rPr>
          <w:rFonts w:ascii="Aptos" w:hAnsi="Aptos"/>
          <w:sz w:val="22"/>
          <w:szCs w:val="22"/>
        </w:rPr>
        <w:t>shall</w:t>
      </w:r>
      <w:r w:rsidRPr="00F07DAA">
        <w:rPr>
          <w:rFonts w:ascii="Aptos" w:hAnsi="Aptos"/>
          <w:spacing w:val="-6"/>
          <w:sz w:val="22"/>
          <w:szCs w:val="22"/>
        </w:rPr>
        <w:t xml:space="preserve"> </w:t>
      </w:r>
      <w:r w:rsidRPr="00F07DAA">
        <w:rPr>
          <w:rFonts w:ascii="Aptos" w:hAnsi="Aptos"/>
          <w:sz w:val="22"/>
          <w:szCs w:val="22"/>
        </w:rPr>
        <w:t>be</w:t>
      </w:r>
      <w:r w:rsidRPr="00F07DAA">
        <w:rPr>
          <w:rFonts w:ascii="Aptos" w:hAnsi="Aptos"/>
          <w:spacing w:val="-6"/>
          <w:sz w:val="22"/>
          <w:szCs w:val="22"/>
        </w:rPr>
        <w:t xml:space="preserve"> </w:t>
      </w:r>
      <w:r w:rsidRPr="00F07DAA">
        <w:rPr>
          <w:rFonts w:ascii="Aptos" w:hAnsi="Aptos"/>
          <w:sz w:val="22"/>
          <w:szCs w:val="22"/>
        </w:rPr>
        <w:t>maintained</w:t>
      </w:r>
      <w:r w:rsidRPr="00F07DAA">
        <w:rPr>
          <w:rFonts w:ascii="Aptos" w:hAnsi="Aptos"/>
          <w:spacing w:val="-6"/>
          <w:sz w:val="22"/>
          <w:szCs w:val="22"/>
        </w:rPr>
        <w:t xml:space="preserve"> </w:t>
      </w:r>
      <w:r w:rsidRPr="00F07DAA">
        <w:rPr>
          <w:rFonts w:ascii="Aptos" w:hAnsi="Aptos"/>
          <w:sz w:val="22"/>
          <w:szCs w:val="22"/>
        </w:rPr>
        <w:t>and</w:t>
      </w:r>
      <w:r w:rsidRPr="00F07DAA">
        <w:rPr>
          <w:rFonts w:ascii="Aptos" w:hAnsi="Aptos"/>
          <w:spacing w:val="-7"/>
          <w:sz w:val="22"/>
          <w:szCs w:val="22"/>
        </w:rPr>
        <w:t xml:space="preserve"> </w:t>
      </w:r>
      <w:r w:rsidRPr="00F07DAA">
        <w:rPr>
          <w:rFonts w:ascii="Aptos" w:hAnsi="Aptos"/>
          <w:sz w:val="22"/>
          <w:szCs w:val="22"/>
        </w:rPr>
        <w:t>made</w:t>
      </w:r>
      <w:r w:rsidRPr="00F07DAA">
        <w:rPr>
          <w:rFonts w:ascii="Aptos" w:hAnsi="Aptos"/>
          <w:spacing w:val="-6"/>
          <w:sz w:val="22"/>
          <w:szCs w:val="22"/>
        </w:rPr>
        <w:t xml:space="preserve"> </w:t>
      </w:r>
      <w:r w:rsidRPr="00F07DAA">
        <w:rPr>
          <w:rFonts w:ascii="Aptos" w:hAnsi="Aptos"/>
          <w:sz w:val="22"/>
          <w:szCs w:val="22"/>
        </w:rPr>
        <w:t>available</w:t>
      </w:r>
      <w:r w:rsidRPr="00F07DAA">
        <w:rPr>
          <w:rFonts w:ascii="Aptos" w:hAnsi="Aptos"/>
          <w:spacing w:val="-5"/>
          <w:sz w:val="22"/>
          <w:szCs w:val="22"/>
        </w:rPr>
        <w:t xml:space="preserve"> to</w:t>
      </w:r>
    </w:p>
    <w:p w14:paraId="19297779" w14:textId="77777777" w:rsidR="002B2256" w:rsidRPr="00F07DAA" w:rsidRDefault="002B2256" w:rsidP="002B2256">
      <w:pPr>
        <w:pStyle w:val="ListParagraph"/>
        <w:spacing w:line="240" w:lineRule="auto"/>
        <w:ind w:left="0" w:firstLine="0"/>
        <w:rPr>
          <w:rFonts w:ascii="Aptos" w:hAnsi="Aptos"/>
          <w:spacing w:val="-4"/>
          <w:sz w:val="22"/>
          <w:szCs w:val="22"/>
        </w:rPr>
      </w:pPr>
      <w:r w:rsidRPr="00F07DAA">
        <w:rPr>
          <w:rFonts w:ascii="Aptos" w:hAnsi="Aptos"/>
          <w:sz w:val="22"/>
          <w:szCs w:val="22"/>
        </w:rPr>
        <w:t>authorized</w:t>
      </w:r>
      <w:r w:rsidRPr="00F07DAA">
        <w:rPr>
          <w:rFonts w:ascii="Aptos" w:hAnsi="Aptos"/>
          <w:spacing w:val="-7"/>
          <w:sz w:val="22"/>
          <w:szCs w:val="22"/>
        </w:rPr>
        <w:t xml:space="preserve"> </w:t>
      </w:r>
      <w:r w:rsidRPr="00F07DAA">
        <w:rPr>
          <w:rFonts w:ascii="Aptos" w:hAnsi="Aptos"/>
          <w:sz w:val="22"/>
          <w:szCs w:val="22"/>
        </w:rPr>
        <w:t>representatives</w:t>
      </w:r>
      <w:r w:rsidRPr="00F07DAA">
        <w:rPr>
          <w:rFonts w:ascii="Aptos" w:hAnsi="Aptos"/>
          <w:spacing w:val="-6"/>
          <w:sz w:val="22"/>
          <w:szCs w:val="22"/>
        </w:rPr>
        <w:t xml:space="preserve"> </w:t>
      </w:r>
      <w:r w:rsidRPr="00F07DAA">
        <w:rPr>
          <w:rFonts w:ascii="Aptos" w:hAnsi="Aptos"/>
          <w:sz w:val="22"/>
          <w:szCs w:val="22"/>
        </w:rPr>
        <w:t>of</w:t>
      </w:r>
      <w:r w:rsidRPr="00F07DAA">
        <w:rPr>
          <w:rFonts w:ascii="Aptos" w:hAnsi="Aptos"/>
          <w:spacing w:val="-4"/>
          <w:sz w:val="22"/>
          <w:szCs w:val="22"/>
        </w:rPr>
        <w:t xml:space="preserve"> </w:t>
      </w:r>
      <w:r w:rsidRPr="00F07DAA">
        <w:rPr>
          <w:rFonts w:ascii="Aptos" w:hAnsi="Aptos"/>
          <w:sz w:val="22"/>
          <w:szCs w:val="22"/>
        </w:rPr>
        <w:t>Federal</w:t>
      </w:r>
      <w:r w:rsidRPr="00F07DAA">
        <w:rPr>
          <w:rFonts w:ascii="Aptos" w:hAnsi="Aptos"/>
          <w:spacing w:val="-7"/>
          <w:sz w:val="22"/>
          <w:szCs w:val="22"/>
        </w:rPr>
        <w:t xml:space="preserve"> </w:t>
      </w:r>
      <w:r w:rsidRPr="00F07DAA">
        <w:rPr>
          <w:rFonts w:ascii="Aptos" w:hAnsi="Aptos"/>
          <w:sz w:val="22"/>
          <w:szCs w:val="22"/>
        </w:rPr>
        <w:t>agencies,</w:t>
      </w:r>
      <w:r w:rsidRPr="00F07DAA">
        <w:rPr>
          <w:rFonts w:ascii="Aptos" w:hAnsi="Aptos"/>
          <w:spacing w:val="-7"/>
          <w:sz w:val="22"/>
          <w:szCs w:val="22"/>
        </w:rPr>
        <w:t xml:space="preserve"> </w:t>
      </w:r>
      <w:r w:rsidRPr="00F07DAA">
        <w:rPr>
          <w:rFonts w:ascii="Aptos" w:hAnsi="Aptos"/>
          <w:sz w:val="22"/>
          <w:szCs w:val="22"/>
        </w:rPr>
        <w:t>if</w:t>
      </w:r>
      <w:r w:rsidRPr="00F07DAA">
        <w:rPr>
          <w:rFonts w:ascii="Aptos" w:hAnsi="Aptos"/>
          <w:spacing w:val="-5"/>
          <w:sz w:val="22"/>
          <w:szCs w:val="22"/>
        </w:rPr>
        <w:t xml:space="preserve"> </w:t>
      </w:r>
      <w:r w:rsidRPr="00F07DAA">
        <w:rPr>
          <w:rFonts w:ascii="Aptos" w:hAnsi="Aptos"/>
          <w:sz w:val="22"/>
          <w:szCs w:val="22"/>
        </w:rPr>
        <w:t>applicable,</w:t>
      </w:r>
      <w:r w:rsidRPr="00F07DAA">
        <w:rPr>
          <w:rFonts w:ascii="Aptos" w:hAnsi="Aptos"/>
          <w:spacing w:val="-5"/>
          <w:sz w:val="22"/>
          <w:szCs w:val="22"/>
        </w:rPr>
        <w:t xml:space="preserve"> </w:t>
      </w:r>
      <w:r w:rsidRPr="00F07DAA">
        <w:rPr>
          <w:rFonts w:ascii="Aptos" w:hAnsi="Aptos"/>
          <w:sz w:val="22"/>
          <w:szCs w:val="22"/>
        </w:rPr>
        <w:t>which</w:t>
      </w:r>
      <w:r w:rsidRPr="00F07DAA">
        <w:rPr>
          <w:rFonts w:ascii="Aptos" w:hAnsi="Aptos"/>
          <w:spacing w:val="-6"/>
          <w:sz w:val="22"/>
          <w:szCs w:val="22"/>
        </w:rPr>
        <w:t xml:space="preserve"> </w:t>
      </w:r>
      <w:r w:rsidRPr="00F07DAA">
        <w:rPr>
          <w:rFonts w:ascii="Aptos" w:hAnsi="Aptos"/>
          <w:sz w:val="22"/>
          <w:szCs w:val="22"/>
        </w:rPr>
        <w:t>may</w:t>
      </w:r>
      <w:r w:rsidRPr="00F07DAA">
        <w:rPr>
          <w:rFonts w:ascii="Aptos" w:hAnsi="Aptos"/>
          <w:spacing w:val="-10"/>
          <w:sz w:val="22"/>
          <w:szCs w:val="22"/>
        </w:rPr>
        <w:t xml:space="preserve"> </w:t>
      </w:r>
      <w:r w:rsidRPr="00F07DAA">
        <w:rPr>
          <w:rFonts w:ascii="Aptos" w:hAnsi="Aptos"/>
          <w:sz w:val="22"/>
          <w:szCs w:val="22"/>
        </w:rPr>
        <w:t>decide</w:t>
      </w:r>
      <w:r w:rsidRPr="00F07DAA">
        <w:rPr>
          <w:rFonts w:ascii="Aptos" w:hAnsi="Aptos"/>
          <w:spacing w:val="-6"/>
          <w:sz w:val="22"/>
          <w:szCs w:val="22"/>
        </w:rPr>
        <w:t xml:space="preserve"> </w:t>
      </w:r>
      <w:r w:rsidRPr="00F07DAA">
        <w:rPr>
          <w:rFonts w:ascii="Aptos" w:hAnsi="Aptos"/>
          <w:sz w:val="22"/>
          <w:szCs w:val="22"/>
        </w:rPr>
        <w:t>to</w:t>
      </w:r>
      <w:r w:rsidRPr="00F07DAA">
        <w:rPr>
          <w:rFonts w:ascii="Aptos" w:hAnsi="Aptos"/>
          <w:spacing w:val="-7"/>
          <w:sz w:val="22"/>
          <w:szCs w:val="22"/>
        </w:rPr>
        <w:t xml:space="preserve"> </w:t>
      </w:r>
      <w:r w:rsidRPr="00F07DAA">
        <w:rPr>
          <w:rFonts w:ascii="Aptos" w:hAnsi="Aptos"/>
          <w:sz w:val="22"/>
          <w:szCs w:val="22"/>
        </w:rPr>
        <w:t>proceed</w:t>
      </w:r>
      <w:r w:rsidRPr="00F07DAA">
        <w:rPr>
          <w:rFonts w:ascii="Aptos" w:hAnsi="Aptos"/>
          <w:spacing w:val="-7"/>
          <w:sz w:val="22"/>
          <w:szCs w:val="22"/>
        </w:rPr>
        <w:t xml:space="preserve"> </w:t>
      </w:r>
      <w:r w:rsidRPr="00F07DAA">
        <w:rPr>
          <w:rFonts w:ascii="Aptos" w:hAnsi="Aptos"/>
          <w:spacing w:val="-4"/>
          <w:sz w:val="22"/>
          <w:szCs w:val="22"/>
        </w:rPr>
        <w:t>with</w:t>
      </w:r>
    </w:p>
    <w:p w14:paraId="66D92C87" w14:textId="77777777" w:rsidR="002B2256" w:rsidRPr="00F07DAA" w:rsidRDefault="002B2256" w:rsidP="002B2256">
      <w:pPr>
        <w:pStyle w:val="ListParagraph"/>
        <w:spacing w:line="240" w:lineRule="auto"/>
        <w:ind w:left="0" w:firstLine="0"/>
        <w:rPr>
          <w:rFonts w:ascii="Aptos" w:hAnsi="Aptos"/>
          <w:spacing w:val="-2"/>
          <w:sz w:val="22"/>
          <w:szCs w:val="22"/>
        </w:rPr>
      </w:pPr>
      <w:r w:rsidRPr="00F07DAA">
        <w:rPr>
          <w:rFonts w:ascii="Aptos" w:hAnsi="Aptos"/>
          <w:sz w:val="22"/>
          <w:szCs w:val="22"/>
        </w:rPr>
        <w:t>their</w:t>
      </w:r>
      <w:r w:rsidRPr="00F07DAA">
        <w:rPr>
          <w:rFonts w:ascii="Aptos" w:hAnsi="Aptos"/>
          <w:spacing w:val="-4"/>
          <w:sz w:val="22"/>
          <w:szCs w:val="22"/>
        </w:rPr>
        <w:t xml:space="preserve"> </w:t>
      </w:r>
      <w:r w:rsidRPr="00F07DAA">
        <w:rPr>
          <w:rFonts w:ascii="Aptos" w:hAnsi="Aptos"/>
          <w:sz w:val="22"/>
          <w:szCs w:val="22"/>
        </w:rPr>
        <w:t>own</w:t>
      </w:r>
      <w:r w:rsidRPr="00F07DAA">
        <w:rPr>
          <w:rFonts w:ascii="Aptos" w:hAnsi="Aptos"/>
          <w:spacing w:val="-5"/>
          <w:sz w:val="22"/>
          <w:szCs w:val="22"/>
        </w:rPr>
        <w:t xml:space="preserve"> </w:t>
      </w:r>
      <w:r w:rsidRPr="00F07DAA">
        <w:rPr>
          <w:rFonts w:ascii="Aptos" w:hAnsi="Aptos"/>
          <w:sz w:val="22"/>
          <w:szCs w:val="22"/>
        </w:rPr>
        <w:t>investigation</w:t>
      </w:r>
      <w:r w:rsidRPr="00F07DAA">
        <w:rPr>
          <w:rFonts w:ascii="Aptos" w:hAnsi="Aptos"/>
          <w:spacing w:val="-3"/>
          <w:sz w:val="22"/>
          <w:szCs w:val="22"/>
        </w:rPr>
        <w:t xml:space="preserve"> </w:t>
      </w:r>
      <w:r w:rsidRPr="00F07DAA">
        <w:rPr>
          <w:rFonts w:ascii="Aptos" w:hAnsi="Aptos"/>
          <w:sz w:val="22"/>
          <w:szCs w:val="22"/>
        </w:rPr>
        <w:t>or</w:t>
      </w:r>
      <w:r w:rsidRPr="00F07DAA">
        <w:rPr>
          <w:rFonts w:ascii="Aptos" w:hAnsi="Aptos"/>
          <w:spacing w:val="-6"/>
          <w:sz w:val="22"/>
          <w:szCs w:val="22"/>
        </w:rPr>
        <w:t xml:space="preserve"> </w:t>
      </w:r>
      <w:r w:rsidRPr="00F07DAA">
        <w:rPr>
          <w:rFonts w:ascii="Aptos" w:hAnsi="Aptos"/>
          <w:sz w:val="22"/>
          <w:szCs w:val="22"/>
        </w:rPr>
        <w:t>act</w:t>
      </w:r>
      <w:r w:rsidRPr="00F07DAA">
        <w:rPr>
          <w:rFonts w:ascii="Aptos" w:hAnsi="Aptos"/>
          <w:spacing w:val="-5"/>
          <w:sz w:val="22"/>
          <w:szCs w:val="22"/>
        </w:rPr>
        <w:t xml:space="preserve"> </w:t>
      </w:r>
      <w:r w:rsidRPr="00F07DAA">
        <w:rPr>
          <w:rFonts w:ascii="Aptos" w:hAnsi="Aptos"/>
          <w:sz w:val="22"/>
          <w:szCs w:val="22"/>
        </w:rPr>
        <w:t>on</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z w:val="22"/>
          <w:szCs w:val="22"/>
        </w:rPr>
        <w:t>University's</w:t>
      </w:r>
      <w:r w:rsidRPr="00F07DAA">
        <w:rPr>
          <w:rFonts w:ascii="Aptos" w:hAnsi="Aptos"/>
          <w:spacing w:val="-4"/>
          <w:sz w:val="22"/>
          <w:szCs w:val="22"/>
        </w:rPr>
        <w:t xml:space="preserve"> </w:t>
      </w:r>
      <w:r w:rsidRPr="00F07DAA">
        <w:rPr>
          <w:rFonts w:ascii="Aptos" w:hAnsi="Aptos"/>
          <w:spacing w:val="-2"/>
          <w:sz w:val="22"/>
          <w:szCs w:val="22"/>
        </w:rPr>
        <w:t>findings.</w:t>
      </w:r>
    </w:p>
    <w:p w14:paraId="348E3380" w14:textId="77777777" w:rsidR="002B2256" w:rsidRPr="00F07DAA" w:rsidRDefault="002B2256" w:rsidP="002B2256">
      <w:pPr>
        <w:pStyle w:val="ListParagraph"/>
        <w:spacing w:line="240" w:lineRule="auto"/>
        <w:ind w:left="0" w:firstLine="0"/>
        <w:rPr>
          <w:rFonts w:ascii="Aptos" w:hAnsi="Aptos"/>
          <w:spacing w:val="-2"/>
          <w:sz w:val="22"/>
          <w:szCs w:val="22"/>
        </w:rPr>
      </w:pPr>
    </w:p>
    <w:p w14:paraId="4E5A8406" w14:textId="77777777" w:rsidR="002B2256" w:rsidRPr="00F07DAA" w:rsidRDefault="002B2256" w:rsidP="002B2256">
      <w:pPr>
        <w:pStyle w:val="ListParagraph"/>
        <w:spacing w:line="240" w:lineRule="auto"/>
        <w:ind w:left="0" w:firstLine="0"/>
        <w:rPr>
          <w:rFonts w:ascii="Aptos" w:hAnsi="Aptos"/>
          <w:i/>
          <w:iCs/>
          <w:spacing w:val="-2"/>
          <w:sz w:val="22"/>
          <w:szCs w:val="22"/>
        </w:rPr>
      </w:pPr>
      <w:r w:rsidRPr="00F07DAA">
        <w:rPr>
          <w:rFonts w:ascii="Aptos" w:hAnsi="Aptos"/>
          <w:i/>
          <w:iCs/>
          <w:spacing w:val="-2"/>
          <w:sz w:val="22"/>
          <w:szCs w:val="22"/>
        </w:rPr>
        <w:t>Disciplinary Action</w:t>
      </w:r>
    </w:p>
    <w:p w14:paraId="0187C1CF" w14:textId="77777777" w:rsidR="002B2256" w:rsidRPr="00F07DAA" w:rsidRDefault="002B2256" w:rsidP="002B2256">
      <w:pPr>
        <w:pStyle w:val="ListParagraph"/>
        <w:spacing w:line="240" w:lineRule="auto"/>
        <w:ind w:left="0" w:firstLine="0"/>
        <w:rPr>
          <w:rFonts w:ascii="Aptos" w:hAnsi="Aptos"/>
          <w:sz w:val="22"/>
          <w:szCs w:val="22"/>
        </w:rPr>
      </w:pPr>
      <w:r w:rsidRPr="00F07DAA">
        <w:rPr>
          <w:rFonts w:ascii="Aptos" w:hAnsi="Aptos"/>
          <w:sz w:val="22"/>
          <w:szCs w:val="22"/>
        </w:rPr>
        <w:t>Possible</w:t>
      </w:r>
      <w:r w:rsidRPr="00F07DAA">
        <w:rPr>
          <w:rFonts w:ascii="Aptos" w:hAnsi="Aptos"/>
          <w:spacing w:val="-6"/>
          <w:sz w:val="22"/>
          <w:szCs w:val="22"/>
        </w:rPr>
        <w:t xml:space="preserve"> </w:t>
      </w:r>
      <w:r w:rsidRPr="00F07DAA">
        <w:rPr>
          <w:rFonts w:ascii="Aptos" w:hAnsi="Aptos"/>
          <w:sz w:val="22"/>
          <w:szCs w:val="22"/>
        </w:rPr>
        <w:t>disciplinary</w:t>
      </w:r>
      <w:r w:rsidRPr="00F07DAA">
        <w:rPr>
          <w:rFonts w:ascii="Aptos" w:hAnsi="Aptos"/>
          <w:spacing w:val="-7"/>
          <w:sz w:val="22"/>
          <w:szCs w:val="22"/>
        </w:rPr>
        <w:t xml:space="preserve"> </w:t>
      </w:r>
      <w:r w:rsidRPr="00F07DAA">
        <w:rPr>
          <w:rFonts w:ascii="Aptos" w:hAnsi="Aptos"/>
          <w:sz w:val="22"/>
          <w:szCs w:val="22"/>
        </w:rPr>
        <w:t>actions</w:t>
      </w:r>
      <w:r w:rsidRPr="00F07DAA">
        <w:rPr>
          <w:rFonts w:ascii="Aptos" w:hAnsi="Aptos"/>
          <w:spacing w:val="-5"/>
          <w:sz w:val="22"/>
          <w:szCs w:val="22"/>
        </w:rPr>
        <w:t xml:space="preserve"> </w:t>
      </w:r>
      <w:r w:rsidRPr="00F07DAA">
        <w:rPr>
          <w:rFonts w:ascii="Aptos" w:hAnsi="Aptos"/>
          <w:sz w:val="22"/>
          <w:szCs w:val="22"/>
        </w:rPr>
        <w:t>can</w:t>
      </w:r>
      <w:r w:rsidRPr="00F07DAA">
        <w:rPr>
          <w:rFonts w:ascii="Aptos" w:hAnsi="Aptos"/>
          <w:spacing w:val="-7"/>
          <w:sz w:val="22"/>
          <w:szCs w:val="22"/>
        </w:rPr>
        <w:t xml:space="preserve"> </w:t>
      </w:r>
      <w:r w:rsidRPr="00F07DAA">
        <w:rPr>
          <w:rFonts w:ascii="Aptos" w:hAnsi="Aptos"/>
          <w:sz w:val="22"/>
          <w:szCs w:val="22"/>
        </w:rPr>
        <w:t>range</w:t>
      </w:r>
      <w:r w:rsidRPr="00F07DAA">
        <w:rPr>
          <w:rFonts w:ascii="Aptos" w:hAnsi="Aptos"/>
          <w:spacing w:val="-10"/>
          <w:sz w:val="22"/>
          <w:szCs w:val="22"/>
        </w:rPr>
        <w:t xml:space="preserve"> </w:t>
      </w:r>
      <w:r w:rsidRPr="00F07DAA">
        <w:rPr>
          <w:rFonts w:ascii="Aptos" w:hAnsi="Aptos"/>
          <w:sz w:val="22"/>
          <w:szCs w:val="22"/>
        </w:rPr>
        <w:t>from</w:t>
      </w:r>
      <w:r w:rsidRPr="00F07DAA">
        <w:rPr>
          <w:rFonts w:ascii="Aptos" w:hAnsi="Aptos"/>
          <w:spacing w:val="-4"/>
          <w:sz w:val="22"/>
          <w:szCs w:val="22"/>
        </w:rPr>
        <w:t xml:space="preserve"> but are not limited to </w:t>
      </w:r>
      <w:r w:rsidRPr="00F07DAA">
        <w:rPr>
          <w:rFonts w:ascii="Aptos" w:hAnsi="Aptos"/>
          <w:sz w:val="22"/>
          <w:szCs w:val="22"/>
        </w:rPr>
        <w:t>warnings</w:t>
      </w:r>
      <w:r w:rsidRPr="00F07DAA">
        <w:rPr>
          <w:rFonts w:ascii="Aptos" w:hAnsi="Aptos"/>
          <w:spacing w:val="-5"/>
          <w:sz w:val="22"/>
          <w:szCs w:val="22"/>
        </w:rPr>
        <w:t xml:space="preserve"> </w:t>
      </w:r>
      <w:r w:rsidRPr="00F07DAA">
        <w:rPr>
          <w:rFonts w:ascii="Aptos" w:hAnsi="Aptos"/>
          <w:sz w:val="22"/>
          <w:szCs w:val="22"/>
        </w:rPr>
        <w:t>against</w:t>
      </w:r>
      <w:r w:rsidRPr="00F07DAA">
        <w:rPr>
          <w:rFonts w:ascii="Aptos" w:hAnsi="Aptos"/>
          <w:spacing w:val="-4"/>
          <w:sz w:val="22"/>
          <w:szCs w:val="22"/>
        </w:rPr>
        <w:t xml:space="preserve"> </w:t>
      </w:r>
      <w:r w:rsidRPr="00F07DAA">
        <w:rPr>
          <w:rFonts w:ascii="Aptos" w:hAnsi="Aptos"/>
          <w:sz w:val="22"/>
          <w:szCs w:val="22"/>
        </w:rPr>
        <w:t>similar</w:t>
      </w:r>
      <w:r w:rsidRPr="00F07DAA">
        <w:rPr>
          <w:rFonts w:ascii="Aptos" w:hAnsi="Aptos"/>
          <w:spacing w:val="-6"/>
          <w:sz w:val="22"/>
          <w:szCs w:val="22"/>
        </w:rPr>
        <w:t xml:space="preserve"> </w:t>
      </w:r>
      <w:r w:rsidRPr="00F07DAA">
        <w:rPr>
          <w:rFonts w:ascii="Aptos" w:hAnsi="Aptos"/>
          <w:sz w:val="22"/>
          <w:szCs w:val="22"/>
        </w:rPr>
        <w:t>misconduct</w:t>
      </w:r>
      <w:r w:rsidRPr="00F07DAA">
        <w:rPr>
          <w:rFonts w:ascii="Aptos" w:hAnsi="Aptos"/>
          <w:spacing w:val="-4"/>
          <w:sz w:val="22"/>
          <w:szCs w:val="22"/>
        </w:rPr>
        <w:t xml:space="preserve"> </w:t>
      </w:r>
      <w:r w:rsidRPr="00F07DAA">
        <w:rPr>
          <w:rFonts w:ascii="Aptos" w:hAnsi="Aptos"/>
          <w:sz w:val="22"/>
          <w:szCs w:val="22"/>
        </w:rPr>
        <w:t>in</w:t>
      </w:r>
      <w:r w:rsidRPr="00F07DAA">
        <w:rPr>
          <w:rFonts w:ascii="Aptos" w:hAnsi="Aptos"/>
          <w:spacing w:val="-7"/>
          <w:sz w:val="22"/>
          <w:szCs w:val="22"/>
        </w:rPr>
        <w:t xml:space="preserve"> </w:t>
      </w:r>
      <w:r w:rsidRPr="00F07DAA">
        <w:rPr>
          <w:rFonts w:ascii="Aptos" w:hAnsi="Aptos"/>
          <w:sz w:val="22"/>
          <w:szCs w:val="22"/>
        </w:rPr>
        <w:t>the</w:t>
      </w:r>
      <w:r w:rsidRPr="00F07DAA">
        <w:rPr>
          <w:rFonts w:ascii="Aptos" w:hAnsi="Aptos"/>
          <w:spacing w:val="-10"/>
          <w:sz w:val="22"/>
          <w:szCs w:val="22"/>
        </w:rPr>
        <w:t xml:space="preserve"> </w:t>
      </w:r>
      <w:r w:rsidRPr="00F07DAA">
        <w:rPr>
          <w:rFonts w:ascii="Aptos" w:hAnsi="Aptos"/>
          <w:sz w:val="22"/>
          <w:szCs w:val="22"/>
        </w:rPr>
        <w:t>future, suspension or termination of research, or more advanced actions up to and including termination of employment. Other actions may be warranted or prescribed based upon the unique requirements of federal and other research policy and regulations, and/or funding agreements. If</w:t>
      </w:r>
      <w:r w:rsidRPr="00F07DAA">
        <w:rPr>
          <w:rFonts w:ascii="Aptos" w:hAnsi="Aptos"/>
          <w:spacing w:val="-2"/>
          <w:sz w:val="22"/>
          <w:szCs w:val="22"/>
        </w:rPr>
        <w:t xml:space="preserve"> </w:t>
      </w:r>
      <w:r w:rsidRPr="00F07DAA">
        <w:rPr>
          <w:rFonts w:ascii="Aptos" w:hAnsi="Aptos"/>
          <w:sz w:val="22"/>
          <w:szCs w:val="22"/>
        </w:rPr>
        <w:t>dismissal</w:t>
      </w:r>
      <w:r w:rsidRPr="00F07DAA">
        <w:rPr>
          <w:rFonts w:ascii="Aptos" w:hAnsi="Aptos"/>
          <w:spacing w:val="-6"/>
          <w:sz w:val="22"/>
          <w:szCs w:val="22"/>
        </w:rPr>
        <w:t xml:space="preserve"> </w:t>
      </w:r>
      <w:r w:rsidRPr="00F07DAA">
        <w:rPr>
          <w:rFonts w:ascii="Aptos" w:hAnsi="Aptos"/>
          <w:sz w:val="22"/>
          <w:szCs w:val="22"/>
        </w:rPr>
        <w:t>action</w:t>
      </w:r>
      <w:r w:rsidRPr="00F07DAA">
        <w:rPr>
          <w:rFonts w:ascii="Aptos" w:hAnsi="Aptos"/>
          <w:spacing w:val="-4"/>
          <w:sz w:val="22"/>
          <w:szCs w:val="22"/>
        </w:rPr>
        <w:t xml:space="preserve"> </w:t>
      </w:r>
      <w:r w:rsidRPr="00F07DAA">
        <w:rPr>
          <w:rFonts w:ascii="Aptos" w:hAnsi="Aptos"/>
          <w:sz w:val="22"/>
          <w:szCs w:val="22"/>
        </w:rPr>
        <w:t>is</w:t>
      </w:r>
      <w:r w:rsidRPr="00F07DAA">
        <w:rPr>
          <w:rFonts w:ascii="Aptos" w:hAnsi="Aptos"/>
          <w:spacing w:val="-5"/>
          <w:sz w:val="22"/>
          <w:szCs w:val="22"/>
        </w:rPr>
        <w:t xml:space="preserve"> </w:t>
      </w:r>
      <w:r w:rsidRPr="00F07DAA">
        <w:rPr>
          <w:rFonts w:ascii="Aptos" w:hAnsi="Aptos"/>
          <w:sz w:val="22"/>
          <w:szCs w:val="22"/>
        </w:rPr>
        <w:t>pursued</w:t>
      </w:r>
      <w:r w:rsidRPr="00F07DAA">
        <w:rPr>
          <w:rFonts w:ascii="Aptos" w:hAnsi="Aptos"/>
          <w:spacing w:val="-4"/>
          <w:sz w:val="22"/>
          <w:szCs w:val="22"/>
        </w:rPr>
        <w:t xml:space="preserve"> </w:t>
      </w:r>
      <w:r w:rsidRPr="00F07DAA">
        <w:rPr>
          <w:rFonts w:ascii="Aptos" w:hAnsi="Aptos"/>
          <w:sz w:val="22"/>
          <w:szCs w:val="22"/>
        </w:rPr>
        <w:t>it</w:t>
      </w:r>
      <w:r w:rsidRPr="00F07DAA">
        <w:rPr>
          <w:rFonts w:ascii="Aptos" w:hAnsi="Aptos"/>
          <w:spacing w:val="-5"/>
          <w:sz w:val="22"/>
          <w:szCs w:val="22"/>
        </w:rPr>
        <w:t xml:space="preserve"> </w:t>
      </w:r>
      <w:r w:rsidRPr="00F07DAA">
        <w:rPr>
          <w:rFonts w:ascii="Aptos" w:hAnsi="Aptos"/>
          <w:spacing w:val="-4"/>
          <w:sz w:val="22"/>
          <w:szCs w:val="22"/>
        </w:rPr>
        <w:t xml:space="preserve">will </w:t>
      </w:r>
      <w:r w:rsidRPr="00F07DAA">
        <w:rPr>
          <w:rFonts w:ascii="Aptos" w:hAnsi="Aptos"/>
          <w:sz w:val="22"/>
          <w:szCs w:val="22"/>
        </w:rPr>
        <w:t>proceed</w:t>
      </w:r>
      <w:r w:rsidRPr="00F07DAA">
        <w:rPr>
          <w:rFonts w:ascii="Aptos" w:hAnsi="Aptos"/>
          <w:spacing w:val="-7"/>
          <w:sz w:val="22"/>
          <w:szCs w:val="22"/>
        </w:rPr>
        <w:t xml:space="preserve"> </w:t>
      </w:r>
      <w:r w:rsidRPr="00F07DAA">
        <w:rPr>
          <w:rFonts w:ascii="Aptos" w:hAnsi="Aptos"/>
          <w:sz w:val="22"/>
          <w:szCs w:val="22"/>
        </w:rPr>
        <w:t>according</w:t>
      </w:r>
      <w:r w:rsidRPr="00F07DAA">
        <w:rPr>
          <w:rFonts w:ascii="Aptos" w:hAnsi="Aptos"/>
          <w:spacing w:val="-4"/>
          <w:sz w:val="22"/>
          <w:szCs w:val="22"/>
        </w:rPr>
        <w:t xml:space="preserve"> </w:t>
      </w:r>
      <w:r w:rsidRPr="00F07DAA">
        <w:rPr>
          <w:rFonts w:ascii="Aptos" w:hAnsi="Aptos"/>
          <w:sz w:val="22"/>
          <w:szCs w:val="22"/>
        </w:rPr>
        <w:t>to</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z w:val="22"/>
          <w:szCs w:val="22"/>
        </w:rPr>
        <w:t>processes</w:t>
      </w:r>
      <w:r w:rsidRPr="00F07DAA">
        <w:rPr>
          <w:rFonts w:ascii="Aptos" w:hAnsi="Aptos"/>
          <w:spacing w:val="-6"/>
          <w:sz w:val="22"/>
          <w:szCs w:val="22"/>
        </w:rPr>
        <w:t xml:space="preserve"> </w:t>
      </w:r>
      <w:r w:rsidRPr="00F07DAA">
        <w:rPr>
          <w:rFonts w:ascii="Aptos" w:hAnsi="Aptos"/>
          <w:sz w:val="22"/>
          <w:szCs w:val="22"/>
        </w:rPr>
        <w:t>found</w:t>
      </w:r>
      <w:r w:rsidRPr="00F07DAA">
        <w:rPr>
          <w:rFonts w:ascii="Aptos" w:hAnsi="Aptos"/>
          <w:spacing w:val="-3"/>
          <w:sz w:val="22"/>
          <w:szCs w:val="22"/>
        </w:rPr>
        <w:t xml:space="preserve"> in </w:t>
      </w:r>
      <w:r w:rsidRPr="00F07DAA">
        <w:rPr>
          <w:rFonts w:ascii="Aptos" w:hAnsi="Aptos"/>
          <w:sz w:val="22"/>
          <w:szCs w:val="22"/>
        </w:rPr>
        <w:t>the</w:t>
      </w:r>
      <w:r w:rsidRPr="00F07DAA">
        <w:rPr>
          <w:rFonts w:ascii="Aptos" w:hAnsi="Aptos"/>
          <w:spacing w:val="-4"/>
          <w:sz w:val="22"/>
          <w:szCs w:val="22"/>
        </w:rPr>
        <w:t xml:space="preserve"> Student Handbook, Employee Handbook, or </w:t>
      </w:r>
      <w:r w:rsidRPr="00F07DAA">
        <w:rPr>
          <w:rFonts w:ascii="Aptos" w:hAnsi="Aptos"/>
          <w:i/>
          <w:iCs/>
          <w:sz w:val="22"/>
          <w:szCs w:val="22"/>
        </w:rPr>
        <w:t>Faculty</w:t>
      </w:r>
      <w:r w:rsidRPr="00F07DAA">
        <w:rPr>
          <w:rFonts w:ascii="Aptos" w:hAnsi="Aptos"/>
          <w:i/>
          <w:iCs/>
          <w:spacing w:val="-6"/>
          <w:sz w:val="22"/>
          <w:szCs w:val="22"/>
        </w:rPr>
        <w:t xml:space="preserve"> </w:t>
      </w:r>
      <w:r w:rsidRPr="00F07DAA">
        <w:rPr>
          <w:rFonts w:ascii="Aptos" w:hAnsi="Aptos"/>
          <w:i/>
          <w:iCs/>
          <w:sz w:val="22"/>
          <w:szCs w:val="22"/>
        </w:rPr>
        <w:t>Handbook</w:t>
      </w:r>
      <w:r w:rsidR="00512F5E" w:rsidRPr="00F07DAA">
        <w:rPr>
          <w:rFonts w:ascii="Aptos" w:hAnsi="Aptos"/>
          <w:sz w:val="22"/>
          <w:szCs w:val="22"/>
        </w:rPr>
        <w:t xml:space="preserve">. </w:t>
      </w:r>
      <w:r w:rsidRPr="00F07DAA">
        <w:rPr>
          <w:rFonts w:ascii="Aptos" w:hAnsi="Aptos"/>
          <w:spacing w:val="-4"/>
          <w:sz w:val="22"/>
          <w:szCs w:val="22"/>
        </w:rPr>
        <w:t xml:space="preserve"> </w:t>
      </w:r>
    </w:p>
    <w:p w14:paraId="5022DDB1" w14:textId="77777777" w:rsidR="00925F2E" w:rsidRPr="00F07DAA" w:rsidRDefault="00925F2E" w:rsidP="002B2256">
      <w:pPr>
        <w:pStyle w:val="ListParagraph"/>
        <w:spacing w:line="240" w:lineRule="auto"/>
        <w:ind w:left="0" w:firstLine="0"/>
        <w:rPr>
          <w:rFonts w:ascii="Aptos" w:hAnsi="Aptos"/>
          <w:i/>
          <w:iCs/>
          <w:spacing w:val="-2"/>
          <w:sz w:val="22"/>
          <w:szCs w:val="22"/>
        </w:rPr>
      </w:pPr>
    </w:p>
    <w:p w14:paraId="649FB1AE" w14:textId="77777777" w:rsidR="002B2256" w:rsidRPr="00F07DAA" w:rsidRDefault="002B2256" w:rsidP="002B2256">
      <w:pPr>
        <w:pStyle w:val="ListParagraph"/>
        <w:spacing w:line="240" w:lineRule="auto"/>
        <w:ind w:left="0" w:firstLine="0"/>
        <w:rPr>
          <w:rFonts w:ascii="Aptos" w:hAnsi="Aptos"/>
          <w:i/>
          <w:iCs/>
          <w:spacing w:val="-2"/>
          <w:sz w:val="22"/>
          <w:szCs w:val="22"/>
        </w:rPr>
      </w:pPr>
      <w:r w:rsidRPr="00F07DAA">
        <w:rPr>
          <w:rFonts w:ascii="Aptos" w:hAnsi="Aptos"/>
          <w:i/>
          <w:iCs/>
          <w:spacing w:val="-2"/>
          <w:sz w:val="22"/>
          <w:szCs w:val="22"/>
        </w:rPr>
        <w:t>Appeal</w:t>
      </w:r>
    </w:p>
    <w:p w14:paraId="5D705878" w14:textId="77777777" w:rsidR="002B2256" w:rsidRPr="00F07DAA" w:rsidRDefault="002B2256" w:rsidP="002B2256">
      <w:pPr>
        <w:pStyle w:val="ListParagraph"/>
        <w:spacing w:line="240" w:lineRule="auto"/>
        <w:ind w:left="0" w:firstLine="0"/>
        <w:rPr>
          <w:rFonts w:ascii="Aptos" w:hAnsi="Aptos"/>
          <w:spacing w:val="-5"/>
          <w:sz w:val="22"/>
          <w:szCs w:val="22"/>
        </w:rPr>
      </w:pPr>
      <w:r w:rsidRPr="00F07DAA">
        <w:rPr>
          <w:rFonts w:ascii="Aptos" w:hAnsi="Aptos"/>
          <w:sz w:val="22"/>
          <w:szCs w:val="22"/>
        </w:rPr>
        <w:t>An</w:t>
      </w:r>
      <w:r w:rsidRPr="00F07DAA">
        <w:rPr>
          <w:rFonts w:ascii="Aptos" w:hAnsi="Aptos"/>
          <w:spacing w:val="-3"/>
          <w:sz w:val="22"/>
          <w:szCs w:val="22"/>
        </w:rPr>
        <w:t xml:space="preserve"> </w:t>
      </w:r>
      <w:r w:rsidRPr="00F07DAA">
        <w:rPr>
          <w:rFonts w:ascii="Aptos" w:hAnsi="Aptos"/>
          <w:sz w:val="22"/>
          <w:szCs w:val="22"/>
        </w:rPr>
        <w:t>appeal</w:t>
      </w:r>
      <w:r w:rsidRPr="00F07DAA">
        <w:rPr>
          <w:rFonts w:ascii="Aptos" w:hAnsi="Aptos"/>
          <w:spacing w:val="-4"/>
          <w:sz w:val="22"/>
          <w:szCs w:val="22"/>
        </w:rPr>
        <w:t xml:space="preserve"> </w:t>
      </w:r>
      <w:r w:rsidRPr="00F07DAA">
        <w:rPr>
          <w:rFonts w:ascii="Aptos" w:hAnsi="Aptos"/>
          <w:sz w:val="22"/>
          <w:szCs w:val="22"/>
        </w:rPr>
        <w:t>of</w:t>
      </w:r>
      <w:r w:rsidRPr="00F07DAA">
        <w:rPr>
          <w:rFonts w:ascii="Aptos" w:hAnsi="Aptos"/>
          <w:spacing w:val="-1"/>
          <w:sz w:val="22"/>
          <w:szCs w:val="22"/>
        </w:rPr>
        <w:t xml:space="preserve"> </w:t>
      </w:r>
      <w:r w:rsidRPr="00F07DAA">
        <w:rPr>
          <w:rFonts w:ascii="Aptos" w:hAnsi="Aptos"/>
          <w:sz w:val="22"/>
          <w:szCs w:val="22"/>
        </w:rPr>
        <w:t>the</w:t>
      </w:r>
      <w:r w:rsidRPr="00F07DAA">
        <w:rPr>
          <w:rFonts w:ascii="Aptos" w:hAnsi="Aptos"/>
          <w:spacing w:val="-8"/>
          <w:sz w:val="22"/>
          <w:szCs w:val="22"/>
        </w:rPr>
        <w:t xml:space="preserve"> </w:t>
      </w:r>
      <w:r w:rsidRPr="00F07DAA">
        <w:rPr>
          <w:rFonts w:ascii="Aptos" w:hAnsi="Aptos"/>
          <w:sz w:val="22"/>
          <w:szCs w:val="22"/>
        </w:rPr>
        <w:t>findings</w:t>
      </w:r>
      <w:r w:rsidRPr="00F07DAA">
        <w:rPr>
          <w:rFonts w:ascii="Aptos" w:hAnsi="Aptos"/>
          <w:spacing w:val="-5"/>
          <w:sz w:val="22"/>
          <w:szCs w:val="22"/>
        </w:rPr>
        <w:t xml:space="preserve"> </w:t>
      </w:r>
      <w:r w:rsidRPr="00F07DAA">
        <w:rPr>
          <w:rFonts w:ascii="Aptos" w:hAnsi="Aptos"/>
          <w:sz w:val="22"/>
          <w:szCs w:val="22"/>
        </w:rPr>
        <w:t>report</w:t>
      </w:r>
      <w:r w:rsidRPr="00F07DAA">
        <w:rPr>
          <w:rFonts w:ascii="Aptos" w:hAnsi="Aptos"/>
          <w:spacing w:val="-4"/>
          <w:sz w:val="22"/>
          <w:szCs w:val="22"/>
        </w:rPr>
        <w:t xml:space="preserve"> </w:t>
      </w:r>
      <w:r w:rsidRPr="00F07DAA">
        <w:rPr>
          <w:rFonts w:ascii="Aptos" w:hAnsi="Aptos"/>
          <w:sz w:val="22"/>
          <w:szCs w:val="22"/>
        </w:rPr>
        <w:t>may</w:t>
      </w:r>
      <w:r w:rsidRPr="00F07DAA">
        <w:rPr>
          <w:rFonts w:ascii="Aptos" w:hAnsi="Aptos"/>
          <w:spacing w:val="-5"/>
          <w:sz w:val="22"/>
          <w:szCs w:val="22"/>
        </w:rPr>
        <w:t xml:space="preserve"> </w:t>
      </w:r>
      <w:r w:rsidRPr="00F07DAA">
        <w:rPr>
          <w:rFonts w:ascii="Aptos" w:hAnsi="Aptos"/>
          <w:sz w:val="22"/>
          <w:szCs w:val="22"/>
        </w:rPr>
        <w:t>be</w:t>
      </w:r>
      <w:r w:rsidRPr="00F07DAA">
        <w:rPr>
          <w:rFonts w:ascii="Aptos" w:hAnsi="Aptos"/>
          <w:spacing w:val="-4"/>
          <w:sz w:val="22"/>
          <w:szCs w:val="22"/>
        </w:rPr>
        <w:t xml:space="preserve"> </w:t>
      </w:r>
      <w:r w:rsidRPr="00F07DAA">
        <w:rPr>
          <w:rFonts w:ascii="Aptos" w:hAnsi="Aptos"/>
          <w:sz w:val="22"/>
          <w:szCs w:val="22"/>
        </w:rPr>
        <w:t>made</w:t>
      </w:r>
      <w:r w:rsidRPr="00F07DAA">
        <w:rPr>
          <w:rFonts w:ascii="Aptos" w:hAnsi="Aptos"/>
          <w:spacing w:val="-5"/>
          <w:sz w:val="22"/>
          <w:szCs w:val="22"/>
        </w:rPr>
        <w:t xml:space="preserve"> </w:t>
      </w:r>
      <w:r w:rsidRPr="00F07DAA">
        <w:rPr>
          <w:rFonts w:ascii="Aptos" w:hAnsi="Aptos"/>
          <w:sz w:val="22"/>
          <w:szCs w:val="22"/>
        </w:rPr>
        <w:t>by</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3"/>
          <w:sz w:val="22"/>
          <w:szCs w:val="22"/>
        </w:rPr>
        <w:t xml:space="preserve"> </w:t>
      </w:r>
      <w:r w:rsidRPr="00F07DAA">
        <w:rPr>
          <w:rFonts w:ascii="Aptos" w:hAnsi="Aptos"/>
          <w:sz w:val="22"/>
          <w:szCs w:val="22"/>
        </w:rPr>
        <w:t>researcher</w:t>
      </w:r>
      <w:r w:rsidRPr="00F07DAA">
        <w:rPr>
          <w:rFonts w:ascii="Aptos" w:hAnsi="Aptos"/>
          <w:spacing w:val="-4"/>
          <w:sz w:val="22"/>
          <w:szCs w:val="22"/>
        </w:rPr>
        <w:t xml:space="preserve"> </w:t>
      </w:r>
      <w:r w:rsidRPr="00F07DAA">
        <w:rPr>
          <w:rFonts w:ascii="Aptos" w:hAnsi="Aptos"/>
          <w:sz w:val="22"/>
          <w:szCs w:val="22"/>
        </w:rPr>
        <w:t>to</w:t>
      </w:r>
      <w:r w:rsidRPr="00F07DAA">
        <w:rPr>
          <w:rFonts w:ascii="Aptos" w:hAnsi="Aptos"/>
          <w:spacing w:val="-7"/>
          <w:sz w:val="22"/>
          <w:szCs w:val="22"/>
        </w:rPr>
        <w:t xml:space="preserve"> </w:t>
      </w:r>
      <w:r w:rsidRPr="00F07DAA">
        <w:rPr>
          <w:rFonts w:ascii="Aptos" w:hAnsi="Aptos"/>
          <w:sz w:val="22"/>
          <w:szCs w:val="22"/>
        </w:rPr>
        <w:t>the</w:t>
      </w:r>
      <w:r w:rsidRPr="00F07DAA">
        <w:rPr>
          <w:rFonts w:ascii="Aptos" w:hAnsi="Aptos"/>
          <w:spacing w:val="-3"/>
          <w:sz w:val="22"/>
          <w:szCs w:val="22"/>
        </w:rPr>
        <w:t xml:space="preserve"> </w:t>
      </w:r>
      <w:r w:rsidRPr="00F07DAA">
        <w:rPr>
          <w:rFonts w:ascii="Aptos" w:hAnsi="Aptos"/>
          <w:sz w:val="22"/>
          <w:szCs w:val="22"/>
        </w:rPr>
        <w:t>Provost.</w:t>
      </w:r>
      <w:r w:rsidRPr="00F07DAA">
        <w:rPr>
          <w:rFonts w:ascii="Aptos" w:hAnsi="Aptos"/>
          <w:spacing w:val="-1"/>
          <w:sz w:val="22"/>
          <w:szCs w:val="22"/>
        </w:rPr>
        <w:t xml:space="preserve"> </w:t>
      </w:r>
      <w:r w:rsidRPr="00F07DAA">
        <w:rPr>
          <w:rFonts w:ascii="Aptos" w:hAnsi="Aptos"/>
          <w:sz w:val="22"/>
          <w:szCs w:val="22"/>
        </w:rPr>
        <w:t>An</w:t>
      </w:r>
      <w:r w:rsidRPr="00F07DAA">
        <w:rPr>
          <w:rFonts w:ascii="Aptos" w:hAnsi="Aptos"/>
          <w:spacing w:val="-3"/>
          <w:sz w:val="22"/>
          <w:szCs w:val="22"/>
        </w:rPr>
        <w:t xml:space="preserve"> </w:t>
      </w:r>
      <w:r w:rsidRPr="00F07DAA">
        <w:rPr>
          <w:rFonts w:ascii="Aptos" w:hAnsi="Aptos"/>
          <w:sz w:val="22"/>
          <w:szCs w:val="22"/>
        </w:rPr>
        <w:t>appeal</w:t>
      </w:r>
      <w:r w:rsidRPr="00F07DAA">
        <w:rPr>
          <w:rFonts w:ascii="Aptos" w:hAnsi="Aptos"/>
          <w:spacing w:val="-5"/>
          <w:sz w:val="22"/>
          <w:szCs w:val="22"/>
        </w:rPr>
        <w:t xml:space="preserve"> (if</w:t>
      </w:r>
    </w:p>
    <w:p w14:paraId="39FEE1E4" w14:textId="77777777" w:rsidR="002B2256" w:rsidRPr="00F07DAA" w:rsidRDefault="002B2256" w:rsidP="002B2256">
      <w:pPr>
        <w:pStyle w:val="ListParagraph"/>
        <w:spacing w:line="240" w:lineRule="auto"/>
        <w:ind w:left="0" w:firstLine="0"/>
        <w:rPr>
          <w:rFonts w:ascii="Aptos" w:hAnsi="Aptos"/>
          <w:spacing w:val="-5"/>
          <w:sz w:val="22"/>
          <w:szCs w:val="22"/>
        </w:rPr>
      </w:pPr>
      <w:r w:rsidRPr="00F07DAA">
        <w:rPr>
          <w:rFonts w:ascii="Aptos" w:hAnsi="Aptos"/>
          <w:sz w:val="22"/>
          <w:szCs w:val="22"/>
        </w:rPr>
        <w:t>made)</w:t>
      </w:r>
      <w:r w:rsidRPr="00F07DAA">
        <w:rPr>
          <w:rFonts w:ascii="Aptos" w:hAnsi="Aptos"/>
          <w:spacing w:val="-7"/>
          <w:sz w:val="22"/>
          <w:szCs w:val="22"/>
        </w:rPr>
        <w:t xml:space="preserve"> </w:t>
      </w:r>
      <w:r w:rsidRPr="00F07DAA">
        <w:rPr>
          <w:rFonts w:ascii="Aptos" w:hAnsi="Aptos"/>
          <w:sz w:val="22"/>
          <w:szCs w:val="22"/>
        </w:rPr>
        <w:t>of</w:t>
      </w:r>
      <w:r w:rsidRPr="00F07DAA">
        <w:rPr>
          <w:rFonts w:ascii="Aptos" w:hAnsi="Aptos"/>
          <w:spacing w:val="-2"/>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Provost's</w:t>
      </w:r>
      <w:r w:rsidRPr="00F07DAA">
        <w:rPr>
          <w:rFonts w:ascii="Aptos" w:hAnsi="Aptos"/>
          <w:spacing w:val="-3"/>
          <w:sz w:val="22"/>
          <w:szCs w:val="22"/>
        </w:rPr>
        <w:t xml:space="preserve"> </w:t>
      </w:r>
      <w:r w:rsidRPr="00F07DAA">
        <w:rPr>
          <w:rFonts w:ascii="Aptos" w:hAnsi="Aptos"/>
          <w:sz w:val="22"/>
          <w:szCs w:val="22"/>
        </w:rPr>
        <w:t>disposition</w:t>
      </w:r>
      <w:r w:rsidRPr="00F07DAA">
        <w:rPr>
          <w:rFonts w:ascii="Aptos" w:hAnsi="Aptos"/>
          <w:spacing w:val="-4"/>
          <w:sz w:val="22"/>
          <w:szCs w:val="22"/>
        </w:rPr>
        <w:t xml:space="preserve"> </w:t>
      </w:r>
      <w:r w:rsidRPr="00F07DAA">
        <w:rPr>
          <w:rFonts w:ascii="Aptos" w:hAnsi="Aptos"/>
          <w:sz w:val="22"/>
          <w:szCs w:val="22"/>
        </w:rPr>
        <w:t>of</w:t>
      </w:r>
      <w:r w:rsidRPr="00F07DAA">
        <w:rPr>
          <w:rFonts w:ascii="Aptos" w:hAnsi="Aptos"/>
          <w:spacing w:val="-2"/>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z w:val="22"/>
          <w:szCs w:val="22"/>
        </w:rPr>
        <w:t>case</w:t>
      </w:r>
      <w:r w:rsidRPr="00F07DAA">
        <w:rPr>
          <w:rFonts w:ascii="Aptos" w:hAnsi="Aptos"/>
          <w:spacing w:val="-6"/>
          <w:sz w:val="22"/>
          <w:szCs w:val="22"/>
        </w:rPr>
        <w:t xml:space="preserve"> </w:t>
      </w:r>
      <w:r w:rsidRPr="00F07DAA">
        <w:rPr>
          <w:rFonts w:ascii="Aptos" w:hAnsi="Aptos"/>
          <w:sz w:val="22"/>
          <w:szCs w:val="22"/>
        </w:rPr>
        <w:t>must</w:t>
      </w:r>
      <w:r w:rsidRPr="00F07DAA">
        <w:rPr>
          <w:rFonts w:ascii="Aptos" w:hAnsi="Aptos"/>
          <w:spacing w:val="-2"/>
          <w:sz w:val="22"/>
          <w:szCs w:val="22"/>
        </w:rPr>
        <w:t xml:space="preserve"> </w:t>
      </w:r>
      <w:r w:rsidRPr="00F07DAA">
        <w:rPr>
          <w:rFonts w:ascii="Aptos" w:hAnsi="Aptos"/>
          <w:sz w:val="22"/>
          <w:szCs w:val="22"/>
        </w:rPr>
        <w:t>be</w:t>
      </w:r>
      <w:r w:rsidRPr="00F07DAA">
        <w:rPr>
          <w:rFonts w:ascii="Aptos" w:hAnsi="Aptos"/>
          <w:spacing w:val="-9"/>
          <w:sz w:val="22"/>
          <w:szCs w:val="22"/>
        </w:rPr>
        <w:t xml:space="preserve"> </w:t>
      </w:r>
      <w:r w:rsidRPr="00F07DAA">
        <w:rPr>
          <w:rFonts w:ascii="Aptos" w:hAnsi="Aptos"/>
          <w:sz w:val="22"/>
          <w:szCs w:val="22"/>
        </w:rPr>
        <w:t>filed</w:t>
      </w:r>
      <w:r w:rsidRPr="00F07DAA">
        <w:rPr>
          <w:rFonts w:ascii="Aptos" w:hAnsi="Aptos"/>
          <w:spacing w:val="-3"/>
          <w:sz w:val="22"/>
          <w:szCs w:val="22"/>
        </w:rPr>
        <w:t xml:space="preserve"> </w:t>
      </w:r>
      <w:r w:rsidRPr="00F07DAA">
        <w:rPr>
          <w:rFonts w:ascii="Aptos" w:hAnsi="Aptos"/>
          <w:sz w:val="22"/>
          <w:szCs w:val="22"/>
        </w:rPr>
        <w:t>within</w:t>
      </w:r>
      <w:r w:rsidRPr="00F07DAA">
        <w:rPr>
          <w:rFonts w:ascii="Aptos" w:hAnsi="Aptos"/>
          <w:spacing w:val="-4"/>
          <w:sz w:val="22"/>
          <w:szCs w:val="22"/>
        </w:rPr>
        <w:t xml:space="preserve"> </w:t>
      </w:r>
      <w:r w:rsidRPr="00F07DAA">
        <w:rPr>
          <w:rFonts w:ascii="Aptos" w:hAnsi="Aptos"/>
          <w:sz w:val="22"/>
          <w:szCs w:val="22"/>
        </w:rPr>
        <w:t>14</w:t>
      </w:r>
      <w:r w:rsidRPr="00F07DAA">
        <w:rPr>
          <w:rFonts w:ascii="Aptos" w:hAnsi="Aptos"/>
          <w:spacing w:val="-4"/>
          <w:sz w:val="22"/>
          <w:szCs w:val="22"/>
        </w:rPr>
        <w:t xml:space="preserve"> </w:t>
      </w:r>
      <w:r w:rsidRPr="00F07DAA">
        <w:rPr>
          <w:rFonts w:ascii="Aptos" w:hAnsi="Aptos"/>
          <w:sz w:val="22"/>
          <w:szCs w:val="22"/>
        </w:rPr>
        <w:t>days</w:t>
      </w:r>
      <w:r w:rsidRPr="00F07DAA">
        <w:rPr>
          <w:rFonts w:ascii="Aptos" w:hAnsi="Aptos"/>
          <w:spacing w:val="-3"/>
          <w:sz w:val="22"/>
          <w:szCs w:val="22"/>
        </w:rPr>
        <w:t xml:space="preserve"> </w:t>
      </w:r>
      <w:r w:rsidRPr="00F07DAA">
        <w:rPr>
          <w:rFonts w:ascii="Aptos" w:hAnsi="Aptos"/>
          <w:sz w:val="22"/>
          <w:szCs w:val="22"/>
        </w:rPr>
        <w:t>(two</w:t>
      </w:r>
      <w:r w:rsidRPr="00F07DAA">
        <w:rPr>
          <w:rFonts w:ascii="Aptos" w:hAnsi="Aptos"/>
          <w:spacing w:val="-4"/>
          <w:sz w:val="22"/>
          <w:szCs w:val="22"/>
        </w:rPr>
        <w:t xml:space="preserve"> </w:t>
      </w:r>
      <w:r w:rsidRPr="00F07DAA">
        <w:rPr>
          <w:rFonts w:ascii="Aptos" w:hAnsi="Aptos"/>
          <w:sz w:val="22"/>
          <w:szCs w:val="22"/>
        </w:rPr>
        <w:t>weeks)</w:t>
      </w:r>
      <w:r w:rsidRPr="00F07DAA">
        <w:rPr>
          <w:rFonts w:ascii="Aptos" w:hAnsi="Aptos"/>
          <w:spacing w:val="-3"/>
          <w:sz w:val="22"/>
          <w:szCs w:val="22"/>
        </w:rPr>
        <w:t xml:space="preserve"> </w:t>
      </w:r>
      <w:r w:rsidRPr="00F07DAA">
        <w:rPr>
          <w:rFonts w:ascii="Aptos" w:hAnsi="Aptos"/>
          <w:sz w:val="22"/>
          <w:szCs w:val="22"/>
        </w:rPr>
        <w:t>of</w:t>
      </w:r>
      <w:r w:rsidRPr="00F07DAA">
        <w:rPr>
          <w:rFonts w:ascii="Aptos" w:hAnsi="Aptos"/>
          <w:spacing w:val="-4"/>
          <w:sz w:val="22"/>
          <w:szCs w:val="22"/>
        </w:rPr>
        <w:t xml:space="preserve"> </w:t>
      </w:r>
      <w:r w:rsidRPr="00F07DAA">
        <w:rPr>
          <w:rFonts w:ascii="Aptos" w:hAnsi="Aptos"/>
          <w:spacing w:val="-5"/>
          <w:sz w:val="22"/>
          <w:szCs w:val="22"/>
        </w:rPr>
        <w:t>the</w:t>
      </w:r>
    </w:p>
    <w:p w14:paraId="022CA9B2" w14:textId="77777777" w:rsidR="002B2256" w:rsidRPr="00F07DAA" w:rsidRDefault="002B2256" w:rsidP="002B2256">
      <w:pPr>
        <w:pStyle w:val="ListParagraph"/>
        <w:spacing w:line="240" w:lineRule="auto"/>
        <w:ind w:left="0" w:firstLine="0"/>
        <w:rPr>
          <w:rFonts w:ascii="Aptos" w:hAnsi="Aptos"/>
          <w:spacing w:val="-2"/>
          <w:sz w:val="22"/>
          <w:szCs w:val="22"/>
        </w:rPr>
      </w:pPr>
      <w:r w:rsidRPr="00F07DAA">
        <w:rPr>
          <w:rFonts w:ascii="Aptos" w:hAnsi="Aptos"/>
          <w:sz w:val="22"/>
          <w:szCs w:val="22"/>
        </w:rPr>
        <w:t>date</w:t>
      </w:r>
      <w:r w:rsidRPr="00F07DAA">
        <w:rPr>
          <w:rFonts w:ascii="Aptos" w:hAnsi="Aptos"/>
          <w:spacing w:val="-7"/>
          <w:sz w:val="22"/>
          <w:szCs w:val="22"/>
        </w:rPr>
        <w:t xml:space="preserve"> </w:t>
      </w:r>
      <w:r w:rsidRPr="00F07DAA">
        <w:rPr>
          <w:rFonts w:ascii="Aptos" w:hAnsi="Aptos"/>
          <w:sz w:val="22"/>
          <w:szCs w:val="22"/>
        </w:rPr>
        <w:t>of</w:t>
      </w:r>
      <w:r w:rsidRPr="00F07DAA">
        <w:rPr>
          <w:rFonts w:ascii="Aptos" w:hAnsi="Aptos"/>
          <w:spacing w:val="-6"/>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z w:val="22"/>
          <w:szCs w:val="22"/>
        </w:rPr>
        <w:t>Provost's</w:t>
      </w:r>
      <w:r w:rsidRPr="00F07DAA">
        <w:rPr>
          <w:rFonts w:ascii="Aptos" w:hAnsi="Aptos"/>
          <w:spacing w:val="-6"/>
          <w:sz w:val="22"/>
          <w:szCs w:val="22"/>
        </w:rPr>
        <w:t xml:space="preserve"> </w:t>
      </w:r>
      <w:r w:rsidRPr="00F07DAA">
        <w:rPr>
          <w:rFonts w:ascii="Aptos" w:hAnsi="Aptos"/>
          <w:sz w:val="22"/>
          <w:szCs w:val="22"/>
        </w:rPr>
        <w:t>notification.</w:t>
      </w:r>
      <w:r w:rsidRPr="00F07DAA">
        <w:rPr>
          <w:rFonts w:ascii="Aptos" w:hAnsi="Aptos"/>
          <w:spacing w:val="-8"/>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z w:val="22"/>
          <w:szCs w:val="22"/>
        </w:rPr>
        <w:t>determination</w:t>
      </w:r>
      <w:r w:rsidRPr="00F07DAA">
        <w:rPr>
          <w:rFonts w:ascii="Aptos" w:hAnsi="Aptos"/>
          <w:spacing w:val="-4"/>
          <w:sz w:val="22"/>
          <w:szCs w:val="22"/>
        </w:rPr>
        <w:t xml:space="preserve"> </w:t>
      </w:r>
      <w:r w:rsidRPr="00F07DAA">
        <w:rPr>
          <w:rFonts w:ascii="Aptos" w:hAnsi="Aptos"/>
          <w:sz w:val="22"/>
          <w:szCs w:val="22"/>
        </w:rPr>
        <w:t>of</w:t>
      </w:r>
      <w:r w:rsidRPr="00F07DAA">
        <w:rPr>
          <w:rFonts w:ascii="Aptos" w:hAnsi="Aptos"/>
          <w:spacing w:val="-3"/>
          <w:sz w:val="22"/>
          <w:szCs w:val="22"/>
        </w:rPr>
        <w:t xml:space="preserve"> </w:t>
      </w: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z w:val="22"/>
          <w:szCs w:val="22"/>
        </w:rPr>
        <w:t>Provost</w:t>
      </w:r>
      <w:r w:rsidRPr="00F07DAA">
        <w:rPr>
          <w:rFonts w:ascii="Aptos" w:hAnsi="Aptos"/>
          <w:spacing w:val="-6"/>
          <w:sz w:val="22"/>
          <w:szCs w:val="22"/>
        </w:rPr>
        <w:t xml:space="preserve"> </w:t>
      </w:r>
      <w:r w:rsidRPr="00F07DAA">
        <w:rPr>
          <w:rFonts w:ascii="Aptos" w:hAnsi="Aptos"/>
          <w:sz w:val="22"/>
          <w:szCs w:val="22"/>
        </w:rPr>
        <w:t>regarding</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appeal</w:t>
      </w:r>
      <w:r w:rsidRPr="00F07DAA">
        <w:rPr>
          <w:rFonts w:ascii="Aptos" w:hAnsi="Aptos"/>
          <w:spacing w:val="-6"/>
          <w:sz w:val="22"/>
          <w:szCs w:val="22"/>
        </w:rPr>
        <w:t xml:space="preserve"> </w:t>
      </w:r>
      <w:r w:rsidRPr="00F07DAA">
        <w:rPr>
          <w:rFonts w:ascii="Aptos" w:hAnsi="Aptos"/>
          <w:sz w:val="22"/>
          <w:szCs w:val="22"/>
        </w:rPr>
        <w:t>is</w:t>
      </w:r>
      <w:r w:rsidRPr="00F07DAA">
        <w:rPr>
          <w:rFonts w:ascii="Aptos" w:hAnsi="Aptos"/>
          <w:spacing w:val="-6"/>
          <w:sz w:val="22"/>
          <w:szCs w:val="22"/>
        </w:rPr>
        <w:t xml:space="preserve"> </w:t>
      </w:r>
      <w:r w:rsidRPr="00F07DAA">
        <w:rPr>
          <w:rFonts w:ascii="Aptos" w:hAnsi="Aptos"/>
          <w:spacing w:val="-2"/>
          <w:sz w:val="22"/>
          <w:szCs w:val="22"/>
        </w:rPr>
        <w:t>final,</w:t>
      </w:r>
    </w:p>
    <w:p w14:paraId="0676B82E" w14:textId="77777777" w:rsidR="002B2256" w:rsidRPr="00F07DAA" w:rsidRDefault="002B2256" w:rsidP="002B2256">
      <w:pPr>
        <w:pStyle w:val="ListParagraph"/>
        <w:spacing w:line="240" w:lineRule="auto"/>
        <w:ind w:left="0" w:firstLine="0"/>
        <w:rPr>
          <w:rFonts w:ascii="Aptos" w:hAnsi="Aptos"/>
          <w:spacing w:val="-2"/>
          <w:sz w:val="22"/>
          <w:szCs w:val="22"/>
        </w:rPr>
      </w:pPr>
      <w:r w:rsidRPr="00F07DAA">
        <w:rPr>
          <w:rFonts w:ascii="Aptos" w:hAnsi="Aptos"/>
          <w:sz w:val="22"/>
          <w:szCs w:val="22"/>
        </w:rPr>
        <w:t>including</w:t>
      </w:r>
      <w:r w:rsidRPr="00F07DAA">
        <w:rPr>
          <w:rFonts w:ascii="Aptos" w:hAnsi="Aptos"/>
          <w:spacing w:val="-6"/>
          <w:sz w:val="22"/>
          <w:szCs w:val="22"/>
        </w:rPr>
        <w:t xml:space="preserve"> </w:t>
      </w:r>
      <w:r w:rsidRPr="00F07DAA">
        <w:rPr>
          <w:rFonts w:ascii="Aptos" w:hAnsi="Aptos"/>
          <w:sz w:val="22"/>
          <w:szCs w:val="22"/>
        </w:rPr>
        <w:t>adoption</w:t>
      </w:r>
      <w:r w:rsidRPr="00F07DAA">
        <w:rPr>
          <w:rFonts w:ascii="Aptos" w:hAnsi="Aptos"/>
          <w:spacing w:val="-6"/>
          <w:sz w:val="22"/>
          <w:szCs w:val="22"/>
        </w:rPr>
        <w:t xml:space="preserve"> </w:t>
      </w:r>
      <w:r w:rsidRPr="00F07DAA">
        <w:rPr>
          <w:rFonts w:ascii="Aptos" w:hAnsi="Aptos"/>
          <w:sz w:val="22"/>
          <w:szCs w:val="22"/>
        </w:rPr>
        <w:t>of</w:t>
      </w:r>
      <w:r w:rsidRPr="00F07DAA">
        <w:rPr>
          <w:rFonts w:ascii="Aptos" w:hAnsi="Aptos"/>
          <w:spacing w:val="-6"/>
          <w:sz w:val="22"/>
          <w:szCs w:val="22"/>
        </w:rPr>
        <w:t xml:space="preserve"> </w:t>
      </w:r>
      <w:r w:rsidRPr="00F07DAA">
        <w:rPr>
          <w:rFonts w:ascii="Aptos" w:hAnsi="Aptos"/>
          <w:sz w:val="22"/>
          <w:szCs w:val="22"/>
        </w:rPr>
        <w:t>any</w:t>
      </w:r>
      <w:r w:rsidRPr="00F07DAA">
        <w:rPr>
          <w:rFonts w:ascii="Aptos" w:hAnsi="Aptos"/>
          <w:spacing w:val="-8"/>
          <w:sz w:val="22"/>
          <w:szCs w:val="22"/>
        </w:rPr>
        <w:t xml:space="preserve"> </w:t>
      </w:r>
      <w:r w:rsidRPr="00F07DAA">
        <w:rPr>
          <w:rFonts w:ascii="Aptos" w:hAnsi="Aptos"/>
          <w:sz w:val="22"/>
          <w:szCs w:val="22"/>
        </w:rPr>
        <w:t>disciplinary</w:t>
      </w:r>
      <w:r w:rsidRPr="00F07DAA">
        <w:rPr>
          <w:rFonts w:ascii="Aptos" w:hAnsi="Aptos"/>
          <w:spacing w:val="-7"/>
          <w:sz w:val="22"/>
          <w:szCs w:val="22"/>
        </w:rPr>
        <w:t xml:space="preserve"> </w:t>
      </w:r>
      <w:r w:rsidRPr="00F07DAA">
        <w:rPr>
          <w:rFonts w:ascii="Aptos" w:hAnsi="Aptos"/>
          <w:sz w:val="22"/>
          <w:szCs w:val="22"/>
        </w:rPr>
        <w:t>action,</w:t>
      </w:r>
      <w:r w:rsidRPr="00F07DAA">
        <w:rPr>
          <w:rFonts w:ascii="Aptos" w:hAnsi="Aptos"/>
          <w:spacing w:val="-5"/>
          <w:sz w:val="22"/>
          <w:szCs w:val="22"/>
        </w:rPr>
        <w:t xml:space="preserve"> </w:t>
      </w:r>
      <w:r w:rsidRPr="00F07DAA">
        <w:rPr>
          <w:rFonts w:ascii="Aptos" w:hAnsi="Aptos"/>
          <w:sz w:val="22"/>
          <w:szCs w:val="22"/>
        </w:rPr>
        <w:t>if</w:t>
      </w:r>
      <w:r w:rsidRPr="00F07DAA">
        <w:rPr>
          <w:rFonts w:ascii="Aptos" w:hAnsi="Aptos"/>
          <w:spacing w:val="-4"/>
          <w:sz w:val="22"/>
          <w:szCs w:val="22"/>
        </w:rPr>
        <w:t xml:space="preserve"> </w:t>
      </w:r>
      <w:r w:rsidRPr="00F07DAA">
        <w:rPr>
          <w:rFonts w:ascii="Aptos" w:hAnsi="Aptos"/>
          <w:sz w:val="22"/>
          <w:szCs w:val="22"/>
        </w:rPr>
        <w:t>warranted.</w:t>
      </w:r>
      <w:r w:rsidRPr="00F07DAA">
        <w:rPr>
          <w:rFonts w:ascii="Aptos" w:hAnsi="Aptos"/>
          <w:spacing w:val="-3"/>
          <w:sz w:val="22"/>
          <w:szCs w:val="22"/>
        </w:rPr>
        <w:t xml:space="preserve"> </w:t>
      </w:r>
      <w:r w:rsidRPr="00F07DAA">
        <w:rPr>
          <w:rFonts w:ascii="Aptos" w:hAnsi="Aptos"/>
          <w:sz w:val="22"/>
          <w:szCs w:val="22"/>
        </w:rPr>
        <w:t>The</w:t>
      </w:r>
      <w:r w:rsidRPr="00F07DAA">
        <w:rPr>
          <w:rFonts w:ascii="Aptos" w:hAnsi="Aptos"/>
          <w:spacing w:val="-8"/>
          <w:sz w:val="22"/>
          <w:szCs w:val="22"/>
        </w:rPr>
        <w:t xml:space="preserve"> </w:t>
      </w:r>
      <w:r w:rsidRPr="00F07DAA">
        <w:rPr>
          <w:rFonts w:ascii="Aptos" w:hAnsi="Aptos"/>
          <w:sz w:val="22"/>
          <w:szCs w:val="22"/>
        </w:rPr>
        <w:t>Provost</w:t>
      </w:r>
      <w:r w:rsidRPr="00F07DAA">
        <w:rPr>
          <w:rFonts w:ascii="Aptos" w:hAnsi="Aptos"/>
          <w:spacing w:val="-6"/>
          <w:sz w:val="22"/>
          <w:szCs w:val="22"/>
        </w:rPr>
        <w:t xml:space="preserve"> </w:t>
      </w:r>
      <w:r w:rsidRPr="00F07DAA">
        <w:rPr>
          <w:rFonts w:ascii="Aptos" w:hAnsi="Aptos"/>
          <w:sz w:val="22"/>
          <w:szCs w:val="22"/>
        </w:rPr>
        <w:t>shall</w:t>
      </w:r>
      <w:r w:rsidRPr="00F07DAA">
        <w:rPr>
          <w:rFonts w:ascii="Aptos" w:hAnsi="Aptos"/>
          <w:spacing w:val="-6"/>
          <w:sz w:val="22"/>
          <w:szCs w:val="22"/>
        </w:rPr>
        <w:t xml:space="preserve"> </w:t>
      </w:r>
      <w:r w:rsidRPr="00F07DAA">
        <w:rPr>
          <w:rFonts w:ascii="Aptos" w:hAnsi="Aptos"/>
          <w:sz w:val="22"/>
          <w:szCs w:val="22"/>
        </w:rPr>
        <w:t>sustain</w:t>
      </w:r>
      <w:r w:rsidRPr="00F07DAA">
        <w:rPr>
          <w:rFonts w:ascii="Aptos" w:hAnsi="Aptos"/>
          <w:spacing w:val="-7"/>
          <w:sz w:val="22"/>
          <w:szCs w:val="22"/>
        </w:rPr>
        <w:t xml:space="preserve"> </w:t>
      </w:r>
      <w:r w:rsidRPr="00F07DAA">
        <w:rPr>
          <w:rFonts w:ascii="Aptos" w:hAnsi="Aptos"/>
          <w:sz w:val="22"/>
          <w:szCs w:val="22"/>
        </w:rPr>
        <w:t>the</w:t>
      </w:r>
      <w:r w:rsidRPr="00F07DAA">
        <w:rPr>
          <w:rFonts w:ascii="Aptos" w:hAnsi="Aptos"/>
          <w:spacing w:val="-10"/>
          <w:sz w:val="22"/>
          <w:szCs w:val="22"/>
        </w:rPr>
        <w:t xml:space="preserve"> </w:t>
      </w:r>
      <w:r w:rsidRPr="00F07DAA">
        <w:rPr>
          <w:rFonts w:ascii="Aptos" w:hAnsi="Aptos"/>
          <w:spacing w:val="-2"/>
          <w:sz w:val="22"/>
          <w:szCs w:val="22"/>
        </w:rPr>
        <w:t>findings</w:t>
      </w:r>
    </w:p>
    <w:p w14:paraId="13847E21" w14:textId="77777777" w:rsidR="002B2256" w:rsidRPr="00F07DAA" w:rsidRDefault="002B2256" w:rsidP="002B2256">
      <w:pPr>
        <w:pStyle w:val="ListParagraph"/>
        <w:spacing w:line="240" w:lineRule="auto"/>
        <w:ind w:left="0" w:firstLine="0"/>
        <w:rPr>
          <w:rFonts w:ascii="Aptos" w:hAnsi="Aptos"/>
          <w:spacing w:val="-5"/>
          <w:sz w:val="22"/>
          <w:szCs w:val="22"/>
        </w:rPr>
      </w:pPr>
      <w:r w:rsidRPr="00F07DAA">
        <w:rPr>
          <w:rFonts w:ascii="Aptos" w:hAnsi="Aptos"/>
          <w:sz w:val="22"/>
          <w:szCs w:val="22"/>
        </w:rPr>
        <w:t>of</w:t>
      </w:r>
      <w:r w:rsidRPr="00F07DAA">
        <w:rPr>
          <w:rFonts w:ascii="Aptos" w:hAnsi="Aptos"/>
          <w:spacing w:val="-4"/>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z w:val="22"/>
          <w:szCs w:val="22"/>
        </w:rPr>
        <w:t>Research</w:t>
      </w:r>
      <w:r w:rsidRPr="00F07DAA">
        <w:rPr>
          <w:rFonts w:ascii="Aptos" w:hAnsi="Aptos"/>
          <w:spacing w:val="-5"/>
          <w:sz w:val="22"/>
          <w:szCs w:val="22"/>
        </w:rPr>
        <w:t xml:space="preserve"> </w:t>
      </w:r>
      <w:r w:rsidRPr="00F07DAA">
        <w:rPr>
          <w:rFonts w:ascii="Aptos" w:hAnsi="Aptos"/>
          <w:sz w:val="22"/>
          <w:szCs w:val="22"/>
        </w:rPr>
        <w:t>Committee</w:t>
      </w:r>
      <w:r w:rsidRPr="00F07DAA">
        <w:rPr>
          <w:rFonts w:ascii="Aptos" w:hAnsi="Aptos"/>
          <w:spacing w:val="-5"/>
          <w:sz w:val="22"/>
          <w:szCs w:val="22"/>
        </w:rPr>
        <w:t xml:space="preserve"> </w:t>
      </w:r>
      <w:r w:rsidRPr="00F07DAA">
        <w:rPr>
          <w:rFonts w:ascii="Aptos" w:hAnsi="Aptos"/>
          <w:sz w:val="22"/>
          <w:szCs w:val="22"/>
        </w:rPr>
        <w:t>(or</w:t>
      </w:r>
      <w:r w:rsidRPr="00F07DAA">
        <w:rPr>
          <w:rFonts w:ascii="Aptos" w:hAnsi="Aptos"/>
          <w:spacing w:val="-6"/>
          <w:sz w:val="22"/>
          <w:szCs w:val="22"/>
        </w:rPr>
        <w:t xml:space="preserve"> the </w:t>
      </w:r>
      <w:r w:rsidRPr="00F07DAA">
        <w:rPr>
          <w:rFonts w:ascii="Aptos" w:hAnsi="Aptos"/>
          <w:sz w:val="22"/>
          <w:szCs w:val="22"/>
        </w:rPr>
        <w:t>IRB</w:t>
      </w:r>
      <w:r w:rsidRPr="00F07DAA">
        <w:rPr>
          <w:rFonts w:ascii="Aptos" w:hAnsi="Aptos"/>
          <w:spacing w:val="-6"/>
          <w:sz w:val="22"/>
          <w:szCs w:val="22"/>
        </w:rPr>
        <w:t xml:space="preserve"> </w:t>
      </w:r>
      <w:r w:rsidRPr="00F07DAA">
        <w:rPr>
          <w:rFonts w:ascii="Aptos" w:hAnsi="Aptos"/>
          <w:sz w:val="22"/>
          <w:szCs w:val="22"/>
        </w:rPr>
        <w:t>or</w:t>
      </w:r>
      <w:r w:rsidRPr="00F07DAA">
        <w:rPr>
          <w:rFonts w:ascii="Aptos" w:hAnsi="Aptos"/>
          <w:spacing w:val="-6"/>
          <w:sz w:val="22"/>
          <w:szCs w:val="22"/>
        </w:rPr>
        <w:t xml:space="preserve"> </w:t>
      </w:r>
      <w:r w:rsidRPr="00F07DAA">
        <w:rPr>
          <w:rFonts w:ascii="Aptos" w:hAnsi="Aptos"/>
          <w:sz w:val="22"/>
          <w:szCs w:val="22"/>
        </w:rPr>
        <w:t>IACUC)</w:t>
      </w:r>
      <w:r w:rsidRPr="00F07DAA">
        <w:rPr>
          <w:rFonts w:ascii="Aptos" w:hAnsi="Aptos"/>
          <w:spacing w:val="-6"/>
          <w:sz w:val="22"/>
          <w:szCs w:val="22"/>
        </w:rPr>
        <w:t xml:space="preserve"> </w:t>
      </w:r>
      <w:r w:rsidRPr="00F07DAA">
        <w:rPr>
          <w:rFonts w:ascii="Aptos" w:hAnsi="Aptos"/>
          <w:sz w:val="22"/>
          <w:szCs w:val="22"/>
        </w:rPr>
        <w:t>if</w:t>
      </w:r>
      <w:r w:rsidRPr="00F07DAA">
        <w:rPr>
          <w:rFonts w:ascii="Aptos" w:hAnsi="Aptos"/>
          <w:spacing w:val="-3"/>
          <w:sz w:val="22"/>
          <w:szCs w:val="22"/>
        </w:rPr>
        <w:t xml:space="preserve"> </w:t>
      </w:r>
      <w:r w:rsidRPr="00F07DAA">
        <w:rPr>
          <w:rFonts w:ascii="Aptos" w:hAnsi="Aptos"/>
          <w:sz w:val="22"/>
          <w:szCs w:val="22"/>
        </w:rPr>
        <w:t>there</w:t>
      </w:r>
      <w:r w:rsidRPr="00F07DAA">
        <w:rPr>
          <w:rFonts w:ascii="Aptos" w:hAnsi="Aptos"/>
          <w:spacing w:val="-1"/>
          <w:sz w:val="22"/>
          <w:szCs w:val="22"/>
        </w:rPr>
        <w:t xml:space="preserve"> </w:t>
      </w:r>
      <w:r w:rsidRPr="00F07DAA">
        <w:rPr>
          <w:rFonts w:ascii="Aptos" w:hAnsi="Aptos"/>
          <w:sz w:val="22"/>
          <w:szCs w:val="22"/>
        </w:rPr>
        <w:t>is</w:t>
      </w:r>
      <w:r w:rsidRPr="00F07DAA">
        <w:rPr>
          <w:rFonts w:ascii="Aptos" w:hAnsi="Aptos"/>
          <w:spacing w:val="-7"/>
          <w:sz w:val="22"/>
          <w:szCs w:val="22"/>
        </w:rPr>
        <w:t xml:space="preserve"> </w:t>
      </w:r>
      <w:r w:rsidRPr="00F07DAA">
        <w:rPr>
          <w:rFonts w:ascii="Aptos" w:hAnsi="Aptos"/>
          <w:sz w:val="22"/>
          <w:szCs w:val="22"/>
        </w:rPr>
        <w:t>substantial,</w:t>
      </w:r>
      <w:r w:rsidRPr="00F07DAA">
        <w:rPr>
          <w:rFonts w:ascii="Aptos" w:hAnsi="Aptos"/>
          <w:spacing w:val="-3"/>
          <w:sz w:val="22"/>
          <w:szCs w:val="22"/>
        </w:rPr>
        <w:t xml:space="preserve"> </w:t>
      </w:r>
      <w:r w:rsidRPr="00F07DAA">
        <w:rPr>
          <w:rFonts w:ascii="Aptos" w:hAnsi="Aptos"/>
          <w:sz w:val="22"/>
          <w:szCs w:val="22"/>
        </w:rPr>
        <w:t>competent</w:t>
      </w:r>
      <w:r w:rsidRPr="00F07DAA">
        <w:rPr>
          <w:rFonts w:ascii="Aptos" w:hAnsi="Aptos"/>
          <w:spacing w:val="-4"/>
          <w:sz w:val="22"/>
          <w:szCs w:val="22"/>
        </w:rPr>
        <w:t xml:space="preserve"> </w:t>
      </w:r>
      <w:r w:rsidRPr="00F07DAA">
        <w:rPr>
          <w:rFonts w:ascii="Aptos" w:hAnsi="Aptos"/>
          <w:sz w:val="22"/>
          <w:szCs w:val="22"/>
        </w:rPr>
        <w:t>evidence</w:t>
      </w:r>
      <w:r w:rsidRPr="00F07DAA">
        <w:rPr>
          <w:rFonts w:ascii="Aptos" w:hAnsi="Aptos"/>
          <w:spacing w:val="-5"/>
          <w:sz w:val="22"/>
          <w:szCs w:val="22"/>
        </w:rPr>
        <w:t xml:space="preserve"> </w:t>
      </w:r>
      <w:r w:rsidRPr="00F07DAA">
        <w:rPr>
          <w:rFonts w:ascii="Aptos" w:hAnsi="Aptos"/>
          <w:sz w:val="22"/>
          <w:szCs w:val="22"/>
        </w:rPr>
        <w:t>in</w:t>
      </w:r>
      <w:r w:rsidRPr="00F07DAA">
        <w:rPr>
          <w:rFonts w:ascii="Aptos" w:hAnsi="Aptos"/>
          <w:spacing w:val="-5"/>
          <w:sz w:val="22"/>
          <w:szCs w:val="22"/>
        </w:rPr>
        <w:t xml:space="preserve"> the </w:t>
      </w:r>
      <w:r w:rsidRPr="00F07DAA">
        <w:rPr>
          <w:rFonts w:ascii="Aptos" w:hAnsi="Aptos"/>
          <w:sz w:val="22"/>
          <w:szCs w:val="22"/>
        </w:rPr>
        <w:t>record</w:t>
      </w:r>
      <w:r w:rsidRPr="00F07DAA">
        <w:rPr>
          <w:rFonts w:ascii="Aptos" w:hAnsi="Aptos"/>
          <w:spacing w:val="-6"/>
          <w:sz w:val="22"/>
          <w:szCs w:val="22"/>
        </w:rPr>
        <w:t xml:space="preserve"> </w:t>
      </w:r>
      <w:r w:rsidRPr="00F07DAA">
        <w:rPr>
          <w:rFonts w:ascii="Aptos" w:hAnsi="Aptos"/>
          <w:sz w:val="22"/>
          <w:szCs w:val="22"/>
        </w:rPr>
        <w:t>to</w:t>
      </w:r>
      <w:r w:rsidRPr="00F07DAA">
        <w:rPr>
          <w:rFonts w:ascii="Aptos" w:hAnsi="Aptos"/>
          <w:spacing w:val="-5"/>
          <w:sz w:val="22"/>
          <w:szCs w:val="22"/>
        </w:rPr>
        <w:t xml:space="preserve"> </w:t>
      </w:r>
      <w:r w:rsidRPr="00F07DAA">
        <w:rPr>
          <w:rFonts w:ascii="Aptos" w:hAnsi="Aptos"/>
          <w:sz w:val="22"/>
          <w:szCs w:val="22"/>
        </w:rPr>
        <w:t>support</w:t>
      </w:r>
      <w:r w:rsidRPr="00F07DAA">
        <w:rPr>
          <w:rFonts w:ascii="Aptos" w:hAnsi="Aptos"/>
          <w:spacing w:val="-4"/>
          <w:sz w:val="22"/>
          <w:szCs w:val="22"/>
        </w:rPr>
        <w:t xml:space="preserve"> </w:t>
      </w:r>
      <w:r w:rsidRPr="00F07DAA">
        <w:rPr>
          <w:rFonts w:ascii="Aptos" w:hAnsi="Aptos"/>
          <w:sz w:val="22"/>
          <w:szCs w:val="22"/>
        </w:rPr>
        <w:t>such</w:t>
      </w:r>
      <w:r w:rsidRPr="00F07DAA">
        <w:rPr>
          <w:rFonts w:ascii="Aptos" w:hAnsi="Aptos"/>
          <w:spacing w:val="-5"/>
          <w:sz w:val="22"/>
          <w:szCs w:val="22"/>
        </w:rPr>
        <w:t xml:space="preserve"> </w:t>
      </w:r>
      <w:r w:rsidRPr="00F07DAA">
        <w:rPr>
          <w:rFonts w:ascii="Aptos" w:hAnsi="Aptos"/>
          <w:spacing w:val="-2"/>
          <w:sz w:val="22"/>
          <w:szCs w:val="22"/>
        </w:rPr>
        <w:t>findings.</w:t>
      </w:r>
    </w:p>
    <w:p w14:paraId="5CE7720C" w14:textId="77777777" w:rsidR="002B2256" w:rsidRPr="00F07DAA" w:rsidRDefault="002B2256" w:rsidP="002B2256">
      <w:pPr>
        <w:pStyle w:val="ListParagraph"/>
        <w:spacing w:line="240" w:lineRule="auto"/>
        <w:ind w:left="0" w:firstLine="0"/>
        <w:rPr>
          <w:rFonts w:ascii="Aptos" w:hAnsi="Aptos"/>
          <w:sz w:val="22"/>
          <w:szCs w:val="22"/>
        </w:rPr>
      </w:pPr>
    </w:p>
    <w:p w14:paraId="360F1E8C" w14:textId="77777777" w:rsidR="002B2256" w:rsidRPr="00F07DAA" w:rsidRDefault="002B2256" w:rsidP="002B2256">
      <w:pPr>
        <w:pStyle w:val="ListParagraph"/>
        <w:spacing w:line="240" w:lineRule="auto"/>
        <w:ind w:left="0" w:firstLine="0"/>
        <w:rPr>
          <w:rFonts w:ascii="Aptos" w:hAnsi="Aptos"/>
          <w:spacing w:val="-2"/>
          <w:sz w:val="22"/>
          <w:szCs w:val="22"/>
        </w:rPr>
      </w:pPr>
      <w:r w:rsidRPr="00F07DAA">
        <w:rPr>
          <w:rFonts w:ascii="Aptos" w:hAnsi="Aptos"/>
          <w:sz w:val="22"/>
          <w:szCs w:val="22"/>
        </w:rPr>
        <w:t>With</w:t>
      </w:r>
      <w:r w:rsidRPr="00F07DAA">
        <w:rPr>
          <w:rFonts w:ascii="Aptos" w:hAnsi="Aptos"/>
          <w:spacing w:val="-8"/>
          <w:sz w:val="22"/>
          <w:szCs w:val="22"/>
        </w:rPr>
        <w:t xml:space="preserve"> </w:t>
      </w:r>
      <w:r w:rsidRPr="00F07DAA">
        <w:rPr>
          <w:rFonts w:ascii="Aptos" w:hAnsi="Aptos"/>
          <w:sz w:val="22"/>
          <w:szCs w:val="22"/>
        </w:rPr>
        <w:t>respect</w:t>
      </w:r>
      <w:r w:rsidRPr="00F07DAA">
        <w:rPr>
          <w:rFonts w:ascii="Aptos" w:hAnsi="Aptos"/>
          <w:spacing w:val="-6"/>
          <w:sz w:val="22"/>
          <w:szCs w:val="22"/>
        </w:rPr>
        <w:t xml:space="preserve"> </w:t>
      </w:r>
      <w:r w:rsidRPr="00F07DAA">
        <w:rPr>
          <w:rFonts w:ascii="Aptos" w:hAnsi="Aptos"/>
          <w:sz w:val="22"/>
          <w:szCs w:val="22"/>
        </w:rPr>
        <w:t>to</w:t>
      </w:r>
      <w:r w:rsidRPr="00F07DAA">
        <w:rPr>
          <w:rFonts w:ascii="Aptos" w:hAnsi="Aptos"/>
          <w:spacing w:val="-8"/>
          <w:sz w:val="22"/>
          <w:szCs w:val="22"/>
        </w:rPr>
        <w:t xml:space="preserve"> </w:t>
      </w:r>
      <w:r w:rsidRPr="00F07DAA">
        <w:rPr>
          <w:rFonts w:ascii="Aptos" w:hAnsi="Aptos"/>
          <w:sz w:val="22"/>
          <w:szCs w:val="22"/>
        </w:rPr>
        <w:t>faculty</w:t>
      </w:r>
      <w:r w:rsidRPr="00F07DAA">
        <w:rPr>
          <w:rFonts w:ascii="Aptos" w:hAnsi="Aptos"/>
          <w:spacing w:val="-7"/>
          <w:sz w:val="22"/>
          <w:szCs w:val="22"/>
        </w:rPr>
        <w:t xml:space="preserve"> </w:t>
      </w:r>
      <w:r w:rsidRPr="00F07DAA">
        <w:rPr>
          <w:rFonts w:ascii="Aptos" w:hAnsi="Aptos"/>
          <w:sz w:val="22"/>
          <w:szCs w:val="22"/>
        </w:rPr>
        <w:t>members</w:t>
      </w:r>
      <w:r w:rsidRPr="00F07DAA">
        <w:rPr>
          <w:rFonts w:ascii="Aptos" w:hAnsi="Aptos"/>
          <w:spacing w:val="-7"/>
          <w:sz w:val="22"/>
          <w:szCs w:val="22"/>
        </w:rPr>
        <w:t xml:space="preserve"> </w:t>
      </w:r>
      <w:r w:rsidRPr="00F07DAA">
        <w:rPr>
          <w:rFonts w:ascii="Aptos" w:hAnsi="Aptos"/>
          <w:sz w:val="22"/>
          <w:szCs w:val="22"/>
        </w:rPr>
        <w:t>covered</w:t>
      </w:r>
      <w:r w:rsidRPr="00F07DAA">
        <w:rPr>
          <w:rFonts w:ascii="Aptos" w:hAnsi="Aptos"/>
          <w:spacing w:val="-5"/>
          <w:sz w:val="22"/>
          <w:szCs w:val="22"/>
        </w:rPr>
        <w:t xml:space="preserve"> </w:t>
      </w:r>
      <w:r w:rsidRPr="00F07DAA">
        <w:rPr>
          <w:rFonts w:ascii="Aptos" w:hAnsi="Aptos"/>
          <w:sz w:val="22"/>
          <w:szCs w:val="22"/>
        </w:rPr>
        <w:t>by</w:t>
      </w:r>
      <w:r w:rsidRPr="00F07DAA">
        <w:rPr>
          <w:rFonts w:ascii="Aptos" w:hAnsi="Aptos"/>
          <w:spacing w:val="-8"/>
          <w:sz w:val="22"/>
          <w:szCs w:val="22"/>
        </w:rPr>
        <w:t xml:space="preserve"> </w:t>
      </w: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z w:val="22"/>
          <w:szCs w:val="22"/>
        </w:rPr>
        <w:t>Collective</w:t>
      </w:r>
      <w:r w:rsidRPr="00F07DAA">
        <w:rPr>
          <w:rFonts w:ascii="Aptos" w:hAnsi="Aptos"/>
          <w:spacing w:val="-5"/>
          <w:sz w:val="22"/>
          <w:szCs w:val="22"/>
        </w:rPr>
        <w:t xml:space="preserve"> </w:t>
      </w:r>
      <w:r w:rsidRPr="00F07DAA">
        <w:rPr>
          <w:rFonts w:ascii="Aptos" w:hAnsi="Aptos"/>
          <w:sz w:val="22"/>
          <w:szCs w:val="22"/>
        </w:rPr>
        <w:t>Bargaining</w:t>
      </w:r>
      <w:r w:rsidRPr="00F07DAA">
        <w:rPr>
          <w:rFonts w:ascii="Aptos" w:hAnsi="Aptos"/>
          <w:spacing w:val="-4"/>
          <w:sz w:val="22"/>
          <w:szCs w:val="22"/>
        </w:rPr>
        <w:t xml:space="preserve"> </w:t>
      </w:r>
      <w:r w:rsidRPr="00F07DAA">
        <w:rPr>
          <w:rFonts w:ascii="Aptos" w:hAnsi="Aptos"/>
          <w:sz w:val="22"/>
          <w:szCs w:val="22"/>
        </w:rPr>
        <w:t>Agreement</w:t>
      </w:r>
      <w:r w:rsidRPr="00F07DAA">
        <w:rPr>
          <w:rFonts w:ascii="Aptos" w:hAnsi="Aptos"/>
          <w:spacing w:val="-4"/>
          <w:sz w:val="22"/>
          <w:szCs w:val="22"/>
        </w:rPr>
        <w:t xml:space="preserve"> </w:t>
      </w:r>
      <w:r w:rsidRPr="00F07DAA">
        <w:rPr>
          <w:rFonts w:ascii="Aptos" w:hAnsi="Aptos"/>
          <w:sz w:val="22"/>
          <w:szCs w:val="22"/>
        </w:rPr>
        <w:t>between</w:t>
      </w:r>
      <w:r w:rsidRPr="00F07DAA">
        <w:rPr>
          <w:rFonts w:ascii="Aptos" w:hAnsi="Aptos"/>
          <w:spacing w:val="-5"/>
          <w:sz w:val="22"/>
          <w:szCs w:val="22"/>
        </w:rPr>
        <w:t xml:space="preserve"> the</w:t>
      </w:r>
    </w:p>
    <w:p w14:paraId="7D13BD78" w14:textId="77777777" w:rsidR="002B2256" w:rsidRPr="00F07DAA" w:rsidRDefault="002B2256" w:rsidP="002B2256">
      <w:pPr>
        <w:pStyle w:val="ListParagraph"/>
        <w:spacing w:line="240" w:lineRule="auto"/>
        <w:ind w:left="0" w:firstLine="0"/>
        <w:rPr>
          <w:rFonts w:ascii="Aptos" w:hAnsi="Aptos"/>
          <w:spacing w:val="-2"/>
          <w:sz w:val="22"/>
          <w:szCs w:val="22"/>
        </w:rPr>
      </w:pPr>
      <w:r w:rsidRPr="00F07DAA">
        <w:rPr>
          <w:rFonts w:ascii="Aptos" w:hAnsi="Aptos"/>
          <w:sz w:val="22"/>
          <w:szCs w:val="22"/>
        </w:rPr>
        <w:t>Faculty</w:t>
      </w:r>
      <w:r w:rsidRPr="00F07DAA">
        <w:rPr>
          <w:rFonts w:ascii="Aptos" w:hAnsi="Aptos"/>
          <w:spacing w:val="-9"/>
          <w:sz w:val="22"/>
          <w:szCs w:val="22"/>
        </w:rPr>
        <w:t xml:space="preserve"> </w:t>
      </w:r>
      <w:r w:rsidRPr="00F07DAA">
        <w:rPr>
          <w:rFonts w:ascii="Aptos" w:hAnsi="Aptos"/>
          <w:sz w:val="22"/>
          <w:szCs w:val="22"/>
        </w:rPr>
        <w:t>Affairs</w:t>
      </w:r>
      <w:r w:rsidRPr="00F07DAA">
        <w:rPr>
          <w:rFonts w:ascii="Aptos" w:hAnsi="Aptos"/>
          <w:spacing w:val="-6"/>
          <w:sz w:val="22"/>
          <w:szCs w:val="22"/>
        </w:rPr>
        <w:t xml:space="preserve"> </w:t>
      </w:r>
      <w:r w:rsidRPr="00F07DAA">
        <w:rPr>
          <w:rFonts w:ascii="Aptos" w:hAnsi="Aptos"/>
          <w:sz w:val="22"/>
          <w:szCs w:val="22"/>
        </w:rPr>
        <w:t>Council</w:t>
      </w:r>
      <w:r w:rsidRPr="00F07DAA">
        <w:rPr>
          <w:rFonts w:ascii="Aptos" w:hAnsi="Aptos"/>
          <w:spacing w:val="-4"/>
          <w:sz w:val="22"/>
          <w:szCs w:val="22"/>
        </w:rPr>
        <w:t xml:space="preserve"> </w:t>
      </w:r>
      <w:r w:rsidRPr="00F07DAA">
        <w:rPr>
          <w:rFonts w:ascii="Aptos" w:hAnsi="Aptos"/>
          <w:sz w:val="22"/>
          <w:szCs w:val="22"/>
        </w:rPr>
        <w:t>and</w:t>
      </w:r>
      <w:r w:rsidRPr="00F07DAA">
        <w:rPr>
          <w:rFonts w:ascii="Aptos" w:hAnsi="Aptos"/>
          <w:spacing w:val="-4"/>
          <w:sz w:val="22"/>
          <w:szCs w:val="22"/>
        </w:rPr>
        <w:t xml:space="preserve"> </w:t>
      </w:r>
      <w:r w:rsidRPr="00F07DAA">
        <w:rPr>
          <w:rFonts w:ascii="Aptos" w:hAnsi="Aptos"/>
          <w:sz w:val="22"/>
          <w:szCs w:val="22"/>
        </w:rPr>
        <w:t>the</w:t>
      </w:r>
      <w:r w:rsidRPr="00F07DAA">
        <w:rPr>
          <w:rFonts w:ascii="Aptos" w:hAnsi="Aptos"/>
          <w:spacing w:val="-6"/>
          <w:sz w:val="22"/>
          <w:szCs w:val="22"/>
        </w:rPr>
        <w:t xml:space="preserve"> </w:t>
      </w:r>
      <w:r w:rsidRPr="00F07DAA">
        <w:rPr>
          <w:rFonts w:ascii="Aptos" w:hAnsi="Aptos"/>
          <w:sz w:val="22"/>
          <w:szCs w:val="22"/>
        </w:rPr>
        <w:t>University</w:t>
      </w:r>
      <w:r w:rsidRPr="00F07DAA">
        <w:rPr>
          <w:rFonts w:ascii="Aptos" w:hAnsi="Aptos"/>
          <w:spacing w:val="-6"/>
          <w:sz w:val="22"/>
          <w:szCs w:val="22"/>
        </w:rPr>
        <w:t xml:space="preserve"> </w:t>
      </w:r>
      <w:r w:rsidRPr="00F07DAA">
        <w:rPr>
          <w:rFonts w:ascii="Aptos" w:hAnsi="Aptos"/>
          <w:sz w:val="22"/>
          <w:szCs w:val="22"/>
        </w:rPr>
        <w:t>of</w:t>
      </w:r>
      <w:r w:rsidRPr="00F07DAA">
        <w:rPr>
          <w:rFonts w:ascii="Aptos" w:hAnsi="Aptos"/>
          <w:spacing w:val="-3"/>
          <w:sz w:val="22"/>
          <w:szCs w:val="22"/>
        </w:rPr>
        <w:t xml:space="preserve"> </w:t>
      </w:r>
      <w:r w:rsidRPr="00F07DAA">
        <w:rPr>
          <w:rFonts w:ascii="Aptos" w:hAnsi="Aptos"/>
          <w:sz w:val="22"/>
          <w:szCs w:val="22"/>
        </w:rPr>
        <w:t>Scranton,</w:t>
      </w:r>
      <w:r w:rsidRPr="00F07DAA">
        <w:rPr>
          <w:rFonts w:ascii="Aptos" w:hAnsi="Aptos"/>
          <w:spacing w:val="-5"/>
          <w:sz w:val="22"/>
          <w:szCs w:val="22"/>
        </w:rPr>
        <w:t xml:space="preserve"> </w:t>
      </w:r>
      <w:r w:rsidRPr="00F07DAA">
        <w:rPr>
          <w:rFonts w:ascii="Aptos" w:hAnsi="Aptos"/>
          <w:sz w:val="22"/>
          <w:szCs w:val="22"/>
        </w:rPr>
        <w:t>it</w:t>
      </w:r>
      <w:r w:rsidRPr="00F07DAA">
        <w:rPr>
          <w:rFonts w:ascii="Aptos" w:hAnsi="Aptos"/>
          <w:spacing w:val="-3"/>
          <w:sz w:val="22"/>
          <w:szCs w:val="22"/>
        </w:rPr>
        <w:t xml:space="preserve"> </w:t>
      </w:r>
      <w:r w:rsidRPr="00F07DAA">
        <w:rPr>
          <w:rFonts w:ascii="Aptos" w:hAnsi="Aptos"/>
          <w:sz w:val="22"/>
          <w:szCs w:val="22"/>
        </w:rPr>
        <w:t>is</w:t>
      </w:r>
      <w:r w:rsidRPr="00F07DAA">
        <w:rPr>
          <w:rFonts w:ascii="Aptos" w:hAnsi="Aptos"/>
          <w:spacing w:val="-6"/>
          <w:sz w:val="22"/>
          <w:szCs w:val="22"/>
        </w:rPr>
        <w:t xml:space="preserve"> </w:t>
      </w:r>
      <w:r w:rsidRPr="00F07DAA">
        <w:rPr>
          <w:rFonts w:ascii="Aptos" w:hAnsi="Aptos"/>
          <w:sz w:val="22"/>
          <w:szCs w:val="22"/>
        </w:rPr>
        <w:t>understood</w:t>
      </w:r>
      <w:r w:rsidRPr="00F07DAA">
        <w:rPr>
          <w:rFonts w:ascii="Aptos" w:hAnsi="Aptos"/>
          <w:spacing w:val="-6"/>
          <w:sz w:val="22"/>
          <w:szCs w:val="22"/>
        </w:rPr>
        <w:t xml:space="preserve"> </w:t>
      </w:r>
      <w:r w:rsidRPr="00F07DAA">
        <w:rPr>
          <w:rFonts w:ascii="Aptos" w:hAnsi="Aptos"/>
          <w:sz w:val="22"/>
          <w:szCs w:val="22"/>
        </w:rPr>
        <w:t>that</w:t>
      </w:r>
      <w:r w:rsidRPr="00F07DAA">
        <w:rPr>
          <w:rFonts w:ascii="Aptos" w:hAnsi="Aptos"/>
          <w:spacing w:val="-2"/>
          <w:sz w:val="22"/>
          <w:szCs w:val="22"/>
        </w:rPr>
        <w:t xml:space="preserve"> </w:t>
      </w:r>
      <w:r w:rsidRPr="00F07DAA">
        <w:rPr>
          <w:rFonts w:ascii="Aptos" w:hAnsi="Aptos"/>
          <w:sz w:val="22"/>
          <w:szCs w:val="22"/>
        </w:rPr>
        <w:t>any</w:t>
      </w:r>
      <w:r w:rsidRPr="00F07DAA">
        <w:rPr>
          <w:rFonts w:ascii="Aptos" w:hAnsi="Aptos"/>
          <w:spacing w:val="-6"/>
          <w:sz w:val="22"/>
          <w:szCs w:val="22"/>
        </w:rPr>
        <w:t xml:space="preserve"> </w:t>
      </w:r>
      <w:r w:rsidRPr="00F07DAA">
        <w:rPr>
          <w:rFonts w:ascii="Aptos" w:hAnsi="Aptos"/>
          <w:spacing w:val="-2"/>
          <w:sz w:val="22"/>
          <w:szCs w:val="22"/>
        </w:rPr>
        <w:t>disciplinary</w:t>
      </w:r>
    </w:p>
    <w:p w14:paraId="795891E9" w14:textId="77777777" w:rsidR="002B2256" w:rsidRPr="00F07DAA" w:rsidRDefault="002B2256" w:rsidP="002B2256">
      <w:pPr>
        <w:pStyle w:val="ListParagraph"/>
        <w:spacing w:line="240" w:lineRule="auto"/>
        <w:ind w:left="0" w:firstLine="0"/>
        <w:rPr>
          <w:rFonts w:ascii="Aptos" w:hAnsi="Aptos"/>
          <w:spacing w:val="-2"/>
          <w:sz w:val="22"/>
          <w:szCs w:val="22"/>
        </w:rPr>
      </w:pPr>
      <w:r w:rsidRPr="00F07DAA">
        <w:rPr>
          <w:rFonts w:ascii="Aptos" w:hAnsi="Aptos"/>
          <w:sz w:val="22"/>
          <w:szCs w:val="22"/>
        </w:rPr>
        <w:t>action,</w:t>
      </w:r>
      <w:r w:rsidRPr="00F07DAA">
        <w:rPr>
          <w:rFonts w:ascii="Aptos" w:hAnsi="Aptos"/>
          <w:spacing w:val="-7"/>
          <w:sz w:val="22"/>
          <w:szCs w:val="22"/>
        </w:rPr>
        <w:t xml:space="preserve"> </w:t>
      </w:r>
      <w:r w:rsidRPr="00F07DAA">
        <w:rPr>
          <w:rFonts w:ascii="Aptos" w:hAnsi="Aptos"/>
          <w:sz w:val="22"/>
          <w:szCs w:val="22"/>
        </w:rPr>
        <w:t>including</w:t>
      </w:r>
      <w:r w:rsidRPr="00F07DAA">
        <w:rPr>
          <w:rFonts w:ascii="Aptos" w:hAnsi="Aptos"/>
          <w:spacing w:val="-6"/>
          <w:sz w:val="22"/>
          <w:szCs w:val="22"/>
        </w:rPr>
        <w:t xml:space="preserve"> </w:t>
      </w:r>
      <w:r w:rsidRPr="00F07DAA">
        <w:rPr>
          <w:rFonts w:ascii="Aptos" w:hAnsi="Aptos"/>
          <w:sz w:val="22"/>
          <w:szCs w:val="22"/>
        </w:rPr>
        <w:t>termination,</w:t>
      </w:r>
      <w:r w:rsidRPr="00F07DAA">
        <w:rPr>
          <w:rFonts w:ascii="Aptos" w:hAnsi="Aptos"/>
          <w:spacing w:val="-3"/>
          <w:sz w:val="22"/>
          <w:szCs w:val="22"/>
        </w:rPr>
        <w:t xml:space="preserve"> </w:t>
      </w:r>
      <w:r w:rsidRPr="00F07DAA">
        <w:rPr>
          <w:rFonts w:ascii="Aptos" w:hAnsi="Aptos"/>
          <w:sz w:val="22"/>
          <w:szCs w:val="22"/>
        </w:rPr>
        <w:t>imposed</w:t>
      </w:r>
      <w:r w:rsidRPr="00F07DAA">
        <w:rPr>
          <w:rFonts w:ascii="Aptos" w:hAnsi="Aptos"/>
          <w:spacing w:val="-8"/>
          <w:sz w:val="22"/>
          <w:szCs w:val="22"/>
        </w:rPr>
        <w:t xml:space="preserve"> </w:t>
      </w:r>
      <w:r w:rsidRPr="00F07DAA">
        <w:rPr>
          <w:rFonts w:ascii="Aptos" w:hAnsi="Aptos"/>
          <w:sz w:val="22"/>
          <w:szCs w:val="22"/>
        </w:rPr>
        <w:t>by</w:t>
      </w:r>
      <w:r w:rsidRPr="00F07DAA">
        <w:rPr>
          <w:rFonts w:ascii="Aptos" w:hAnsi="Aptos"/>
          <w:spacing w:val="-7"/>
          <w:sz w:val="22"/>
          <w:szCs w:val="22"/>
        </w:rPr>
        <w:t xml:space="preserve"> </w:t>
      </w: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z w:val="22"/>
          <w:szCs w:val="22"/>
        </w:rPr>
        <w:t>University</w:t>
      </w:r>
      <w:r w:rsidRPr="00F07DAA">
        <w:rPr>
          <w:rFonts w:ascii="Aptos" w:hAnsi="Aptos"/>
          <w:spacing w:val="-7"/>
          <w:sz w:val="22"/>
          <w:szCs w:val="22"/>
        </w:rPr>
        <w:t xml:space="preserve"> </w:t>
      </w:r>
      <w:r w:rsidRPr="00F07DAA">
        <w:rPr>
          <w:rFonts w:ascii="Aptos" w:hAnsi="Aptos"/>
          <w:sz w:val="22"/>
          <w:szCs w:val="22"/>
        </w:rPr>
        <w:t>of</w:t>
      </w:r>
      <w:r w:rsidRPr="00F07DAA">
        <w:rPr>
          <w:rFonts w:ascii="Aptos" w:hAnsi="Aptos"/>
          <w:spacing w:val="-3"/>
          <w:sz w:val="22"/>
          <w:szCs w:val="22"/>
        </w:rPr>
        <w:t xml:space="preserve"> </w:t>
      </w:r>
      <w:r w:rsidRPr="00F07DAA">
        <w:rPr>
          <w:rFonts w:ascii="Aptos" w:hAnsi="Aptos"/>
          <w:sz w:val="22"/>
          <w:szCs w:val="22"/>
        </w:rPr>
        <w:t>Scranton</w:t>
      </w:r>
      <w:r w:rsidRPr="00F07DAA">
        <w:rPr>
          <w:rFonts w:ascii="Aptos" w:hAnsi="Aptos"/>
          <w:spacing w:val="-3"/>
          <w:sz w:val="22"/>
          <w:szCs w:val="22"/>
        </w:rPr>
        <w:t xml:space="preserve"> </w:t>
      </w:r>
      <w:r w:rsidRPr="00F07DAA">
        <w:rPr>
          <w:rFonts w:ascii="Aptos" w:hAnsi="Aptos"/>
          <w:sz w:val="22"/>
          <w:szCs w:val="22"/>
        </w:rPr>
        <w:t>pursuant</w:t>
      </w:r>
      <w:r w:rsidRPr="00F07DAA">
        <w:rPr>
          <w:rFonts w:ascii="Aptos" w:hAnsi="Aptos"/>
          <w:spacing w:val="-7"/>
          <w:sz w:val="22"/>
          <w:szCs w:val="22"/>
        </w:rPr>
        <w:t xml:space="preserve"> </w:t>
      </w:r>
      <w:r w:rsidRPr="00F07DAA">
        <w:rPr>
          <w:rFonts w:ascii="Aptos" w:hAnsi="Aptos"/>
          <w:sz w:val="22"/>
          <w:szCs w:val="22"/>
        </w:rPr>
        <w:t>to</w:t>
      </w:r>
      <w:r w:rsidRPr="00F07DAA">
        <w:rPr>
          <w:rFonts w:ascii="Aptos" w:hAnsi="Aptos"/>
          <w:spacing w:val="-7"/>
          <w:sz w:val="22"/>
          <w:szCs w:val="22"/>
        </w:rPr>
        <w:t xml:space="preserve"> </w:t>
      </w:r>
      <w:r w:rsidRPr="00F07DAA">
        <w:rPr>
          <w:rFonts w:ascii="Aptos" w:hAnsi="Aptos"/>
          <w:sz w:val="22"/>
          <w:szCs w:val="22"/>
        </w:rPr>
        <w:t>this</w:t>
      </w:r>
      <w:r w:rsidRPr="00F07DAA">
        <w:rPr>
          <w:rFonts w:ascii="Aptos" w:hAnsi="Aptos"/>
          <w:spacing w:val="-4"/>
          <w:sz w:val="22"/>
          <w:szCs w:val="22"/>
        </w:rPr>
        <w:t xml:space="preserve"> </w:t>
      </w:r>
      <w:r w:rsidRPr="00F07DAA">
        <w:rPr>
          <w:rFonts w:ascii="Aptos" w:hAnsi="Aptos"/>
          <w:spacing w:val="-2"/>
          <w:sz w:val="22"/>
          <w:szCs w:val="22"/>
        </w:rPr>
        <w:t>research</w:t>
      </w:r>
    </w:p>
    <w:p w14:paraId="55E29872" w14:textId="77777777" w:rsidR="002B2256" w:rsidRPr="00F07DAA" w:rsidRDefault="002B2256" w:rsidP="002B2256">
      <w:pPr>
        <w:pStyle w:val="ListParagraph"/>
        <w:spacing w:line="240" w:lineRule="auto"/>
        <w:ind w:left="0" w:firstLine="0"/>
        <w:rPr>
          <w:rFonts w:ascii="Aptos" w:hAnsi="Aptos"/>
          <w:spacing w:val="-5"/>
          <w:sz w:val="22"/>
          <w:szCs w:val="22"/>
        </w:rPr>
      </w:pPr>
      <w:r w:rsidRPr="00F07DAA">
        <w:rPr>
          <w:rFonts w:ascii="Aptos" w:hAnsi="Aptos"/>
          <w:sz w:val="22"/>
          <w:szCs w:val="22"/>
        </w:rPr>
        <w:t>misconduct</w:t>
      </w:r>
      <w:r w:rsidRPr="00F07DAA">
        <w:rPr>
          <w:rFonts w:ascii="Aptos" w:hAnsi="Aptos"/>
          <w:spacing w:val="-10"/>
          <w:sz w:val="22"/>
          <w:szCs w:val="22"/>
        </w:rPr>
        <w:t xml:space="preserve"> </w:t>
      </w:r>
      <w:r w:rsidRPr="00F07DAA">
        <w:rPr>
          <w:rFonts w:ascii="Aptos" w:hAnsi="Aptos"/>
          <w:sz w:val="22"/>
          <w:szCs w:val="22"/>
        </w:rPr>
        <w:t>policy,</w:t>
      </w:r>
      <w:r w:rsidRPr="00F07DAA">
        <w:rPr>
          <w:rFonts w:ascii="Aptos" w:hAnsi="Aptos"/>
          <w:spacing w:val="-4"/>
          <w:sz w:val="22"/>
          <w:szCs w:val="22"/>
        </w:rPr>
        <w:t xml:space="preserve"> </w:t>
      </w:r>
      <w:r w:rsidRPr="00F07DAA">
        <w:rPr>
          <w:rFonts w:ascii="Aptos" w:hAnsi="Aptos"/>
          <w:sz w:val="22"/>
          <w:szCs w:val="22"/>
        </w:rPr>
        <w:t>if</w:t>
      </w:r>
      <w:r w:rsidRPr="00F07DAA">
        <w:rPr>
          <w:rFonts w:ascii="Aptos" w:hAnsi="Aptos"/>
          <w:spacing w:val="-3"/>
          <w:sz w:val="22"/>
          <w:szCs w:val="22"/>
        </w:rPr>
        <w:t xml:space="preserve"> </w:t>
      </w:r>
      <w:r w:rsidRPr="00F07DAA">
        <w:rPr>
          <w:rFonts w:ascii="Aptos" w:hAnsi="Aptos"/>
          <w:sz w:val="22"/>
          <w:szCs w:val="22"/>
        </w:rPr>
        <w:t>challenged</w:t>
      </w:r>
      <w:r w:rsidRPr="00F07DAA">
        <w:rPr>
          <w:rFonts w:ascii="Aptos" w:hAnsi="Aptos"/>
          <w:spacing w:val="-6"/>
          <w:sz w:val="22"/>
          <w:szCs w:val="22"/>
        </w:rPr>
        <w:t xml:space="preserve"> </w:t>
      </w:r>
      <w:r w:rsidRPr="00F07DAA">
        <w:rPr>
          <w:rFonts w:ascii="Aptos" w:hAnsi="Aptos"/>
          <w:sz w:val="22"/>
          <w:szCs w:val="22"/>
        </w:rPr>
        <w:t>by</w:t>
      </w:r>
      <w:r w:rsidRPr="00F07DAA">
        <w:rPr>
          <w:rFonts w:ascii="Aptos" w:hAnsi="Aptos"/>
          <w:spacing w:val="-9"/>
          <w:sz w:val="22"/>
          <w:szCs w:val="22"/>
        </w:rPr>
        <w:t xml:space="preserve"> </w:t>
      </w:r>
      <w:r w:rsidRPr="00F07DAA">
        <w:rPr>
          <w:rFonts w:ascii="Aptos" w:hAnsi="Aptos"/>
          <w:sz w:val="22"/>
          <w:szCs w:val="22"/>
        </w:rPr>
        <w:t>the</w:t>
      </w:r>
      <w:r w:rsidRPr="00F07DAA">
        <w:rPr>
          <w:rFonts w:ascii="Aptos" w:hAnsi="Aptos"/>
          <w:spacing w:val="-8"/>
          <w:sz w:val="22"/>
          <w:szCs w:val="22"/>
        </w:rPr>
        <w:t xml:space="preserve"> </w:t>
      </w:r>
      <w:r w:rsidRPr="00F07DAA">
        <w:rPr>
          <w:rFonts w:ascii="Aptos" w:hAnsi="Aptos"/>
          <w:sz w:val="22"/>
          <w:szCs w:val="22"/>
        </w:rPr>
        <w:t>researcher</w:t>
      </w:r>
      <w:r w:rsidRPr="00F07DAA">
        <w:rPr>
          <w:rFonts w:ascii="Aptos" w:hAnsi="Aptos"/>
          <w:spacing w:val="-7"/>
          <w:sz w:val="22"/>
          <w:szCs w:val="22"/>
        </w:rPr>
        <w:t xml:space="preserve"> </w:t>
      </w:r>
      <w:r w:rsidRPr="00F07DAA">
        <w:rPr>
          <w:rFonts w:ascii="Aptos" w:hAnsi="Aptos"/>
          <w:sz w:val="22"/>
          <w:szCs w:val="22"/>
        </w:rPr>
        <w:t>disciplined</w:t>
      </w:r>
      <w:r w:rsidRPr="00F07DAA">
        <w:rPr>
          <w:rFonts w:ascii="Aptos" w:hAnsi="Aptos"/>
          <w:spacing w:val="-6"/>
          <w:sz w:val="22"/>
          <w:szCs w:val="22"/>
        </w:rPr>
        <w:t xml:space="preserve"> </w:t>
      </w:r>
      <w:r w:rsidRPr="00F07DAA">
        <w:rPr>
          <w:rFonts w:ascii="Aptos" w:hAnsi="Aptos"/>
          <w:sz w:val="22"/>
          <w:szCs w:val="22"/>
        </w:rPr>
        <w:t>or</w:t>
      </w:r>
      <w:r w:rsidRPr="00F07DAA">
        <w:rPr>
          <w:rFonts w:ascii="Aptos" w:hAnsi="Aptos"/>
          <w:spacing w:val="-7"/>
          <w:sz w:val="22"/>
          <w:szCs w:val="22"/>
        </w:rPr>
        <w:t xml:space="preserve"> </w:t>
      </w:r>
      <w:r w:rsidRPr="00F07DAA">
        <w:rPr>
          <w:rFonts w:ascii="Aptos" w:hAnsi="Aptos"/>
          <w:sz w:val="22"/>
          <w:szCs w:val="22"/>
        </w:rPr>
        <w:t>terminated,</w:t>
      </w:r>
      <w:r w:rsidRPr="00F07DAA">
        <w:rPr>
          <w:rFonts w:ascii="Aptos" w:hAnsi="Aptos"/>
          <w:spacing w:val="-5"/>
          <w:sz w:val="22"/>
          <w:szCs w:val="22"/>
        </w:rPr>
        <w:t xml:space="preserve"> </w:t>
      </w:r>
      <w:r w:rsidRPr="00F07DAA">
        <w:rPr>
          <w:rFonts w:ascii="Aptos" w:hAnsi="Aptos"/>
          <w:sz w:val="22"/>
          <w:szCs w:val="22"/>
        </w:rPr>
        <w:t>shall</w:t>
      </w:r>
      <w:r w:rsidRPr="00F07DAA">
        <w:rPr>
          <w:rFonts w:ascii="Aptos" w:hAnsi="Aptos"/>
          <w:spacing w:val="-6"/>
          <w:sz w:val="22"/>
          <w:szCs w:val="22"/>
        </w:rPr>
        <w:t xml:space="preserve"> </w:t>
      </w:r>
      <w:r w:rsidRPr="00F07DAA">
        <w:rPr>
          <w:rFonts w:ascii="Aptos" w:hAnsi="Aptos"/>
          <w:sz w:val="22"/>
          <w:szCs w:val="22"/>
        </w:rPr>
        <w:t>be</w:t>
      </w:r>
      <w:r w:rsidRPr="00F07DAA">
        <w:rPr>
          <w:rFonts w:ascii="Aptos" w:hAnsi="Aptos"/>
          <w:spacing w:val="-8"/>
          <w:sz w:val="22"/>
          <w:szCs w:val="22"/>
        </w:rPr>
        <w:t xml:space="preserve"> </w:t>
      </w:r>
      <w:r w:rsidRPr="00F07DAA">
        <w:rPr>
          <w:rFonts w:ascii="Aptos" w:hAnsi="Aptos"/>
          <w:spacing w:val="-5"/>
          <w:sz w:val="22"/>
          <w:szCs w:val="22"/>
        </w:rPr>
        <w:t>so</w:t>
      </w:r>
    </w:p>
    <w:p w14:paraId="70FF308B" w14:textId="77777777" w:rsidR="002B2256" w:rsidRPr="00F07DAA" w:rsidRDefault="002B2256" w:rsidP="002B2256">
      <w:pPr>
        <w:pStyle w:val="ListParagraph"/>
        <w:spacing w:line="240" w:lineRule="auto"/>
        <w:ind w:left="0" w:firstLine="0"/>
        <w:rPr>
          <w:rFonts w:ascii="Aptos" w:hAnsi="Aptos"/>
          <w:spacing w:val="-2"/>
          <w:sz w:val="22"/>
          <w:szCs w:val="22"/>
        </w:rPr>
      </w:pPr>
      <w:r w:rsidRPr="00F07DAA">
        <w:rPr>
          <w:rFonts w:ascii="Aptos" w:hAnsi="Aptos"/>
          <w:sz w:val="22"/>
          <w:szCs w:val="22"/>
        </w:rPr>
        <w:t>challenged</w:t>
      </w:r>
      <w:r w:rsidRPr="00F07DAA">
        <w:rPr>
          <w:rFonts w:ascii="Aptos" w:hAnsi="Aptos"/>
          <w:spacing w:val="-11"/>
          <w:sz w:val="22"/>
          <w:szCs w:val="22"/>
        </w:rPr>
        <w:t xml:space="preserve"> </w:t>
      </w:r>
      <w:r w:rsidRPr="00F07DAA">
        <w:rPr>
          <w:rFonts w:ascii="Aptos" w:hAnsi="Aptos"/>
          <w:sz w:val="22"/>
          <w:szCs w:val="22"/>
        </w:rPr>
        <w:t>exclusively</w:t>
      </w:r>
      <w:r w:rsidRPr="00F07DAA">
        <w:rPr>
          <w:rFonts w:ascii="Aptos" w:hAnsi="Aptos"/>
          <w:spacing w:val="-9"/>
          <w:sz w:val="22"/>
          <w:szCs w:val="22"/>
        </w:rPr>
        <w:t xml:space="preserve"> </w:t>
      </w:r>
      <w:r w:rsidRPr="00F07DAA">
        <w:rPr>
          <w:rFonts w:ascii="Aptos" w:hAnsi="Aptos"/>
          <w:sz w:val="22"/>
          <w:szCs w:val="22"/>
        </w:rPr>
        <w:t>through</w:t>
      </w:r>
      <w:r w:rsidRPr="00F07DAA">
        <w:rPr>
          <w:rFonts w:ascii="Aptos" w:hAnsi="Aptos"/>
          <w:spacing w:val="-10"/>
          <w:sz w:val="22"/>
          <w:szCs w:val="22"/>
        </w:rPr>
        <w:t xml:space="preserve"> </w:t>
      </w:r>
      <w:r w:rsidRPr="00F07DAA">
        <w:rPr>
          <w:rFonts w:ascii="Aptos" w:hAnsi="Aptos"/>
          <w:sz w:val="22"/>
          <w:szCs w:val="22"/>
        </w:rPr>
        <w:t>the</w:t>
      </w:r>
      <w:r w:rsidRPr="00F07DAA">
        <w:rPr>
          <w:rFonts w:ascii="Aptos" w:hAnsi="Aptos"/>
          <w:spacing w:val="-10"/>
          <w:sz w:val="22"/>
          <w:szCs w:val="22"/>
        </w:rPr>
        <w:t xml:space="preserve"> </w:t>
      </w:r>
      <w:r w:rsidRPr="00F07DAA">
        <w:rPr>
          <w:rFonts w:ascii="Aptos" w:hAnsi="Aptos"/>
          <w:sz w:val="22"/>
          <w:szCs w:val="22"/>
        </w:rPr>
        <w:t>grievance-arbitration</w:t>
      </w:r>
      <w:r w:rsidRPr="00F07DAA">
        <w:rPr>
          <w:rFonts w:ascii="Aptos" w:hAnsi="Aptos"/>
          <w:spacing w:val="-8"/>
          <w:sz w:val="22"/>
          <w:szCs w:val="22"/>
        </w:rPr>
        <w:t xml:space="preserve"> </w:t>
      </w:r>
      <w:r w:rsidRPr="00F07DAA">
        <w:rPr>
          <w:rFonts w:ascii="Aptos" w:hAnsi="Aptos"/>
          <w:sz w:val="22"/>
          <w:szCs w:val="22"/>
        </w:rPr>
        <w:t>procedure</w:t>
      </w:r>
      <w:r w:rsidRPr="00F07DAA">
        <w:rPr>
          <w:rFonts w:ascii="Aptos" w:hAnsi="Aptos"/>
          <w:spacing w:val="-10"/>
          <w:sz w:val="22"/>
          <w:szCs w:val="22"/>
        </w:rPr>
        <w:t xml:space="preserve"> </w:t>
      </w:r>
      <w:r w:rsidRPr="00F07DAA">
        <w:rPr>
          <w:rFonts w:ascii="Aptos" w:hAnsi="Aptos"/>
          <w:sz w:val="22"/>
          <w:szCs w:val="22"/>
        </w:rPr>
        <w:t>of</w:t>
      </w:r>
      <w:r w:rsidRPr="00F07DAA">
        <w:rPr>
          <w:rFonts w:ascii="Aptos" w:hAnsi="Aptos"/>
          <w:spacing w:val="-9"/>
          <w:sz w:val="22"/>
          <w:szCs w:val="22"/>
        </w:rPr>
        <w:t xml:space="preserve"> </w:t>
      </w:r>
      <w:r w:rsidRPr="00F07DAA">
        <w:rPr>
          <w:rFonts w:ascii="Aptos" w:hAnsi="Aptos"/>
          <w:sz w:val="22"/>
          <w:szCs w:val="22"/>
        </w:rPr>
        <w:t>the</w:t>
      </w:r>
      <w:r w:rsidRPr="00F07DAA">
        <w:rPr>
          <w:rFonts w:ascii="Aptos" w:hAnsi="Aptos"/>
          <w:spacing w:val="-8"/>
          <w:sz w:val="22"/>
          <w:szCs w:val="22"/>
        </w:rPr>
        <w:t xml:space="preserve"> </w:t>
      </w:r>
      <w:r w:rsidRPr="00F07DAA">
        <w:rPr>
          <w:rFonts w:ascii="Aptos" w:hAnsi="Aptos"/>
          <w:sz w:val="22"/>
          <w:szCs w:val="22"/>
        </w:rPr>
        <w:t>Collective</w:t>
      </w:r>
      <w:r w:rsidRPr="00F07DAA">
        <w:rPr>
          <w:rFonts w:ascii="Aptos" w:hAnsi="Aptos"/>
          <w:spacing w:val="-8"/>
          <w:sz w:val="22"/>
          <w:szCs w:val="22"/>
        </w:rPr>
        <w:t xml:space="preserve"> </w:t>
      </w:r>
      <w:r w:rsidRPr="00F07DAA">
        <w:rPr>
          <w:rFonts w:ascii="Aptos" w:hAnsi="Aptos"/>
          <w:spacing w:val="-2"/>
          <w:sz w:val="22"/>
          <w:szCs w:val="22"/>
        </w:rPr>
        <w:t>Bargaining</w:t>
      </w:r>
    </w:p>
    <w:p w14:paraId="08F62A41" w14:textId="77777777" w:rsidR="002B2256" w:rsidRPr="00F07DAA" w:rsidRDefault="002B2256" w:rsidP="002B2256">
      <w:pPr>
        <w:pStyle w:val="ListParagraph"/>
        <w:spacing w:line="240" w:lineRule="auto"/>
        <w:ind w:left="0" w:firstLine="0"/>
        <w:rPr>
          <w:rFonts w:ascii="Aptos" w:hAnsi="Aptos"/>
          <w:spacing w:val="-5"/>
          <w:sz w:val="22"/>
          <w:szCs w:val="22"/>
        </w:rPr>
      </w:pPr>
      <w:r w:rsidRPr="00F07DAA">
        <w:rPr>
          <w:rFonts w:ascii="Aptos" w:hAnsi="Aptos"/>
          <w:spacing w:val="-2"/>
          <w:sz w:val="22"/>
          <w:szCs w:val="22"/>
        </w:rPr>
        <w:t>Agreement.</w:t>
      </w:r>
      <w:r w:rsidR="00925F2E" w:rsidRPr="00F07DAA">
        <w:rPr>
          <w:rFonts w:ascii="Aptos" w:hAnsi="Aptos"/>
          <w:spacing w:val="-2"/>
          <w:sz w:val="22"/>
          <w:szCs w:val="22"/>
        </w:rPr>
        <w:t xml:space="preserve">  </w:t>
      </w:r>
      <w:r w:rsidRPr="00F07DAA">
        <w:rPr>
          <w:rFonts w:ascii="Aptos" w:hAnsi="Aptos"/>
          <w:sz w:val="22"/>
          <w:szCs w:val="22"/>
        </w:rPr>
        <w:t>If</w:t>
      </w:r>
      <w:r w:rsidRPr="00F07DAA">
        <w:rPr>
          <w:rFonts w:ascii="Aptos" w:hAnsi="Aptos"/>
          <w:spacing w:val="-4"/>
          <w:sz w:val="22"/>
          <w:szCs w:val="22"/>
        </w:rPr>
        <w:t xml:space="preserve"> </w:t>
      </w:r>
      <w:r w:rsidRPr="00F07DAA">
        <w:rPr>
          <w:rFonts w:ascii="Aptos" w:hAnsi="Aptos"/>
          <w:sz w:val="22"/>
          <w:szCs w:val="22"/>
        </w:rPr>
        <w:t>either</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5"/>
          <w:sz w:val="22"/>
          <w:szCs w:val="22"/>
        </w:rPr>
        <w:t xml:space="preserve"> </w:t>
      </w:r>
      <w:r w:rsidRPr="00F07DAA">
        <w:rPr>
          <w:rFonts w:ascii="Aptos" w:hAnsi="Aptos"/>
          <w:sz w:val="22"/>
          <w:szCs w:val="22"/>
        </w:rPr>
        <w:t>chair</w:t>
      </w:r>
      <w:r w:rsidRPr="00F07DAA">
        <w:rPr>
          <w:rFonts w:ascii="Aptos" w:hAnsi="Aptos"/>
          <w:spacing w:val="-5"/>
          <w:sz w:val="22"/>
          <w:szCs w:val="22"/>
        </w:rPr>
        <w:t xml:space="preserve"> </w:t>
      </w:r>
      <w:r w:rsidRPr="00F07DAA">
        <w:rPr>
          <w:rFonts w:ascii="Aptos" w:hAnsi="Aptos"/>
          <w:sz w:val="22"/>
          <w:szCs w:val="22"/>
        </w:rPr>
        <w:t>of</w:t>
      </w:r>
      <w:r w:rsidRPr="00F07DAA">
        <w:rPr>
          <w:rFonts w:ascii="Aptos" w:hAnsi="Aptos"/>
          <w:spacing w:val="-2"/>
          <w:sz w:val="22"/>
          <w:szCs w:val="22"/>
        </w:rPr>
        <w:t xml:space="preserve"> </w:t>
      </w:r>
      <w:r w:rsidRPr="00F07DAA">
        <w:rPr>
          <w:rFonts w:ascii="Aptos" w:hAnsi="Aptos"/>
          <w:sz w:val="22"/>
          <w:szCs w:val="22"/>
        </w:rPr>
        <w:t>FAC</w:t>
      </w:r>
      <w:r w:rsidRPr="00F07DAA">
        <w:rPr>
          <w:rFonts w:ascii="Aptos" w:hAnsi="Aptos"/>
          <w:spacing w:val="-6"/>
          <w:sz w:val="22"/>
          <w:szCs w:val="22"/>
        </w:rPr>
        <w:t xml:space="preserve"> </w:t>
      </w:r>
      <w:r w:rsidRPr="00F07DAA">
        <w:rPr>
          <w:rFonts w:ascii="Aptos" w:hAnsi="Aptos"/>
          <w:sz w:val="22"/>
          <w:szCs w:val="22"/>
        </w:rPr>
        <w:t>or</w:t>
      </w:r>
      <w:r w:rsidRPr="00F07DAA">
        <w:rPr>
          <w:rFonts w:ascii="Aptos" w:hAnsi="Aptos"/>
          <w:spacing w:val="-3"/>
          <w:sz w:val="22"/>
          <w:szCs w:val="22"/>
        </w:rPr>
        <w:t xml:space="preserve"> </w:t>
      </w:r>
      <w:r w:rsidRPr="00F07DAA">
        <w:rPr>
          <w:rFonts w:ascii="Aptos" w:hAnsi="Aptos"/>
          <w:sz w:val="22"/>
          <w:szCs w:val="22"/>
        </w:rPr>
        <w:t>chair</w:t>
      </w:r>
      <w:r w:rsidRPr="00F07DAA">
        <w:rPr>
          <w:rFonts w:ascii="Aptos" w:hAnsi="Aptos"/>
          <w:spacing w:val="-4"/>
          <w:sz w:val="22"/>
          <w:szCs w:val="22"/>
        </w:rPr>
        <w:t xml:space="preserve"> </w:t>
      </w:r>
      <w:r w:rsidRPr="00F07DAA">
        <w:rPr>
          <w:rFonts w:ascii="Aptos" w:hAnsi="Aptos"/>
          <w:sz w:val="22"/>
          <w:szCs w:val="22"/>
        </w:rPr>
        <w:t>of</w:t>
      </w:r>
      <w:r w:rsidRPr="00F07DAA">
        <w:rPr>
          <w:rFonts w:ascii="Aptos" w:hAnsi="Aptos"/>
          <w:spacing w:val="-2"/>
          <w:sz w:val="22"/>
          <w:szCs w:val="22"/>
        </w:rPr>
        <w:t xml:space="preserve"> </w:t>
      </w:r>
      <w:r w:rsidRPr="00F07DAA">
        <w:rPr>
          <w:rFonts w:ascii="Aptos" w:hAnsi="Aptos"/>
          <w:sz w:val="22"/>
          <w:szCs w:val="22"/>
        </w:rPr>
        <w:t>FPC</w:t>
      </w:r>
      <w:r w:rsidRPr="00F07DAA">
        <w:rPr>
          <w:rFonts w:ascii="Aptos" w:hAnsi="Aptos"/>
          <w:spacing w:val="-4"/>
          <w:sz w:val="22"/>
          <w:szCs w:val="22"/>
        </w:rPr>
        <w:t xml:space="preserve"> </w:t>
      </w:r>
      <w:r w:rsidRPr="00F07DAA">
        <w:rPr>
          <w:rFonts w:ascii="Aptos" w:hAnsi="Aptos"/>
          <w:sz w:val="22"/>
          <w:szCs w:val="22"/>
        </w:rPr>
        <w:t>is</w:t>
      </w:r>
      <w:r w:rsidRPr="00F07DAA">
        <w:rPr>
          <w:rFonts w:ascii="Aptos" w:hAnsi="Aptos"/>
          <w:spacing w:val="-3"/>
          <w:sz w:val="22"/>
          <w:szCs w:val="22"/>
        </w:rPr>
        <w:t xml:space="preserve"> </w:t>
      </w:r>
      <w:r w:rsidRPr="00F07DAA">
        <w:rPr>
          <w:rFonts w:ascii="Aptos" w:hAnsi="Aptos"/>
          <w:sz w:val="22"/>
          <w:szCs w:val="22"/>
        </w:rPr>
        <w:t>directly</w:t>
      </w:r>
      <w:r w:rsidRPr="00F07DAA">
        <w:rPr>
          <w:rFonts w:ascii="Aptos" w:hAnsi="Aptos"/>
          <w:spacing w:val="-5"/>
          <w:sz w:val="22"/>
          <w:szCs w:val="22"/>
        </w:rPr>
        <w:t xml:space="preserve"> </w:t>
      </w:r>
      <w:r w:rsidRPr="00F07DAA">
        <w:rPr>
          <w:rFonts w:ascii="Aptos" w:hAnsi="Aptos"/>
          <w:sz w:val="22"/>
          <w:szCs w:val="22"/>
        </w:rPr>
        <w:t>involved</w:t>
      </w:r>
      <w:r w:rsidRPr="00F07DAA">
        <w:rPr>
          <w:rFonts w:ascii="Aptos" w:hAnsi="Aptos"/>
          <w:spacing w:val="-4"/>
          <w:sz w:val="22"/>
          <w:szCs w:val="22"/>
        </w:rPr>
        <w:t xml:space="preserve"> </w:t>
      </w:r>
      <w:r w:rsidRPr="00F07DAA">
        <w:rPr>
          <w:rFonts w:ascii="Aptos" w:hAnsi="Aptos"/>
          <w:sz w:val="22"/>
          <w:szCs w:val="22"/>
        </w:rPr>
        <w:t>in</w:t>
      </w:r>
      <w:r w:rsidRPr="00F07DAA">
        <w:rPr>
          <w:rFonts w:ascii="Aptos" w:hAnsi="Aptos"/>
          <w:spacing w:val="-3"/>
          <w:sz w:val="22"/>
          <w:szCs w:val="22"/>
        </w:rPr>
        <w:t xml:space="preserve"> </w:t>
      </w:r>
      <w:r w:rsidRPr="00F07DAA">
        <w:rPr>
          <w:rFonts w:ascii="Aptos" w:hAnsi="Aptos"/>
          <w:sz w:val="22"/>
          <w:szCs w:val="22"/>
        </w:rPr>
        <w:t>any</w:t>
      </w:r>
      <w:r w:rsidRPr="00F07DAA">
        <w:rPr>
          <w:rFonts w:ascii="Aptos" w:hAnsi="Aptos"/>
          <w:spacing w:val="-6"/>
          <w:sz w:val="22"/>
          <w:szCs w:val="22"/>
        </w:rPr>
        <w:t xml:space="preserve"> </w:t>
      </w:r>
      <w:r w:rsidRPr="00F07DAA">
        <w:rPr>
          <w:rFonts w:ascii="Aptos" w:hAnsi="Aptos"/>
          <w:sz w:val="22"/>
          <w:szCs w:val="22"/>
        </w:rPr>
        <w:t>aspect</w:t>
      </w:r>
      <w:r w:rsidRPr="00F07DAA">
        <w:rPr>
          <w:rFonts w:ascii="Aptos" w:hAnsi="Aptos"/>
          <w:spacing w:val="-5"/>
          <w:sz w:val="22"/>
          <w:szCs w:val="22"/>
        </w:rPr>
        <w:t xml:space="preserve"> </w:t>
      </w:r>
      <w:r w:rsidRPr="00F07DAA">
        <w:rPr>
          <w:rFonts w:ascii="Aptos" w:hAnsi="Aptos"/>
          <w:sz w:val="22"/>
          <w:szCs w:val="22"/>
        </w:rPr>
        <w:t>of</w:t>
      </w:r>
      <w:r w:rsidRPr="00F07DAA">
        <w:rPr>
          <w:rFonts w:ascii="Aptos" w:hAnsi="Aptos"/>
          <w:spacing w:val="1"/>
          <w:sz w:val="22"/>
          <w:szCs w:val="22"/>
        </w:rPr>
        <w:t xml:space="preserve"> </w:t>
      </w:r>
      <w:r w:rsidRPr="00F07DAA">
        <w:rPr>
          <w:rFonts w:ascii="Aptos" w:hAnsi="Aptos"/>
          <w:sz w:val="22"/>
          <w:szCs w:val="22"/>
        </w:rPr>
        <w:t>an</w:t>
      </w:r>
      <w:r w:rsidRPr="00F07DAA">
        <w:rPr>
          <w:rFonts w:ascii="Aptos" w:hAnsi="Aptos"/>
          <w:spacing w:val="-6"/>
          <w:sz w:val="22"/>
          <w:szCs w:val="22"/>
        </w:rPr>
        <w:t xml:space="preserve"> </w:t>
      </w:r>
      <w:r w:rsidRPr="00F07DAA">
        <w:rPr>
          <w:rFonts w:ascii="Aptos" w:hAnsi="Aptos"/>
          <w:sz w:val="22"/>
          <w:szCs w:val="22"/>
        </w:rPr>
        <w:t>investigation</w:t>
      </w:r>
      <w:r w:rsidRPr="00F07DAA">
        <w:rPr>
          <w:rFonts w:ascii="Aptos" w:hAnsi="Aptos"/>
          <w:spacing w:val="-5"/>
          <w:sz w:val="22"/>
          <w:szCs w:val="22"/>
        </w:rPr>
        <w:t xml:space="preserve"> of</w:t>
      </w:r>
    </w:p>
    <w:p w14:paraId="66BFA680" w14:textId="77777777" w:rsidR="002B2256" w:rsidRPr="00F07DAA" w:rsidRDefault="002B2256" w:rsidP="002B2256">
      <w:pPr>
        <w:pStyle w:val="ListParagraph"/>
        <w:spacing w:line="240" w:lineRule="auto"/>
        <w:ind w:left="0" w:firstLine="0"/>
        <w:rPr>
          <w:rFonts w:ascii="Aptos" w:hAnsi="Aptos"/>
          <w:spacing w:val="-5"/>
          <w:sz w:val="22"/>
          <w:szCs w:val="22"/>
        </w:rPr>
      </w:pPr>
      <w:r w:rsidRPr="00F07DAA">
        <w:rPr>
          <w:rFonts w:ascii="Aptos" w:hAnsi="Aptos"/>
          <w:sz w:val="22"/>
          <w:szCs w:val="22"/>
        </w:rPr>
        <w:t>scientific</w:t>
      </w:r>
      <w:r w:rsidRPr="00F07DAA">
        <w:rPr>
          <w:rFonts w:ascii="Aptos" w:hAnsi="Aptos"/>
          <w:spacing w:val="-9"/>
          <w:sz w:val="22"/>
          <w:szCs w:val="22"/>
        </w:rPr>
        <w:t xml:space="preserve"> </w:t>
      </w:r>
      <w:r w:rsidRPr="00F07DAA">
        <w:rPr>
          <w:rFonts w:ascii="Aptos" w:hAnsi="Aptos"/>
          <w:sz w:val="22"/>
          <w:szCs w:val="22"/>
        </w:rPr>
        <w:t>misconduct,</w:t>
      </w:r>
      <w:r w:rsidRPr="00F07DAA">
        <w:rPr>
          <w:rFonts w:ascii="Aptos" w:hAnsi="Aptos"/>
          <w:spacing w:val="-6"/>
          <w:sz w:val="22"/>
          <w:szCs w:val="22"/>
        </w:rPr>
        <w:t xml:space="preserve"> </w:t>
      </w:r>
      <w:r w:rsidRPr="00F07DAA">
        <w:rPr>
          <w:rFonts w:ascii="Aptos" w:hAnsi="Aptos"/>
          <w:sz w:val="22"/>
          <w:szCs w:val="22"/>
        </w:rPr>
        <w:t>then</w:t>
      </w:r>
      <w:r w:rsidRPr="00F07DAA">
        <w:rPr>
          <w:rFonts w:ascii="Aptos" w:hAnsi="Aptos"/>
          <w:spacing w:val="-5"/>
          <w:sz w:val="22"/>
          <w:szCs w:val="22"/>
        </w:rPr>
        <w:t xml:space="preserve"> </w:t>
      </w:r>
      <w:r w:rsidRPr="00F07DAA">
        <w:rPr>
          <w:rFonts w:ascii="Aptos" w:hAnsi="Aptos"/>
          <w:sz w:val="22"/>
          <w:szCs w:val="22"/>
        </w:rPr>
        <w:t>the</w:t>
      </w:r>
      <w:r w:rsidRPr="00F07DAA">
        <w:rPr>
          <w:rFonts w:ascii="Aptos" w:hAnsi="Aptos"/>
          <w:spacing w:val="-7"/>
          <w:sz w:val="22"/>
          <w:szCs w:val="22"/>
        </w:rPr>
        <w:t xml:space="preserve"> </w:t>
      </w:r>
      <w:r w:rsidRPr="00F07DAA">
        <w:rPr>
          <w:rFonts w:ascii="Aptos" w:hAnsi="Aptos"/>
          <w:sz w:val="22"/>
          <w:szCs w:val="22"/>
        </w:rPr>
        <w:t>chair(s)</w:t>
      </w:r>
      <w:r w:rsidRPr="00F07DAA">
        <w:rPr>
          <w:rFonts w:ascii="Aptos" w:hAnsi="Aptos"/>
          <w:spacing w:val="-6"/>
          <w:sz w:val="22"/>
          <w:szCs w:val="22"/>
        </w:rPr>
        <w:t xml:space="preserve"> </w:t>
      </w:r>
      <w:r w:rsidRPr="00F07DAA">
        <w:rPr>
          <w:rFonts w:ascii="Aptos" w:hAnsi="Aptos"/>
          <w:sz w:val="22"/>
          <w:szCs w:val="22"/>
        </w:rPr>
        <w:t>involved</w:t>
      </w:r>
      <w:r w:rsidRPr="00F07DAA">
        <w:rPr>
          <w:rFonts w:ascii="Aptos" w:hAnsi="Aptos"/>
          <w:spacing w:val="-5"/>
          <w:sz w:val="22"/>
          <w:szCs w:val="22"/>
        </w:rPr>
        <w:t xml:space="preserve"> </w:t>
      </w:r>
      <w:r w:rsidRPr="00F07DAA">
        <w:rPr>
          <w:rFonts w:ascii="Aptos" w:hAnsi="Aptos"/>
          <w:sz w:val="22"/>
          <w:szCs w:val="22"/>
        </w:rPr>
        <w:t>shall</w:t>
      </w:r>
      <w:r w:rsidRPr="00F07DAA">
        <w:rPr>
          <w:rFonts w:ascii="Aptos" w:hAnsi="Aptos"/>
          <w:spacing w:val="-5"/>
          <w:sz w:val="22"/>
          <w:szCs w:val="22"/>
        </w:rPr>
        <w:t xml:space="preserve"> </w:t>
      </w:r>
      <w:r w:rsidRPr="00F07DAA">
        <w:rPr>
          <w:rFonts w:ascii="Aptos" w:hAnsi="Aptos"/>
          <w:sz w:val="22"/>
          <w:szCs w:val="22"/>
        </w:rPr>
        <w:t>be</w:t>
      </w:r>
      <w:r w:rsidRPr="00F07DAA">
        <w:rPr>
          <w:rFonts w:ascii="Aptos" w:hAnsi="Aptos"/>
          <w:spacing w:val="-6"/>
          <w:sz w:val="22"/>
          <w:szCs w:val="22"/>
        </w:rPr>
        <w:t xml:space="preserve"> </w:t>
      </w:r>
      <w:r w:rsidRPr="00F07DAA">
        <w:rPr>
          <w:rFonts w:ascii="Aptos" w:hAnsi="Aptos"/>
          <w:sz w:val="22"/>
          <w:szCs w:val="22"/>
        </w:rPr>
        <w:t>replaced</w:t>
      </w:r>
      <w:r w:rsidRPr="00F07DAA">
        <w:rPr>
          <w:rFonts w:ascii="Aptos" w:hAnsi="Aptos"/>
          <w:spacing w:val="-5"/>
          <w:sz w:val="22"/>
          <w:szCs w:val="22"/>
        </w:rPr>
        <w:t xml:space="preserve"> </w:t>
      </w:r>
      <w:r w:rsidRPr="00F07DAA">
        <w:rPr>
          <w:rFonts w:ascii="Aptos" w:hAnsi="Aptos"/>
          <w:sz w:val="22"/>
          <w:szCs w:val="22"/>
        </w:rPr>
        <w:t>by</w:t>
      </w:r>
      <w:r w:rsidRPr="00F07DAA">
        <w:rPr>
          <w:rFonts w:ascii="Aptos" w:hAnsi="Aptos"/>
          <w:spacing w:val="-6"/>
          <w:sz w:val="22"/>
          <w:szCs w:val="22"/>
        </w:rPr>
        <w:t xml:space="preserve"> </w:t>
      </w:r>
      <w:r w:rsidRPr="00F07DAA">
        <w:rPr>
          <w:rFonts w:ascii="Aptos" w:hAnsi="Aptos"/>
          <w:sz w:val="22"/>
          <w:szCs w:val="22"/>
        </w:rPr>
        <w:t>other</w:t>
      </w:r>
      <w:r w:rsidRPr="00F07DAA">
        <w:rPr>
          <w:rFonts w:ascii="Aptos" w:hAnsi="Aptos"/>
          <w:spacing w:val="-8"/>
          <w:sz w:val="22"/>
          <w:szCs w:val="22"/>
        </w:rPr>
        <w:t xml:space="preserve"> </w:t>
      </w:r>
      <w:r w:rsidRPr="00F07DAA">
        <w:rPr>
          <w:rFonts w:ascii="Aptos" w:hAnsi="Aptos"/>
          <w:sz w:val="22"/>
          <w:szCs w:val="22"/>
        </w:rPr>
        <w:t>members</w:t>
      </w:r>
      <w:r w:rsidRPr="00F07DAA">
        <w:rPr>
          <w:rFonts w:ascii="Aptos" w:hAnsi="Aptos"/>
          <w:spacing w:val="-4"/>
          <w:sz w:val="22"/>
          <w:szCs w:val="22"/>
        </w:rPr>
        <w:t xml:space="preserve"> </w:t>
      </w:r>
      <w:r w:rsidRPr="00F07DAA">
        <w:rPr>
          <w:rFonts w:ascii="Aptos" w:hAnsi="Aptos"/>
          <w:sz w:val="22"/>
          <w:szCs w:val="22"/>
        </w:rPr>
        <w:t>of</w:t>
      </w:r>
      <w:r w:rsidRPr="00F07DAA">
        <w:rPr>
          <w:rFonts w:ascii="Aptos" w:hAnsi="Aptos"/>
          <w:spacing w:val="-6"/>
          <w:sz w:val="22"/>
          <w:szCs w:val="22"/>
        </w:rPr>
        <w:t xml:space="preserve"> </w:t>
      </w:r>
      <w:r w:rsidRPr="00F07DAA">
        <w:rPr>
          <w:rFonts w:ascii="Aptos" w:hAnsi="Aptos"/>
          <w:sz w:val="22"/>
          <w:szCs w:val="22"/>
        </w:rPr>
        <w:t>FAC</w:t>
      </w:r>
      <w:r w:rsidRPr="00F07DAA">
        <w:rPr>
          <w:rFonts w:ascii="Aptos" w:hAnsi="Aptos"/>
          <w:spacing w:val="-5"/>
          <w:sz w:val="22"/>
          <w:szCs w:val="22"/>
        </w:rPr>
        <w:t xml:space="preserve"> or</w:t>
      </w:r>
    </w:p>
    <w:p w14:paraId="616360C1" w14:textId="77777777" w:rsidR="002B2256" w:rsidRPr="00F07DAA" w:rsidRDefault="002B2256" w:rsidP="002B2256">
      <w:pPr>
        <w:pStyle w:val="ListParagraph"/>
        <w:spacing w:line="240" w:lineRule="auto"/>
        <w:ind w:left="0" w:firstLine="0"/>
        <w:rPr>
          <w:rFonts w:ascii="Aptos" w:hAnsi="Aptos"/>
          <w:spacing w:val="-2"/>
          <w:sz w:val="22"/>
          <w:szCs w:val="22"/>
        </w:rPr>
      </w:pPr>
      <w:r w:rsidRPr="00F07DAA">
        <w:rPr>
          <w:rFonts w:ascii="Aptos" w:hAnsi="Aptos"/>
          <w:sz w:val="22"/>
          <w:szCs w:val="22"/>
        </w:rPr>
        <w:t>FPC,</w:t>
      </w:r>
      <w:r w:rsidRPr="00F07DAA">
        <w:rPr>
          <w:rFonts w:ascii="Aptos" w:hAnsi="Aptos"/>
          <w:spacing w:val="-6"/>
          <w:sz w:val="22"/>
          <w:szCs w:val="22"/>
        </w:rPr>
        <w:t xml:space="preserve"> </w:t>
      </w:r>
      <w:r w:rsidRPr="00F07DAA">
        <w:rPr>
          <w:rFonts w:ascii="Aptos" w:hAnsi="Aptos"/>
          <w:sz w:val="22"/>
          <w:szCs w:val="22"/>
        </w:rPr>
        <w:t>respectively,</w:t>
      </w:r>
      <w:r w:rsidRPr="00F07DAA">
        <w:rPr>
          <w:rFonts w:ascii="Aptos" w:hAnsi="Aptos"/>
          <w:spacing w:val="-4"/>
          <w:sz w:val="22"/>
          <w:szCs w:val="22"/>
        </w:rPr>
        <w:t xml:space="preserve"> </w:t>
      </w:r>
      <w:r w:rsidRPr="00F07DAA">
        <w:rPr>
          <w:rFonts w:ascii="Aptos" w:hAnsi="Aptos"/>
          <w:sz w:val="22"/>
          <w:szCs w:val="22"/>
        </w:rPr>
        <w:t>for</w:t>
      </w:r>
      <w:r w:rsidRPr="00F07DAA">
        <w:rPr>
          <w:rFonts w:ascii="Aptos" w:hAnsi="Aptos"/>
          <w:spacing w:val="-5"/>
          <w:sz w:val="22"/>
          <w:szCs w:val="22"/>
        </w:rPr>
        <w:t xml:space="preserve"> </w:t>
      </w:r>
      <w:r w:rsidRPr="00F07DAA">
        <w:rPr>
          <w:rFonts w:ascii="Aptos" w:hAnsi="Aptos"/>
          <w:sz w:val="22"/>
          <w:szCs w:val="22"/>
        </w:rPr>
        <w:t>purposes</w:t>
      </w:r>
      <w:r w:rsidRPr="00F07DAA">
        <w:rPr>
          <w:rFonts w:ascii="Aptos" w:hAnsi="Aptos"/>
          <w:spacing w:val="-6"/>
          <w:sz w:val="22"/>
          <w:szCs w:val="22"/>
        </w:rPr>
        <w:t xml:space="preserve"> </w:t>
      </w:r>
      <w:r w:rsidRPr="00F07DAA">
        <w:rPr>
          <w:rFonts w:ascii="Aptos" w:hAnsi="Aptos"/>
          <w:sz w:val="22"/>
          <w:szCs w:val="22"/>
        </w:rPr>
        <w:t>of</w:t>
      </w:r>
      <w:r w:rsidRPr="00F07DAA">
        <w:rPr>
          <w:rFonts w:ascii="Aptos" w:hAnsi="Aptos"/>
          <w:spacing w:val="-4"/>
          <w:sz w:val="22"/>
          <w:szCs w:val="22"/>
        </w:rPr>
        <w:t xml:space="preserve"> </w:t>
      </w:r>
      <w:r w:rsidRPr="00F07DAA">
        <w:rPr>
          <w:rFonts w:ascii="Aptos" w:hAnsi="Aptos"/>
          <w:sz w:val="22"/>
          <w:szCs w:val="22"/>
        </w:rPr>
        <w:t>handling</w:t>
      </w:r>
      <w:r w:rsidRPr="00F07DAA">
        <w:rPr>
          <w:rFonts w:ascii="Aptos" w:hAnsi="Aptos"/>
          <w:spacing w:val="-1"/>
          <w:sz w:val="22"/>
          <w:szCs w:val="22"/>
        </w:rPr>
        <w:t xml:space="preserve"> </w:t>
      </w:r>
      <w:r w:rsidRPr="00F07DAA">
        <w:rPr>
          <w:rFonts w:ascii="Aptos" w:hAnsi="Aptos"/>
          <w:sz w:val="22"/>
          <w:szCs w:val="22"/>
        </w:rPr>
        <w:t>any</w:t>
      </w:r>
      <w:r w:rsidRPr="00F07DAA">
        <w:rPr>
          <w:rFonts w:ascii="Aptos" w:hAnsi="Aptos"/>
          <w:spacing w:val="-9"/>
          <w:sz w:val="22"/>
          <w:szCs w:val="22"/>
        </w:rPr>
        <w:t xml:space="preserve"> </w:t>
      </w:r>
      <w:r w:rsidRPr="00F07DAA">
        <w:rPr>
          <w:rFonts w:ascii="Aptos" w:hAnsi="Aptos"/>
          <w:sz w:val="22"/>
          <w:szCs w:val="22"/>
        </w:rPr>
        <w:t>grievances</w:t>
      </w:r>
      <w:r w:rsidRPr="00F07DAA">
        <w:rPr>
          <w:rFonts w:ascii="Aptos" w:hAnsi="Aptos"/>
          <w:spacing w:val="-6"/>
          <w:sz w:val="22"/>
          <w:szCs w:val="22"/>
        </w:rPr>
        <w:t xml:space="preserve"> </w:t>
      </w:r>
      <w:r w:rsidRPr="00F07DAA">
        <w:rPr>
          <w:rFonts w:ascii="Aptos" w:hAnsi="Aptos"/>
          <w:sz w:val="22"/>
          <w:szCs w:val="22"/>
        </w:rPr>
        <w:t>which</w:t>
      </w:r>
      <w:r w:rsidRPr="00F07DAA">
        <w:rPr>
          <w:rFonts w:ascii="Aptos" w:hAnsi="Aptos"/>
          <w:spacing w:val="-5"/>
          <w:sz w:val="22"/>
          <w:szCs w:val="22"/>
        </w:rPr>
        <w:t xml:space="preserve"> </w:t>
      </w:r>
      <w:r w:rsidRPr="00F07DAA">
        <w:rPr>
          <w:rFonts w:ascii="Aptos" w:hAnsi="Aptos"/>
          <w:sz w:val="22"/>
          <w:szCs w:val="22"/>
        </w:rPr>
        <w:t>may</w:t>
      </w:r>
      <w:r w:rsidRPr="00F07DAA">
        <w:rPr>
          <w:rFonts w:ascii="Aptos" w:hAnsi="Aptos"/>
          <w:spacing w:val="-8"/>
          <w:sz w:val="22"/>
          <w:szCs w:val="22"/>
        </w:rPr>
        <w:t xml:space="preserve"> </w:t>
      </w:r>
      <w:r w:rsidRPr="00F07DAA">
        <w:rPr>
          <w:rFonts w:ascii="Aptos" w:hAnsi="Aptos"/>
          <w:sz w:val="22"/>
          <w:szCs w:val="22"/>
        </w:rPr>
        <w:t>arise</w:t>
      </w:r>
      <w:r w:rsidRPr="00F07DAA">
        <w:rPr>
          <w:rFonts w:ascii="Aptos" w:hAnsi="Aptos"/>
          <w:spacing w:val="-5"/>
          <w:sz w:val="22"/>
          <w:szCs w:val="22"/>
        </w:rPr>
        <w:t xml:space="preserve"> </w:t>
      </w:r>
      <w:r w:rsidRPr="00F07DAA">
        <w:rPr>
          <w:rFonts w:ascii="Aptos" w:hAnsi="Aptos"/>
          <w:spacing w:val="-2"/>
          <w:sz w:val="22"/>
          <w:szCs w:val="22"/>
        </w:rPr>
        <w:t>hereunder.</w:t>
      </w:r>
    </w:p>
    <w:p w14:paraId="3C83A74D" w14:textId="77777777" w:rsidR="002B2256" w:rsidRPr="00F07DAA" w:rsidRDefault="002B2256" w:rsidP="002B2256">
      <w:pPr>
        <w:pStyle w:val="ListParagraph"/>
        <w:spacing w:line="240" w:lineRule="auto"/>
        <w:ind w:left="0"/>
        <w:rPr>
          <w:rFonts w:ascii="Aptos" w:hAnsi="Aptos"/>
          <w:spacing w:val="-2"/>
          <w:sz w:val="22"/>
          <w:szCs w:val="22"/>
        </w:rPr>
      </w:pPr>
    </w:p>
    <w:p w14:paraId="21B610FD" w14:textId="77777777" w:rsidR="002B2256" w:rsidRPr="00F07DAA" w:rsidRDefault="002B2256" w:rsidP="002B2256">
      <w:pPr>
        <w:pStyle w:val="ListParagraph"/>
        <w:spacing w:line="240" w:lineRule="auto"/>
        <w:ind w:left="0" w:firstLine="0"/>
        <w:rPr>
          <w:rFonts w:ascii="Aptos" w:hAnsi="Aptos"/>
          <w:spacing w:val="-2"/>
          <w:sz w:val="22"/>
          <w:szCs w:val="22"/>
        </w:rPr>
      </w:pPr>
      <w:r w:rsidRPr="00F07DAA">
        <w:rPr>
          <w:rFonts w:ascii="Aptos" w:hAnsi="Aptos"/>
          <w:spacing w:val="-2"/>
          <w:sz w:val="22"/>
          <w:szCs w:val="22"/>
        </w:rPr>
        <w:t xml:space="preserve">If the Chief Research Officer is directly involved in any aspect of an investigation of research misconduct, then the Officer shall be replaced by the Provost/Senior Vice President for Academic Affairs for purposes of handling any </w:t>
      </w:r>
      <w:r w:rsidR="00925F2E" w:rsidRPr="00F07DAA">
        <w:rPr>
          <w:rFonts w:ascii="Aptos" w:hAnsi="Aptos"/>
          <w:spacing w:val="-2"/>
          <w:sz w:val="22"/>
          <w:szCs w:val="22"/>
        </w:rPr>
        <w:t xml:space="preserve">allegations or </w:t>
      </w:r>
      <w:r w:rsidRPr="00F07DAA">
        <w:rPr>
          <w:rFonts w:ascii="Aptos" w:hAnsi="Aptos"/>
          <w:spacing w:val="-2"/>
          <w:sz w:val="22"/>
          <w:szCs w:val="22"/>
        </w:rPr>
        <w:t xml:space="preserve">grievances which may arise. </w:t>
      </w:r>
    </w:p>
    <w:p w14:paraId="60B66F7B" w14:textId="77777777" w:rsidR="00925F2E" w:rsidRPr="00F07DAA" w:rsidRDefault="00925F2E" w:rsidP="002B2256">
      <w:pPr>
        <w:pStyle w:val="ListParagraph"/>
        <w:spacing w:line="240" w:lineRule="auto"/>
        <w:ind w:left="0" w:firstLine="0"/>
        <w:rPr>
          <w:rFonts w:ascii="Aptos" w:hAnsi="Aptos"/>
          <w:spacing w:val="-2"/>
          <w:sz w:val="22"/>
          <w:szCs w:val="22"/>
        </w:rPr>
      </w:pPr>
    </w:p>
    <w:p w14:paraId="51DFBD04" w14:textId="77777777" w:rsidR="00512F5E" w:rsidRPr="00F07DAA" w:rsidRDefault="00512F5E" w:rsidP="002B2256">
      <w:pPr>
        <w:pStyle w:val="ListParagraph"/>
        <w:spacing w:line="240" w:lineRule="auto"/>
        <w:ind w:left="0" w:firstLine="0"/>
        <w:rPr>
          <w:rFonts w:ascii="Aptos" w:hAnsi="Aptos"/>
          <w:spacing w:val="-2"/>
          <w:sz w:val="22"/>
          <w:szCs w:val="22"/>
        </w:rPr>
      </w:pPr>
    </w:p>
    <w:p w14:paraId="0F631B8C" w14:textId="77777777" w:rsidR="00925F2E" w:rsidRPr="00F07DAA" w:rsidRDefault="00925F2E" w:rsidP="00925F2E">
      <w:pPr>
        <w:pStyle w:val="ListParagraph"/>
        <w:spacing w:line="240" w:lineRule="auto"/>
        <w:ind w:left="0" w:firstLine="0"/>
        <w:rPr>
          <w:rFonts w:ascii="Aptos" w:hAnsi="Aptos"/>
          <w:b/>
          <w:bCs/>
          <w:i/>
          <w:iCs/>
          <w:spacing w:val="-2"/>
          <w:sz w:val="22"/>
          <w:szCs w:val="22"/>
        </w:rPr>
      </w:pPr>
      <w:r w:rsidRPr="00F07DAA">
        <w:rPr>
          <w:rFonts w:ascii="Aptos" w:hAnsi="Aptos"/>
          <w:spacing w:val="-2"/>
          <w:sz w:val="22"/>
          <w:szCs w:val="22"/>
        </w:rPr>
        <w:t xml:space="preserve">3. </w:t>
      </w:r>
      <w:r w:rsidRPr="00F07DAA">
        <w:rPr>
          <w:rFonts w:ascii="Aptos" w:hAnsi="Aptos"/>
          <w:b/>
          <w:bCs/>
          <w:i/>
          <w:iCs/>
          <w:spacing w:val="-2"/>
          <w:sz w:val="22"/>
          <w:szCs w:val="22"/>
        </w:rPr>
        <w:t>Whistleblower Protection</w:t>
      </w:r>
    </w:p>
    <w:p w14:paraId="68247C36" w14:textId="77777777" w:rsidR="00925F2E" w:rsidRPr="00F07DAA" w:rsidRDefault="00925F2E" w:rsidP="00925F2E">
      <w:pPr>
        <w:pStyle w:val="ListParagraph"/>
        <w:spacing w:line="240" w:lineRule="auto"/>
        <w:ind w:left="0" w:firstLine="0"/>
        <w:rPr>
          <w:rFonts w:ascii="Aptos" w:hAnsi="Aptos"/>
          <w:sz w:val="22"/>
          <w:szCs w:val="22"/>
        </w:rPr>
      </w:pPr>
      <w:r w:rsidRPr="00F07DAA">
        <w:rPr>
          <w:rFonts w:ascii="Aptos" w:hAnsi="Aptos"/>
          <w:sz w:val="22"/>
          <w:szCs w:val="22"/>
        </w:rPr>
        <w:t>It is a violation of University policy to retaliate against a complainant for reporting in good faith an allegation of research misconduct.</w:t>
      </w:r>
    </w:p>
    <w:p w14:paraId="5ABDFFDA" w14:textId="77777777" w:rsidR="00925F2E" w:rsidRPr="00F07DAA" w:rsidRDefault="00925F2E" w:rsidP="002B2256">
      <w:pPr>
        <w:pStyle w:val="ListParagraph"/>
        <w:spacing w:line="240" w:lineRule="auto"/>
        <w:ind w:left="0" w:firstLine="0"/>
        <w:rPr>
          <w:rFonts w:ascii="Aptos" w:hAnsi="Aptos"/>
          <w:spacing w:val="-2"/>
          <w:sz w:val="22"/>
          <w:szCs w:val="22"/>
        </w:rPr>
      </w:pPr>
    </w:p>
    <w:p w14:paraId="460D3F0A" w14:textId="77777777" w:rsidR="00925F2E" w:rsidRPr="00F07DAA" w:rsidRDefault="00925F2E" w:rsidP="00925F2E">
      <w:pPr>
        <w:pStyle w:val="ListParagraph"/>
        <w:spacing w:line="240" w:lineRule="auto"/>
        <w:ind w:left="0" w:firstLine="0"/>
        <w:rPr>
          <w:rFonts w:ascii="Aptos" w:hAnsi="Aptos"/>
          <w:b/>
          <w:bCs/>
          <w:i/>
          <w:iCs/>
          <w:sz w:val="22"/>
          <w:szCs w:val="22"/>
        </w:rPr>
      </w:pPr>
      <w:r w:rsidRPr="00F07DAA">
        <w:rPr>
          <w:rFonts w:ascii="Aptos" w:hAnsi="Aptos"/>
          <w:spacing w:val="-2"/>
          <w:sz w:val="22"/>
          <w:szCs w:val="22"/>
        </w:rPr>
        <w:t xml:space="preserve">4. </w:t>
      </w:r>
      <w:r w:rsidRPr="00F07DAA">
        <w:rPr>
          <w:rFonts w:ascii="Aptos" w:hAnsi="Aptos"/>
          <w:b/>
          <w:bCs/>
          <w:i/>
          <w:iCs/>
          <w:sz w:val="22"/>
          <w:szCs w:val="22"/>
        </w:rPr>
        <w:t>Policy Review</w:t>
      </w:r>
    </w:p>
    <w:p w14:paraId="05382B3E" w14:textId="77777777" w:rsidR="00925F2E" w:rsidRPr="00F07DAA" w:rsidRDefault="00925F2E" w:rsidP="00925F2E">
      <w:pPr>
        <w:pStyle w:val="ListParagraph"/>
        <w:spacing w:line="240" w:lineRule="auto"/>
        <w:ind w:left="0" w:firstLine="0"/>
        <w:rPr>
          <w:rFonts w:ascii="Aptos" w:hAnsi="Aptos"/>
          <w:spacing w:val="-2"/>
          <w:sz w:val="22"/>
          <w:szCs w:val="22"/>
        </w:rPr>
      </w:pPr>
      <w:r w:rsidRPr="00F07DAA">
        <w:rPr>
          <w:rFonts w:ascii="Aptos" w:hAnsi="Aptos"/>
          <w:sz w:val="22"/>
          <w:szCs w:val="22"/>
        </w:rPr>
        <w:t xml:space="preserve">This policy will be reviewed by the Chief Research Officer, in consultation with the Faculty Research Committee, and other research compliance personnel, every three years or more frequently upon changes to related policy and/or regulation. </w:t>
      </w:r>
    </w:p>
    <w:p w14:paraId="56DF9D5F" w14:textId="77777777" w:rsidR="00925F2E" w:rsidRPr="00F07DAA" w:rsidRDefault="00925F2E" w:rsidP="002B2256">
      <w:pPr>
        <w:pStyle w:val="ListParagraph"/>
        <w:spacing w:line="240" w:lineRule="auto"/>
        <w:ind w:left="0" w:firstLine="0"/>
        <w:rPr>
          <w:rFonts w:ascii="Aptos" w:hAnsi="Aptos"/>
          <w:spacing w:val="-2"/>
          <w:sz w:val="22"/>
          <w:szCs w:val="22"/>
        </w:rPr>
      </w:pPr>
    </w:p>
    <w:p w14:paraId="5BA53A06" w14:textId="77777777" w:rsidR="0050024D" w:rsidRPr="00F07DAA" w:rsidRDefault="0050024D" w:rsidP="0050024D">
      <w:pPr>
        <w:tabs>
          <w:tab w:val="left" w:pos="360"/>
          <w:tab w:val="left" w:pos="720"/>
        </w:tabs>
        <w:spacing w:after="80"/>
        <w:rPr>
          <w:rFonts w:ascii="Aptos" w:hAnsi="Aptos"/>
          <w:sz w:val="22"/>
          <w:szCs w:val="22"/>
        </w:rPr>
      </w:pPr>
      <w:r w:rsidRPr="00F07DAA">
        <w:rPr>
          <w:rFonts w:ascii="Aptos" w:hAnsi="Aptos"/>
          <w:b/>
          <w:sz w:val="22"/>
          <w:szCs w:val="22"/>
        </w:rPr>
        <w:t>X</w:t>
      </w:r>
      <w:r w:rsidR="00D609DB" w:rsidRPr="00F07DAA">
        <w:rPr>
          <w:rFonts w:ascii="Aptos" w:hAnsi="Aptos"/>
          <w:b/>
          <w:sz w:val="22"/>
          <w:szCs w:val="22"/>
        </w:rPr>
        <w:t>.</w:t>
      </w:r>
      <w:r w:rsidRPr="00F07DAA">
        <w:rPr>
          <w:rFonts w:ascii="Aptos" w:hAnsi="Aptos"/>
          <w:b/>
          <w:sz w:val="22"/>
          <w:szCs w:val="22"/>
        </w:rPr>
        <w:t xml:space="preserve"> Appendix (optional)</w:t>
      </w:r>
    </w:p>
    <w:p w14:paraId="6CAFE353" w14:textId="77777777" w:rsidR="00075423" w:rsidRPr="00F07DAA" w:rsidRDefault="006C65BB" w:rsidP="0050024D">
      <w:pPr>
        <w:tabs>
          <w:tab w:val="left" w:pos="360"/>
          <w:tab w:val="left" w:pos="720"/>
        </w:tabs>
        <w:spacing w:after="80"/>
        <w:rPr>
          <w:rFonts w:ascii="Aptos" w:hAnsi="Aptos"/>
          <w:sz w:val="22"/>
          <w:szCs w:val="22"/>
        </w:rPr>
      </w:pPr>
      <w:r w:rsidRPr="00F07DAA">
        <w:rPr>
          <w:rFonts w:ascii="Aptos" w:hAnsi="Aptos"/>
          <w:sz w:val="22"/>
          <w:szCs w:val="22"/>
        </w:rPr>
        <w:t xml:space="preserve">None. </w:t>
      </w:r>
    </w:p>
    <w:p w14:paraId="32B0DD9D" w14:textId="77777777" w:rsidR="00075423" w:rsidRPr="00F07DAA" w:rsidRDefault="00075423" w:rsidP="0050024D">
      <w:pPr>
        <w:tabs>
          <w:tab w:val="left" w:pos="360"/>
          <w:tab w:val="left" w:pos="720"/>
        </w:tabs>
        <w:spacing w:after="80"/>
        <w:rPr>
          <w:rFonts w:ascii="Aptos" w:hAnsi="Aptos"/>
          <w:sz w:val="22"/>
          <w:szCs w:val="22"/>
        </w:rPr>
      </w:pPr>
    </w:p>
    <w:sectPr w:rsidR="00075423" w:rsidRPr="00F07DAA" w:rsidSect="002B2256">
      <w:headerReference w:type="default" r:id="rId17"/>
      <w:footerReference w:type="even" r:id="rId18"/>
      <w:footerReference w:type="default" r:id="rId19"/>
      <w:headerReference w:type="first" r:id="rId20"/>
      <w:type w:val="continuous"/>
      <w:pgSz w:w="12240" w:h="15840"/>
      <w:pgMar w:top="1440" w:right="1080" w:bottom="1440"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B1F73" w14:textId="77777777" w:rsidR="00C05B29" w:rsidRDefault="00C05B29">
      <w:r>
        <w:separator/>
      </w:r>
    </w:p>
  </w:endnote>
  <w:endnote w:type="continuationSeparator" w:id="0">
    <w:p w14:paraId="07AB56E3" w14:textId="77777777" w:rsidR="00C05B29" w:rsidRDefault="00C05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99DFB" w14:textId="77777777" w:rsidR="00075423" w:rsidRDefault="00673C62" w:rsidP="003E1FC1">
    <w:pPr>
      <w:pStyle w:val="Footer"/>
      <w:framePr w:wrap="around" w:vAnchor="text" w:hAnchor="margin" w:xAlign="right" w:y="1"/>
      <w:rPr>
        <w:rStyle w:val="PageNumber"/>
      </w:rPr>
    </w:pPr>
    <w:r>
      <w:rPr>
        <w:rStyle w:val="PageNumber"/>
      </w:rPr>
      <w:fldChar w:fldCharType="begin"/>
    </w:r>
    <w:r w:rsidR="00075423">
      <w:rPr>
        <w:rStyle w:val="PageNumber"/>
      </w:rPr>
      <w:instrText xml:space="preserve">PAGE  </w:instrText>
    </w:r>
    <w:r>
      <w:rPr>
        <w:rStyle w:val="PageNumber"/>
      </w:rPr>
      <w:fldChar w:fldCharType="end"/>
    </w:r>
  </w:p>
  <w:p w14:paraId="0D3E8C2A" w14:textId="77777777" w:rsidR="00075423" w:rsidRDefault="00075423" w:rsidP="003E1F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761BE" w14:textId="77777777" w:rsidR="0035012F" w:rsidRDefault="0035012F">
    <w:pPr>
      <w:pStyle w:val="Footer"/>
      <w:jc w:val="center"/>
    </w:pPr>
    <w:r>
      <w:fldChar w:fldCharType="begin"/>
    </w:r>
    <w:r>
      <w:instrText xml:space="preserve"> PAGE   \* MERGEFORMAT </w:instrText>
    </w:r>
    <w:r>
      <w:fldChar w:fldCharType="separate"/>
    </w:r>
    <w:r w:rsidR="00372A26">
      <w:rPr>
        <w:noProof/>
      </w:rPr>
      <w:t>2</w:t>
    </w:r>
    <w:r>
      <w:fldChar w:fldCharType="end"/>
    </w:r>
  </w:p>
  <w:p w14:paraId="3DED9675" w14:textId="77777777" w:rsidR="00075423" w:rsidRPr="003E1FC1" w:rsidRDefault="00075423" w:rsidP="003E1FC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BCF94" w14:textId="77777777" w:rsidR="00C05B29" w:rsidRDefault="00C05B29">
      <w:r>
        <w:separator/>
      </w:r>
    </w:p>
  </w:footnote>
  <w:footnote w:type="continuationSeparator" w:id="0">
    <w:p w14:paraId="5C158273" w14:textId="77777777" w:rsidR="00C05B29" w:rsidRDefault="00C05B29">
      <w:r>
        <w:continuationSeparator/>
      </w:r>
    </w:p>
  </w:footnote>
  <w:footnote w:id="1">
    <w:p w14:paraId="65DCB26B" w14:textId="77777777" w:rsidR="002B2256" w:rsidRPr="00F07DAA" w:rsidRDefault="002B2256" w:rsidP="002B2256">
      <w:pPr>
        <w:pStyle w:val="FootnoteText"/>
        <w:rPr>
          <w:rFonts w:ascii="Aptos" w:hAnsi="Aptos"/>
        </w:rPr>
      </w:pPr>
      <w:r w:rsidRPr="00F07DAA">
        <w:rPr>
          <w:rStyle w:val="FootnoteReference"/>
          <w:rFonts w:ascii="Aptos" w:hAnsi="Aptos"/>
        </w:rPr>
        <w:footnoteRef/>
      </w:r>
      <w:r w:rsidRPr="00F07DAA">
        <w:rPr>
          <w:rFonts w:ascii="Aptos" w:hAnsi="Aptos"/>
        </w:rPr>
        <w:t xml:space="preserve"> Regulation updated January 2026 applies to allegations of research misconduct received by an institution on or after January 1,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252C" w14:textId="77777777" w:rsidR="00075423" w:rsidRDefault="0007542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10C5" w14:textId="77777777" w:rsidR="00075423" w:rsidRPr="00ED7026" w:rsidRDefault="002B2256" w:rsidP="002674DD">
    <w:pPr>
      <w:pStyle w:val="Header"/>
      <w:jc w:val="center"/>
      <w:rPr>
        <w:rFonts w:ascii="Calibri" w:hAnsi="Calibri"/>
        <w:sz w:val="32"/>
        <w:szCs w:val="32"/>
      </w:rPr>
    </w:pPr>
    <w:r>
      <w:rPr>
        <w:rFonts w:ascii="Calibri" w:hAnsi="Calibri"/>
        <w:sz w:val="32"/>
        <w:szCs w:val="32"/>
      </w:rPr>
      <w:t xml:space="preserve">The </w:t>
    </w:r>
    <w:r w:rsidR="00075423" w:rsidRPr="00ED7026">
      <w:rPr>
        <w:rFonts w:ascii="Calibri" w:hAnsi="Calibri"/>
        <w:sz w:val="32"/>
        <w:szCs w:val="32"/>
      </w:rPr>
      <w:t xml:space="preserve">University of Scranton </w:t>
    </w:r>
  </w:p>
  <w:p w14:paraId="359844C3" w14:textId="77777777" w:rsidR="00075423" w:rsidRPr="00ED7026" w:rsidRDefault="00075423" w:rsidP="002674DD">
    <w:pPr>
      <w:pStyle w:val="Header"/>
      <w:jc w:val="center"/>
      <w:rPr>
        <w:rFonts w:ascii="Calibri" w:hAnsi="Calibri"/>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4"/>
      <w:numFmt w:val="decimal"/>
      <w:lvlText w:val="%1"/>
      <w:lvlJc w:val="left"/>
      <w:pPr>
        <w:ind w:left="700" w:hanging="474"/>
      </w:pPr>
      <w:rPr>
        <w:rFonts w:ascii="Calibri" w:hAnsi="Calibri" w:cs="Calibri"/>
        <w:b w:val="0"/>
        <w:bCs w:val="0"/>
        <w:i w:val="0"/>
        <w:iCs w:val="0"/>
        <w:spacing w:val="0"/>
        <w:w w:val="100"/>
        <w:sz w:val="22"/>
        <w:szCs w:val="22"/>
      </w:rPr>
    </w:lvl>
    <w:lvl w:ilvl="1">
      <w:numFmt w:val="bullet"/>
      <w:lvlText w:val="•"/>
      <w:lvlJc w:val="left"/>
      <w:pPr>
        <w:ind w:left="825" w:hanging="474"/>
      </w:pPr>
    </w:lvl>
    <w:lvl w:ilvl="2">
      <w:numFmt w:val="bullet"/>
      <w:lvlText w:val="•"/>
      <w:lvlJc w:val="left"/>
      <w:pPr>
        <w:ind w:left="950" w:hanging="474"/>
      </w:pPr>
    </w:lvl>
    <w:lvl w:ilvl="3">
      <w:numFmt w:val="bullet"/>
      <w:lvlText w:val="•"/>
      <w:lvlJc w:val="left"/>
      <w:pPr>
        <w:ind w:left="1075" w:hanging="474"/>
      </w:pPr>
    </w:lvl>
    <w:lvl w:ilvl="4">
      <w:numFmt w:val="bullet"/>
      <w:lvlText w:val="•"/>
      <w:lvlJc w:val="left"/>
      <w:pPr>
        <w:ind w:left="1201" w:hanging="474"/>
      </w:pPr>
    </w:lvl>
    <w:lvl w:ilvl="5">
      <w:numFmt w:val="bullet"/>
      <w:lvlText w:val="•"/>
      <w:lvlJc w:val="left"/>
      <w:pPr>
        <w:ind w:left="1326" w:hanging="474"/>
      </w:pPr>
    </w:lvl>
    <w:lvl w:ilvl="6">
      <w:numFmt w:val="bullet"/>
      <w:lvlText w:val="•"/>
      <w:lvlJc w:val="left"/>
      <w:pPr>
        <w:ind w:left="1451" w:hanging="474"/>
      </w:pPr>
    </w:lvl>
    <w:lvl w:ilvl="7">
      <w:numFmt w:val="bullet"/>
      <w:lvlText w:val="•"/>
      <w:lvlJc w:val="left"/>
      <w:pPr>
        <w:ind w:left="1577" w:hanging="474"/>
      </w:pPr>
    </w:lvl>
    <w:lvl w:ilvl="8">
      <w:numFmt w:val="bullet"/>
      <w:lvlText w:val="•"/>
      <w:lvlJc w:val="left"/>
      <w:pPr>
        <w:ind w:left="1702" w:hanging="474"/>
      </w:pPr>
    </w:lvl>
  </w:abstractNum>
  <w:abstractNum w:abstractNumId="1" w15:restartNumberingAfterBreak="0">
    <w:nsid w:val="00000403"/>
    <w:multiLevelType w:val="multilevel"/>
    <w:tmpl w:val="FFFFFFFF"/>
    <w:lvl w:ilvl="0">
      <w:start w:val="12"/>
      <w:numFmt w:val="decimal"/>
      <w:lvlText w:val="%1"/>
      <w:lvlJc w:val="left"/>
      <w:pPr>
        <w:ind w:left="700" w:hanging="587"/>
      </w:pPr>
      <w:rPr>
        <w:rFonts w:ascii="Calibri" w:hAnsi="Calibri" w:cs="Calibri"/>
        <w:b w:val="0"/>
        <w:bCs w:val="0"/>
        <w:i w:val="0"/>
        <w:iCs w:val="0"/>
        <w:spacing w:val="0"/>
        <w:w w:val="100"/>
        <w:sz w:val="22"/>
        <w:szCs w:val="22"/>
      </w:rPr>
    </w:lvl>
    <w:lvl w:ilvl="1">
      <w:numFmt w:val="bullet"/>
      <w:lvlText w:val="•"/>
      <w:lvlJc w:val="left"/>
      <w:pPr>
        <w:ind w:left="1646" w:hanging="587"/>
      </w:pPr>
    </w:lvl>
    <w:lvl w:ilvl="2">
      <w:numFmt w:val="bullet"/>
      <w:lvlText w:val="•"/>
      <w:lvlJc w:val="left"/>
      <w:pPr>
        <w:ind w:left="2592" w:hanging="587"/>
      </w:pPr>
    </w:lvl>
    <w:lvl w:ilvl="3">
      <w:numFmt w:val="bullet"/>
      <w:lvlText w:val="•"/>
      <w:lvlJc w:val="left"/>
      <w:pPr>
        <w:ind w:left="3538" w:hanging="587"/>
      </w:pPr>
    </w:lvl>
    <w:lvl w:ilvl="4">
      <w:numFmt w:val="bullet"/>
      <w:lvlText w:val="•"/>
      <w:lvlJc w:val="left"/>
      <w:pPr>
        <w:ind w:left="4484" w:hanging="587"/>
      </w:pPr>
    </w:lvl>
    <w:lvl w:ilvl="5">
      <w:numFmt w:val="bullet"/>
      <w:lvlText w:val="•"/>
      <w:lvlJc w:val="left"/>
      <w:pPr>
        <w:ind w:left="5430" w:hanging="587"/>
      </w:pPr>
    </w:lvl>
    <w:lvl w:ilvl="6">
      <w:numFmt w:val="bullet"/>
      <w:lvlText w:val="•"/>
      <w:lvlJc w:val="left"/>
      <w:pPr>
        <w:ind w:left="6376" w:hanging="587"/>
      </w:pPr>
    </w:lvl>
    <w:lvl w:ilvl="7">
      <w:numFmt w:val="bullet"/>
      <w:lvlText w:val="•"/>
      <w:lvlJc w:val="left"/>
      <w:pPr>
        <w:ind w:left="7322" w:hanging="587"/>
      </w:pPr>
    </w:lvl>
    <w:lvl w:ilvl="8">
      <w:numFmt w:val="bullet"/>
      <w:lvlText w:val="•"/>
      <w:lvlJc w:val="left"/>
      <w:pPr>
        <w:ind w:left="8268" w:hanging="587"/>
      </w:pPr>
    </w:lvl>
  </w:abstractNum>
  <w:abstractNum w:abstractNumId="2" w15:restartNumberingAfterBreak="0">
    <w:nsid w:val="00000404"/>
    <w:multiLevelType w:val="multilevel"/>
    <w:tmpl w:val="FFFFFFFF"/>
    <w:lvl w:ilvl="0">
      <w:start w:val="19"/>
      <w:numFmt w:val="decimal"/>
      <w:lvlText w:val="%1"/>
      <w:lvlJc w:val="left"/>
      <w:pPr>
        <w:ind w:left="700" w:hanging="587"/>
      </w:pPr>
      <w:rPr>
        <w:rFonts w:ascii="Calibri" w:hAnsi="Calibri" w:cs="Calibri"/>
        <w:b w:val="0"/>
        <w:bCs w:val="0"/>
        <w:i w:val="0"/>
        <w:iCs w:val="0"/>
        <w:spacing w:val="0"/>
        <w:w w:val="100"/>
        <w:sz w:val="22"/>
        <w:szCs w:val="22"/>
      </w:rPr>
    </w:lvl>
    <w:lvl w:ilvl="1">
      <w:numFmt w:val="bullet"/>
      <w:lvlText w:val="•"/>
      <w:lvlJc w:val="left"/>
      <w:pPr>
        <w:ind w:left="1646" w:hanging="587"/>
      </w:pPr>
    </w:lvl>
    <w:lvl w:ilvl="2">
      <w:numFmt w:val="bullet"/>
      <w:lvlText w:val="•"/>
      <w:lvlJc w:val="left"/>
      <w:pPr>
        <w:ind w:left="2592" w:hanging="587"/>
      </w:pPr>
    </w:lvl>
    <w:lvl w:ilvl="3">
      <w:numFmt w:val="bullet"/>
      <w:lvlText w:val="•"/>
      <w:lvlJc w:val="left"/>
      <w:pPr>
        <w:ind w:left="3538" w:hanging="587"/>
      </w:pPr>
    </w:lvl>
    <w:lvl w:ilvl="4">
      <w:numFmt w:val="bullet"/>
      <w:lvlText w:val="•"/>
      <w:lvlJc w:val="left"/>
      <w:pPr>
        <w:ind w:left="4484" w:hanging="587"/>
      </w:pPr>
    </w:lvl>
    <w:lvl w:ilvl="5">
      <w:numFmt w:val="bullet"/>
      <w:lvlText w:val="•"/>
      <w:lvlJc w:val="left"/>
      <w:pPr>
        <w:ind w:left="5430" w:hanging="587"/>
      </w:pPr>
    </w:lvl>
    <w:lvl w:ilvl="6">
      <w:numFmt w:val="bullet"/>
      <w:lvlText w:val="•"/>
      <w:lvlJc w:val="left"/>
      <w:pPr>
        <w:ind w:left="6376" w:hanging="587"/>
      </w:pPr>
    </w:lvl>
    <w:lvl w:ilvl="7">
      <w:numFmt w:val="bullet"/>
      <w:lvlText w:val="•"/>
      <w:lvlJc w:val="left"/>
      <w:pPr>
        <w:ind w:left="7322" w:hanging="587"/>
      </w:pPr>
    </w:lvl>
    <w:lvl w:ilvl="8">
      <w:numFmt w:val="bullet"/>
      <w:lvlText w:val="•"/>
      <w:lvlJc w:val="left"/>
      <w:pPr>
        <w:ind w:left="8268" w:hanging="587"/>
      </w:pPr>
    </w:lvl>
  </w:abstractNum>
  <w:abstractNum w:abstractNumId="3" w15:restartNumberingAfterBreak="0">
    <w:nsid w:val="00000405"/>
    <w:multiLevelType w:val="multilevel"/>
    <w:tmpl w:val="FFFFFFFF"/>
    <w:lvl w:ilvl="0">
      <w:start w:val="28"/>
      <w:numFmt w:val="decimal"/>
      <w:lvlText w:val="%1"/>
      <w:lvlJc w:val="left"/>
      <w:pPr>
        <w:ind w:left="700" w:hanging="587"/>
      </w:pPr>
      <w:rPr>
        <w:rFonts w:ascii="Calibri" w:hAnsi="Calibri" w:cs="Calibri"/>
        <w:b w:val="0"/>
        <w:bCs w:val="0"/>
        <w:i w:val="0"/>
        <w:iCs w:val="0"/>
        <w:spacing w:val="0"/>
        <w:w w:val="100"/>
        <w:sz w:val="22"/>
        <w:szCs w:val="22"/>
      </w:rPr>
    </w:lvl>
    <w:lvl w:ilvl="1">
      <w:numFmt w:val="bullet"/>
      <w:lvlText w:val="•"/>
      <w:lvlJc w:val="left"/>
      <w:pPr>
        <w:ind w:left="1646" w:hanging="587"/>
      </w:pPr>
    </w:lvl>
    <w:lvl w:ilvl="2">
      <w:numFmt w:val="bullet"/>
      <w:lvlText w:val="•"/>
      <w:lvlJc w:val="left"/>
      <w:pPr>
        <w:ind w:left="2592" w:hanging="587"/>
      </w:pPr>
    </w:lvl>
    <w:lvl w:ilvl="3">
      <w:numFmt w:val="bullet"/>
      <w:lvlText w:val="•"/>
      <w:lvlJc w:val="left"/>
      <w:pPr>
        <w:ind w:left="3538" w:hanging="587"/>
      </w:pPr>
    </w:lvl>
    <w:lvl w:ilvl="4">
      <w:numFmt w:val="bullet"/>
      <w:lvlText w:val="•"/>
      <w:lvlJc w:val="left"/>
      <w:pPr>
        <w:ind w:left="4484" w:hanging="587"/>
      </w:pPr>
    </w:lvl>
    <w:lvl w:ilvl="5">
      <w:numFmt w:val="bullet"/>
      <w:lvlText w:val="•"/>
      <w:lvlJc w:val="left"/>
      <w:pPr>
        <w:ind w:left="5430" w:hanging="587"/>
      </w:pPr>
    </w:lvl>
    <w:lvl w:ilvl="6">
      <w:numFmt w:val="bullet"/>
      <w:lvlText w:val="•"/>
      <w:lvlJc w:val="left"/>
      <w:pPr>
        <w:ind w:left="6376" w:hanging="587"/>
      </w:pPr>
    </w:lvl>
    <w:lvl w:ilvl="7">
      <w:numFmt w:val="bullet"/>
      <w:lvlText w:val="•"/>
      <w:lvlJc w:val="left"/>
      <w:pPr>
        <w:ind w:left="7322" w:hanging="587"/>
      </w:pPr>
    </w:lvl>
    <w:lvl w:ilvl="8">
      <w:numFmt w:val="bullet"/>
      <w:lvlText w:val="•"/>
      <w:lvlJc w:val="left"/>
      <w:pPr>
        <w:ind w:left="8268" w:hanging="587"/>
      </w:pPr>
    </w:lvl>
  </w:abstractNum>
  <w:abstractNum w:abstractNumId="4" w15:restartNumberingAfterBreak="0">
    <w:nsid w:val="00000406"/>
    <w:multiLevelType w:val="multilevel"/>
    <w:tmpl w:val="FFFFFFFF"/>
    <w:lvl w:ilvl="0">
      <w:start w:val="35"/>
      <w:numFmt w:val="decimal"/>
      <w:lvlText w:val="%1"/>
      <w:lvlJc w:val="left"/>
      <w:pPr>
        <w:ind w:left="700" w:hanging="587"/>
      </w:pPr>
      <w:rPr>
        <w:rFonts w:ascii="Calibri" w:hAnsi="Calibri" w:cs="Calibri"/>
        <w:b w:val="0"/>
        <w:bCs w:val="0"/>
        <w:i w:val="0"/>
        <w:iCs w:val="0"/>
        <w:spacing w:val="0"/>
        <w:w w:val="100"/>
        <w:sz w:val="22"/>
        <w:szCs w:val="22"/>
      </w:rPr>
    </w:lvl>
    <w:lvl w:ilvl="1">
      <w:numFmt w:val="bullet"/>
      <w:lvlText w:val="•"/>
      <w:lvlJc w:val="left"/>
      <w:pPr>
        <w:ind w:left="1646" w:hanging="587"/>
      </w:pPr>
    </w:lvl>
    <w:lvl w:ilvl="2">
      <w:numFmt w:val="bullet"/>
      <w:lvlText w:val="•"/>
      <w:lvlJc w:val="left"/>
      <w:pPr>
        <w:ind w:left="2592" w:hanging="587"/>
      </w:pPr>
    </w:lvl>
    <w:lvl w:ilvl="3">
      <w:numFmt w:val="bullet"/>
      <w:lvlText w:val="•"/>
      <w:lvlJc w:val="left"/>
      <w:pPr>
        <w:ind w:left="3538" w:hanging="587"/>
      </w:pPr>
    </w:lvl>
    <w:lvl w:ilvl="4">
      <w:numFmt w:val="bullet"/>
      <w:lvlText w:val="•"/>
      <w:lvlJc w:val="left"/>
      <w:pPr>
        <w:ind w:left="4484" w:hanging="587"/>
      </w:pPr>
    </w:lvl>
    <w:lvl w:ilvl="5">
      <w:numFmt w:val="bullet"/>
      <w:lvlText w:val="•"/>
      <w:lvlJc w:val="left"/>
      <w:pPr>
        <w:ind w:left="5430" w:hanging="587"/>
      </w:pPr>
    </w:lvl>
    <w:lvl w:ilvl="6">
      <w:numFmt w:val="bullet"/>
      <w:lvlText w:val="•"/>
      <w:lvlJc w:val="left"/>
      <w:pPr>
        <w:ind w:left="6376" w:hanging="587"/>
      </w:pPr>
    </w:lvl>
    <w:lvl w:ilvl="7">
      <w:numFmt w:val="bullet"/>
      <w:lvlText w:val="•"/>
      <w:lvlJc w:val="left"/>
      <w:pPr>
        <w:ind w:left="7322" w:hanging="587"/>
      </w:pPr>
    </w:lvl>
    <w:lvl w:ilvl="8">
      <w:numFmt w:val="bullet"/>
      <w:lvlText w:val="•"/>
      <w:lvlJc w:val="left"/>
      <w:pPr>
        <w:ind w:left="8268" w:hanging="587"/>
      </w:pPr>
    </w:lvl>
  </w:abstractNum>
  <w:abstractNum w:abstractNumId="5" w15:restartNumberingAfterBreak="0">
    <w:nsid w:val="00000407"/>
    <w:multiLevelType w:val="multilevel"/>
    <w:tmpl w:val="FFFFFFFF"/>
    <w:lvl w:ilvl="0">
      <w:start w:val="41"/>
      <w:numFmt w:val="decimal"/>
      <w:lvlText w:val="%1"/>
      <w:lvlJc w:val="left"/>
      <w:pPr>
        <w:ind w:left="700" w:hanging="587"/>
      </w:pPr>
      <w:rPr>
        <w:rFonts w:ascii="Calibri" w:hAnsi="Calibri" w:cs="Calibri"/>
        <w:b w:val="0"/>
        <w:bCs w:val="0"/>
        <w:i w:val="0"/>
        <w:iCs w:val="0"/>
        <w:spacing w:val="0"/>
        <w:w w:val="100"/>
        <w:sz w:val="22"/>
        <w:szCs w:val="22"/>
      </w:rPr>
    </w:lvl>
    <w:lvl w:ilvl="1">
      <w:numFmt w:val="bullet"/>
      <w:lvlText w:val="•"/>
      <w:lvlJc w:val="left"/>
      <w:pPr>
        <w:ind w:left="1646" w:hanging="587"/>
      </w:pPr>
    </w:lvl>
    <w:lvl w:ilvl="2">
      <w:numFmt w:val="bullet"/>
      <w:lvlText w:val="•"/>
      <w:lvlJc w:val="left"/>
      <w:pPr>
        <w:ind w:left="2592" w:hanging="587"/>
      </w:pPr>
    </w:lvl>
    <w:lvl w:ilvl="3">
      <w:numFmt w:val="bullet"/>
      <w:lvlText w:val="•"/>
      <w:lvlJc w:val="left"/>
      <w:pPr>
        <w:ind w:left="3538" w:hanging="587"/>
      </w:pPr>
    </w:lvl>
    <w:lvl w:ilvl="4">
      <w:numFmt w:val="bullet"/>
      <w:lvlText w:val="•"/>
      <w:lvlJc w:val="left"/>
      <w:pPr>
        <w:ind w:left="4484" w:hanging="587"/>
      </w:pPr>
    </w:lvl>
    <w:lvl w:ilvl="5">
      <w:numFmt w:val="bullet"/>
      <w:lvlText w:val="•"/>
      <w:lvlJc w:val="left"/>
      <w:pPr>
        <w:ind w:left="5430" w:hanging="587"/>
      </w:pPr>
    </w:lvl>
    <w:lvl w:ilvl="6">
      <w:numFmt w:val="bullet"/>
      <w:lvlText w:val="•"/>
      <w:lvlJc w:val="left"/>
      <w:pPr>
        <w:ind w:left="6376" w:hanging="587"/>
      </w:pPr>
    </w:lvl>
    <w:lvl w:ilvl="7">
      <w:numFmt w:val="bullet"/>
      <w:lvlText w:val="•"/>
      <w:lvlJc w:val="left"/>
      <w:pPr>
        <w:ind w:left="7322" w:hanging="587"/>
      </w:pPr>
    </w:lvl>
    <w:lvl w:ilvl="8">
      <w:numFmt w:val="bullet"/>
      <w:lvlText w:val="•"/>
      <w:lvlJc w:val="left"/>
      <w:pPr>
        <w:ind w:left="8268" w:hanging="587"/>
      </w:pPr>
    </w:lvl>
  </w:abstractNum>
  <w:abstractNum w:abstractNumId="6" w15:restartNumberingAfterBreak="0">
    <w:nsid w:val="00000408"/>
    <w:multiLevelType w:val="multilevel"/>
    <w:tmpl w:val="FFFFFFFF"/>
    <w:lvl w:ilvl="0">
      <w:start w:val="46"/>
      <w:numFmt w:val="decimal"/>
      <w:lvlText w:val="%1"/>
      <w:lvlJc w:val="left"/>
      <w:pPr>
        <w:ind w:left="700" w:hanging="587"/>
      </w:pPr>
      <w:rPr>
        <w:rFonts w:ascii="Calibri" w:hAnsi="Calibri" w:cs="Calibri"/>
        <w:b w:val="0"/>
        <w:bCs w:val="0"/>
        <w:i w:val="0"/>
        <w:iCs w:val="0"/>
        <w:spacing w:val="0"/>
        <w:w w:val="100"/>
        <w:sz w:val="22"/>
        <w:szCs w:val="22"/>
      </w:rPr>
    </w:lvl>
    <w:lvl w:ilvl="1">
      <w:numFmt w:val="bullet"/>
      <w:lvlText w:val="•"/>
      <w:lvlJc w:val="left"/>
      <w:pPr>
        <w:ind w:left="1646" w:hanging="587"/>
      </w:pPr>
    </w:lvl>
    <w:lvl w:ilvl="2">
      <w:numFmt w:val="bullet"/>
      <w:lvlText w:val="•"/>
      <w:lvlJc w:val="left"/>
      <w:pPr>
        <w:ind w:left="2592" w:hanging="587"/>
      </w:pPr>
    </w:lvl>
    <w:lvl w:ilvl="3">
      <w:numFmt w:val="bullet"/>
      <w:lvlText w:val="•"/>
      <w:lvlJc w:val="left"/>
      <w:pPr>
        <w:ind w:left="3538" w:hanging="587"/>
      </w:pPr>
    </w:lvl>
    <w:lvl w:ilvl="4">
      <w:numFmt w:val="bullet"/>
      <w:lvlText w:val="•"/>
      <w:lvlJc w:val="left"/>
      <w:pPr>
        <w:ind w:left="4484" w:hanging="587"/>
      </w:pPr>
    </w:lvl>
    <w:lvl w:ilvl="5">
      <w:numFmt w:val="bullet"/>
      <w:lvlText w:val="•"/>
      <w:lvlJc w:val="left"/>
      <w:pPr>
        <w:ind w:left="5430" w:hanging="587"/>
      </w:pPr>
    </w:lvl>
    <w:lvl w:ilvl="6">
      <w:numFmt w:val="bullet"/>
      <w:lvlText w:val="•"/>
      <w:lvlJc w:val="left"/>
      <w:pPr>
        <w:ind w:left="6376" w:hanging="587"/>
      </w:pPr>
    </w:lvl>
    <w:lvl w:ilvl="7">
      <w:numFmt w:val="bullet"/>
      <w:lvlText w:val="•"/>
      <w:lvlJc w:val="left"/>
      <w:pPr>
        <w:ind w:left="7322" w:hanging="587"/>
      </w:pPr>
    </w:lvl>
    <w:lvl w:ilvl="8">
      <w:numFmt w:val="bullet"/>
      <w:lvlText w:val="•"/>
      <w:lvlJc w:val="left"/>
      <w:pPr>
        <w:ind w:left="8268" w:hanging="587"/>
      </w:pPr>
    </w:lvl>
  </w:abstractNum>
  <w:abstractNum w:abstractNumId="7" w15:restartNumberingAfterBreak="0">
    <w:nsid w:val="00000409"/>
    <w:multiLevelType w:val="multilevel"/>
    <w:tmpl w:val="FFFFFFFF"/>
    <w:lvl w:ilvl="0">
      <w:start w:val="1"/>
      <w:numFmt w:val="decimal"/>
      <w:lvlText w:val="%1"/>
      <w:lvlJc w:val="left"/>
      <w:pPr>
        <w:ind w:left="700" w:hanging="474"/>
      </w:pPr>
      <w:rPr>
        <w:rFonts w:ascii="Calibri" w:hAnsi="Calibri" w:cs="Calibri"/>
        <w:b w:val="0"/>
        <w:bCs w:val="0"/>
        <w:i w:val="0"/>
        <w:iCs w:val="0"/>
        <w:spacing w:val="0"/>
        <w:w w:val="100"/>
        <w:sz w:val="22"/>
        <w:szCs w:val="22"/>
      </w:rPr>
    </w:lvl>
    <w:lvl w:ilvl="1">
      <w:numFmt w:val="bullet"/>
      <w:lvlText w:val="•"/>
      <w:lvlJc w:val="left"/>
      <w:pPr>
        <w:ind w:left="1646" w:hanging="474"/>
      </w:pPr>
    </w:lvl>
    <w:lvl w:ilvl="2">
      <w:numFmt w:val="bullet"/>
      <w:lvlText w:val="•"/>
      <w:lvlJc w:val="left"/>
      <w:pPr>
        <w:ind w:left="2592" w:hanging="474"/>
      </w:pPr>
    </w:lvl>
    <w:lvl w:ilvl="3">
      <w:numFmt w:val="bullet"/>
      <w:lvlText w:val="•"/>
      <w:lvlJc w:val="left"/>
      <w:pPr>
        <w:ind w:left="3538" w:hanging="474"/>
      </w:pPr>
    </w:lvl>
    <w:lvl w:ilvl="4">
      <w:numFmt w:val="bullet"/>
      <w:lvlText w:val="•"/>
      <w:lvlJc w:val="left"/>
      <w:pPr>
        <w:ind w:left="4484" w:hanging="474"/>
      </w:pPr>
    </w:lvl>
    <w:lvl w:ilvl="5">
      <w:numFmt w:val="bullet"/>
      <w:lvlText w:val="•"/>
      <w:lvlJc w:val="left"/>
      <w:pPr>
        <w:ind w:left="5430" w:hanging="474"/>
      </w:pPr>
    </w:lvl>
    <w:lvl w:ilvl="6">
      <w:numFmt w:val="bullet"/>
      <w:lvlText w:val="•"/>
      <w:lvlJc w:val="left"/>
      <w:pPr>
        <w:ind w:left="6376" w:hanging="474"/>
      </w:pPr>
    </w:lvl>
    <w:lvl w:ilvl="7">
      <w:numFmt w:val="bullet"/>
      <w:lvlText w:val="•"/>
      <w:lvlJc w:val="left"/>
      <w:pPr>
        <w:ind w:left="7322" w:hanging="474"/>
      </w:pPr>
    </w:lvl>
    <w:lvl w:ilvl="8">
      <w:numFmt w:val="bullet"/>
      <w:lvlText w:val="•"/>
      <w:lvlJc w:val="left"/>
      <w:pPr>
        <w:ind w:left="8268" w:hanging="474"/>
      </w:pPr>
    </w:lvl>
  </w:abstractNum>
  <w:abstractNum w:abstractNumId="8" w15:restartNumberingAfterBreak="0">
    <w:nsid w:val="0000040A"/>
    <w:multiLevelType w:val="multilevel"/>
    <w:tmpl w:val="FFFFFFFF"/>
    <w:lvl w:ilvl="0">
      <w:start w:val="3"/>
      <w:numFmt w:val="decimal"/>
      <w:lvlText w:val="%1"/>
      <w:lvlJc w:val="left"/>
      <w:pPr>
        <w:ind w:left="1420" w:hanging="1194"/>
      </w:pPr>
      <w:rPr>
        <w:rFonts w:ascii="Calibri" w:hAnsi="Calibri" w:cs="Calibri"/>
        <w:b w:val="0"/>
        <w:bCs w:val="0"/>
        <w:i w:val="0"/>
        <w:iCs w:val="0"/>
        <w:spacing w:val="0"/>
        <w:w w:val="100"/>
        <w:sz w:val="22"/>
        <w:szCs w:val="22"/>
      </w:rPr>
    </w:lvl>
    <w:lvl w:ilvl="1">
      <w:numFmt w:val="bullet"/>
      <w:lvlText w:val="•"/>
      <w:lvlJc w:val="left"/>
      <w:pPr>
        <w:ind w:left="2294" w:hanging="1194"/>
      </w:pPr>
    </w:lvl>
    <w:lvl w:ilvl="2">
      <w:numFmt w:val="bullet"/>
      <w:lvlText w:val="•"/>
      <w:lvlJc w:val="left"/>
      <w:pPr>
        <w:ind w:left="3168" w:hanging="1194"/>
      </w:pPr>
    </w:lvl>
    <w:lvl w:ilvl="3">
      <w:numFmt w:val="bullet"/>
      <w:lvlText w:val="•"/>
      <w:lvlJc w:val="left"/>
      <w:pPr>
        <w:ind w:left="4042" w:hanging="1194"/>
      </w:pPr>
    </w:lvl>
    <w:lvl w:ilvl="4">
      <w:numFmt w:val="bullet"/>
      <w:lvlText w:val="•"/>
      <w:lvlJc w:val="left"/>
      <w:pPr>
        <w:ind w:left="4916" w:hanging="1194"/>
      </w:pPr>
    </w:lvl>
    <w:lvl w:ilvl="5">
      <w:numFmt w:val="bullet"/>
      <w:lvlText w:val="•"/>
      <w:lvlJc w:val="left"/>
      <w:pPr>
        <w:ind w:left="5790" w:hanging="1194"/>
      </w:pPr>
    </w:lvl>
    <w:lvl w:ilvl="6">
      <w:numFmt w:val="bullet"/>
      <w:lvlText w:val="•"/>
      <w:lvlJc w:val="left"/>
      <w:pPr>
        <w:ind w:left="6664" w:hanging="1194"/>
      </w:pPr>
    </w:lvl>
    <w:lvl w:ilvl="7">
      <w:numFmt w:val="bullet"/>
      <w:lvlText w:val="•"/>
      <w:lvlJc w:val="left"/>
      <w:pPr>
        <w:ind w:left="7538" w:hanging="1194"/>
      </w:pPr>
    </w:lvl>
    <w:lvl w:ilvl="8">
      <w:numFmt w:val="bullet"/>
      <w:lvlText w:val="•"/>
      <w:lvlJc w:val="left"/>
      <w:pPr>
        <w:ind w:left="8412" w:hanging="1194"/>
      </w:pPr>
    </w:lvl>
  </w:abstractNum>
  <w:abstractNum w:abstractNumId="9" w15:restartNumberingAfterBreak="0">
    <w:nsid w:val="0000040B"/>
    <w:multiLevelType w:val="multilevel"/>
    <w:tmpl w:val="FFFFFFFF"/>
    <w:lvl w:ilvl="0">
      <w:start w:val="15"/>
      <w:numFmt w:val="decimal"/>
      <w:lvlText w:val="%1"/>
      <w:lvlJc w:val="left"/>
      <w:pPr>
        <w:ind w:left="700" w:hanging="587"/>
      </w:pPr>
      <w:rPr>
        <w:rFonts w:ascii="Calibri" w:hAnsi="Calibri" w:cs="Calibri"/>
        <w:b w:val="0"/>
        <w:bCs w:val="0"/>
        <w:i w:val="0"/>
        <w:iCs w:val="0"/>
        <w:spacing w:val="0"/>
        <w:w w:val="100"/>
        <w:sz w:val="22"/>
        <w:szCs w:val="22"/>
      </w:rPr>
    </w:lvl>
    <w:lvl w:ilvl="1">
      <w:numFmt w:val="bullet"/>
      <w:lvlText w:val="•"/>
      <w:lvlJc w:val="left"/>
      <w:pPr>
        <w:ind w:left="1646" w:hanging="587"/>
      </w:pPr>
    </w:lvl>
    <w:lvl w:ilvl="2">
      <w:numFmt w:val="bullet"/>
      <w:lvlText w:val="•"/>
      <w:lvlJc w:val="left"/>
      <w:pPr>
        <w:ind w:left="2592" w:hanging="587"/>
      </w:pPr>
    </w:lvl>
    <w:lvl w:ilvl="3">
      <w:numFmt w:val="bullet"/>
      <w:lvlText w:val="•"/>
      <w:lvlJc w:val="left"/>
      <w:pPr>
        <w:ind w:left="3538" w:hanging="587"/>
      </w:pPr>
    </w:lvl>
    <w:lvl w:ilvl="4">
      <w:numFmt w:val="bullet"/>
      <w:lvlText w:val="•"/>
      <w:lvlJc w:val="left"/>
      <w:pPr>
        <w:ind w:left="4484" w:hanging="587"/>
      </w:pPr>
    </w:lvl>
    <w:lvl w:ilvl="5">
      <w:numFmt w:val="bullet"/>
      <w:lvlText w:val="•"/>
      <w:lvlJc w:val="left"/>
      <w:pPr>
        <w:ind w:left="5430" w:hanging="587"/>
      </w:pPr>
    </w:lvl>
    <w:lvl w:ilvl="6">
      <w:numFmt w:val="bullet"/>
      <w:lvlText w:val="•"/>
      <w:lvlJc w:val="left"/>
      <w:pPr>
        <w:ind w:left="6376" w:hanging="587"/>
      </w:pPr>
    </w:lvl>
    <w:lvl w:ilvl="7">
      <w:numFmt w:val="bullet"/>
      <w:lvlText w:val="•"/>
      <w:lvlJc w:val="left"/>
      <w:pPr>
        <w:ind w:left="7322" w:hanging="587"/>
      </w:pPr>
    </w:lvl>
    <w:lvl w:ilvl="8">
      <w:numFmt w:val="bullet"/>
      <w:lvlText w:val="•"/>
      <w:lvlJc w:val="left"/>
      <w:pPr>
        <w:ind w:left="8268" w:hanging="587"/>
      </w:pPr>
    </w:lvl>
  </w:abstractNum>
  <w:abstractNum w:abstractNumId="10" w15:restartNumberingAfterBreak="0">
    <w:nsid w:val="0000040C"/>
    <w:multiLevelType w:val="multilevel"/>
    <w:tmpl w:val="FFFFFFFF"/>
    <w:lvl w:ilvl="0">
      <w:start w:val="20"/>
      <w:numFmt w:val="decimal"/>
      <w:lvlText w:val="%1"/>
      <w:lvlJc w:val="left"/>
      <w:pPr>
        <w:ind w:left="700" w:hanging="587"/>
      </w:pPr>
      <w:rPr>
        <w:rFonts w:ascii="Calibri" w:hAnsi="Calibri" w:cs="Calibri"/>
        <w:b w:val="0"/>
        <w:bCs w:val="0"/>
        <w:i w:val="0"/>
        <w:iCs w:val="0"/>
        <w:spacing w:val="0"/>
        <w:w w:val="100"/>
        <w:sz w:val="22"/>
        <w:szCs w:val="22"/>
      </w:rPr>
    </w:lvl>
    <w:lvl w:ilvl="1">
      <w:numFmt w:val="bullet"/>
      <w:lvlText w:val="•"/>
      <w:lvlJc w:val="left"/>
      <w:pPr>
        <w:ind w:left="1646" w:hanging="587"/>
      </w:pPr>
    </w:lvl>
    <w:lvl w:ilvl="2">
      <w:numFmt w:val="bullet"/>
      <w:lvlText w:val="•"/>
      <w:lvlJc w:val="left"/>
      <w:pPr>
        <w:ind w:left="2592" w:hanging="587"/>
      </w:pPr>
    </w:lvl>
    <w:lvl w:ilvl="3">
      <w:numFmt w:val="bullet"/>
      <w:lvlText w:val="•"/>
      <w:lvlJc w:val="left"/>
      <w:pPr>
        <w:ind w:left="3538" w:hanging="587"/>
      </w:pPr>
    </w:lvl>
    <w:lvl w:ilvl="4">
      <w:numFmt w:val="bullet"/>
      <w:lvlText w:val="•"/>
      <w:lvlJc w:val="left"/>
      <w:pPr>
        <w:ind w:left="4484" w:hanging="587"/>
      </w:pPr>
    </w:lvl>
    <w:lvl w:ilvl="5">
      <w:numFmt w:val="bullet"/>
      <w:lvlText w:val="•"/>
      <w:lvlJc w:val="left"/>
      <w:pPr>
        <w:ind w:left="5430" w:hanging="587"/>
      </w:pPr>
    </w:lvl>
    <w:lvl w:ilvl="6">
      <w:numFmt w:val="bullet"/>
      <w:lvlText w:val="•"/>
      <w:lvlJc w:val="left"/>
      <w:pPr>
        <w:ind w:left="6376" w:hanging="587"/>
      </w:pPr>
    </w:lvl>
    <w:lvl w:ilvl="7">
      <w:numFmt w:val="bullet"/>
      <w:lvlText w:val="•"/>
      <w:lvlJc w:val="left"/>
      <w:pPr>
        <w:ind w:left="7322" w:hanging="587"/>
      </w:pPr>
    </w:lvl>
    <w:lvl w:ilvl="8">
      <w:numFmt w:val="bullet"/>
      <w:lvlText w:val="•"/>
      <w:lvlJc w:val="left"/>
      <w:pPr>
        <w:ind w:left="8268" w:hanging="587"/>
      </w:pPr>
    </w:lvl>
  </w:abstractNum>
  <w:abstractNum w:abstractNumId="11" w15:restartNumberingAfterBreak="0">
    <w:nsid w:val="0000040D"/>
    <w:multiLevelType w:val="multilevel"/>
    <w:tmpl w:val="FFFFFFFF"/>
    <w:lvl w:ilvl="0">
      <w:start w:val="29"/>
      <w:numFmt w:val="decimal"/>
      <w:lvlText w:val="%1"/>
      <w:lvlJc w:val="left"/>
      <w:pPr>
        <w:ind w:left="1420" w:hanging="1306"/>
      </w:pPr>
      <w:rPr>
        <w:rFonts w:ascii="Calibri" w:hAnsi="Calibri" w:cs="Calibri"/>
        <w:b w:val="0"/>
        <w:bCs w:val="0"/>
        <w:i w:val="0"/>
        <w:iCs w:val="0"/>
        <w:spacing w:val="0"/>
        <w:w w:val="100"/>
        <w:sz w:val="22"/>
        <w:szCs w:val="22"/>
      </w:rPr>
    </w:lvl>
    <w:lvl w:ilvl="1">
      <w:numFmt w:val="bullet"/>
      <w:lvlText w:val="•"/>
      <w:lvlJc w:val="left"/>
      <w:pPr>
        <w:ind w:left="2294" w:hanging="1306"/>
      </w:pPr>
    </w:lvl>
    <w:lvl w:ilvl="2">
      <w:numFmt w:val="bullet"/>
      <w:lvlText w:val="•"/>
      <w:lvlJc w:val="left"/>
      <w:pPr>
        <w:ind w:left="3168" w:hanging="1306"/>
      </w:pPr>
    </w:lvl>
    <w:lvl w:ilvl="3">
      <w:numFmt w:val="bullet"/>
      <w:lvlText w:val="•"/>
      <w:lvlJc w:val="left"/>
      <w:pPr>
        <w:ind w:left="4042" w:hanging="1306"/>
      </w:pPr>
    </w:lvl>
    <w:lvl w:ilvl="4">
      <w:numFmt w:val="bullet"/>
      <w:lvlText w:val="•"/>
      <w:lvlJc w:val="left"/>
      <w:pPr>
        <w:ind w:left="4916" w:hanging="1306"/>
      </w:pPr>
    </w:lvl>
    <w:lvl w:ilvl="5">
      <w:numFmt w:val="bullet"/>
      <w:lvlText w:val="•"/>
      <w:lvlJc w:val="left"/>
      <w:pPr>
        <w:ind w:left="5790" w:hanging="1306"/>
      </w:pPr>
    </w:lvl>
    <w:lvl w:ilvl="6">
      <w:numFmt w:val="bullet"/>
      <w:lvlText w:val="•"/>
      <w:lvlJc w:val="left"/>
      <w:pPr>
        <w:ind w:left="6664" w:hanging="1306"/>
      </w:pPr>
    </w:lvl>
    <w:lvl w:ilvl="7">
      <w:numFmt w:val="bullet"/>
      <w:lvlText w:val="•"/>
      <w:lvlJc w:val="left"/>
      <w:pPr>
        <w:ind w:left="7538" w:hanging="1306"/>
      </w:pPr>
    </w:lvl>
    <w:lvl w:ilvl="8">
      <w:numFmt w:val="bullet"/>
      <w:lvlText w:val="•"/>
      <w:lvlJc w:val="left"/>
      <w:pPr>
        <w:ind w:left="8412" w:hanging="1306"/>
      </w:pPr>
    </w:lvl>
  </w:abstractNum>
  <w:abstractNum w:abstractNumId="12" w15:restartNumberingAfterBreak="0">
    <w:nsid w:val="0000040E"/>
    <w:multiLevelType w:val="multilevel"/>
    <w:tmpl w:val="FFFFFFFF"/>
    <w:lvl w:ilvl="0">
      <w:start w:val="38"/>
      <w:numFmt w:val="decimal"/>
      <w:lvlText w:val="%1"/>
      <w:lvlJc w:val="left"/>
      <w:pPr>
        <w:ind w:left="700" w:hanging="587"/>
      </w:pPr>
      <w:rPr>
        <w:rFonts w:ascii="Calibri" w:hAnsi="Calibri" w:cs="Calibri"/>
        <w:b w:val="0"/>
        <w:bCs w:val="0"/>
        <w:i w:val="0"/>
        <w:iCs w:val="0"/>
        <w:spacing w:val="0"/>
        <w:w w:val="100"/>
        <w:sz w:val="22"/>
        <w:szCs w:val="22"/>
      </w:rPr>
    </w:lvl>
    <w:lvl w:ilvl="1">
      <w:numFmt w:val="bullet"/>
      <w:lvlText w:val="•"/>
      <w:lvlJc w:val="left"/>
      <w:pPr>
        <w:ind w:left="1646" w:hanging="587"/>
      </w:pPr>
    </w:lvl>
    <w:lvl w:ilvl="2">
      <w:numFmt w:val="bullet"/>
      <w:lvlText w:val="•"/>
      <w:lvlJc w:val="left"/>
      <w:pPr>
        <w:ind w:left="2592" w:hanging="587"/>
      </w:pPr>
    </w:lvl>
    <w:lvl w:ilvl="3">
      <w:numFmt w:val="bullet"/>
      <w:lvlText w:val="•"/>
      <w:lvlJc w:val="left"/>
      <w:pPr>
        <w:ind w:left="3538" w:hanging="587"/>
      </w:pPr>
    </w:lvl>
    <w:lvl w:ilvl="4">
      <w:numFmt w:val="bullet"/>
      <w:lvlText w:val="•"/>
      <w:lvlJc w:val="left"/>
      <w:pPr>
        <w:ind w:left="4484" w:hanging="587"/>
      </w:pPr>
    </w:lvl>
    <w:lvl w:ilvl="5">
      <w:numFmt w:val="bullet"/>
      <w:lvlText w:val="•"/>
      <w:lvlJc w:val="left"/>
      <w:pPr>
        <w:ind w:left="5430" w:hanging="587"/>
      </w:pPr>
    </w:lvl>
    <w:lvl w:ilvl="6">
      <w:numFmt w:val="bullet"/>
      <w:lvlText w:val="•"/>
      <w:lvlJc w:val="left"/>
      <w:pPr>
        <w:ind w:left="6376" w:hanging="587"/>
      </w:pPr>
    </w:lvl>
    <w:lvl w:ilvl="7">
      <w:numFmt w:val="bullet"/>
      <w:lvlText w:val="•"/>
      <w:lvlJc w:val="left"/>
      <w:pPr>
        <w:ind w:left="7322" w:hanging="587"/>
      </w:pPr>
    </w:lvl>
    <w:lvl w:ilvl="8">
      <w:numFmt w:val="bullet"/>
      <w:lvlText w:val="•"/>
      <w:lvlJc w:val="left"/>
      <w:pPr>
        <w:ind w:left="8268" w:hanging="587"/>
      </w:pPr>
    </w:lvl>
  </w:abstractNum>
  <w:abstractNum w:abstractNumId="13" w15:restartNumberingAfterBreak="0">
    <w:nsid w:val="0000040F"/>
    <w:multiLevelType w:val="multilevel"/>
    <w:tmpl w:val="FFFFFFFF"/>
    <w:lvl w:ilvl="0">
      <w:start w:val="48"/>
      <w:numFmt w:val="decimal"/>
      <w:lvlText w:val="%1"/>
      <w:lvlJc w:val="left"/>
      <w:pPr>
        <w:ind w:left="700" w:hanging="587"/>
      </w:pPr>
      <w:rPr>
        <w:rFonts w:ascii="Calibri" w:hAnsi="Calibri" w:cs="Calibri"/>
        <w:b w:val="0"/>
        <w:bCs w:val="0"/>
        <w:i w:val="0"/>
        <w:iCs w:val="0"/>
        <w:spacing w:val="0"/>
        <w:w w:val="100"/>
        <w:sz w:val="22"/>
        <w:szCs w:val="22"/>
      </w:rPr>
    </w:lvl>
    <w:lvl w:ilvl="1">
      <w:numFmt w:val="bullet"/>
      <w:lvlText w:val="•"/>
      <w:lvlJc w:val="left"/>
      <w:pPr>
        <w:ind w:left="1646" w:hanging="587"/>
      </w:pPr>
    </w:lvl>
    <w:lvl w:ilvl="2">
      <w:numFmt w:val="bullet"/>
      <w:lvlText w:val="•"/>
      <w:lvlJc w:val="left"/>
      <w:pPr>
        <w:ind w:left="2592" w:hanging="587"/>
      </w:pPr>
    </w:lvl>
    <w:lvl w:ilvl="3">
      <w:numFmt w:val="bullet"/>
      <w:lvlText w:val="•"/>
      <w:lvlJc w:val="left"/>
      <w:pPr>
        <w:ind w:left="3538" w:hanging="587"/>
      </w:pPr>
    </w:lvl>
    <w:lvl w:ilvl="4">
      <w:numFmt w:val="bullet"/>
      <w:lvlText w:val="•"/>
      <w:lvlJc w:val="left"/>
      <w:pPr>
        <w:ind w:left="4484" w:hanging="587"/>
      </w:pPr>
    </w:lvl>
    <w:lvl w:ilvl="5">
      <w:numFmt w:val="bullet"/>
      <w:lvlText w:val="•"/>
      <w:lvlJc w:val="left"/>
      <w:pPr>
        <w:ind w:left="5430" w:hanging="587"/>
      </w:pPr>
    </w:lvl>
    <w:lvl w:ilvl="6">
      <w:numFmt w:val="bullet"/>
      <w:lvlText w:val="•"/>
      <w:lvlJc w:val="left"/>
      <w:pPr>
        <w:ind w:left="6376" w:hanging="587"/>
      </w:pPr>
    </w:lvl>
    <w:lvl w:ilvl="7">
      <w:numFmt w:val="bullet"/>
      <w:lvlText w:val="•"/>
      <w:lvlJc w:val="left"/>
      <w:pPr>
        <w:ind w:left="7322" w:hanging="587"/>
      </w:pPr>
    </w:lvl>
    <w:lvl w:ilvl="8">
      <w:numFmt w:val="bullet"/>
      <w:lvlText w:val="•"/>
      <w:lvlJc w:val="left"/>
      <w:pPr>
        <w:ind w:left="8268" w:hanging="587"/>
      </w:pPr>
    </w:lvl>
  </w:abstractNum>
  <w:abstractNum w:abstractNumId="14" w15:restartNumberingAfterBreak="0">
    <w:nsid w:val="00000410"/>
    <w:multiLevelType w:val="multilevel"/>
    <w:tmpl w:val="FFFFFFFF"/>
    <w:lvl w:ilvl="0">
      <w:start w:val="1"/>
      <w:numFmt w:val="decimal"/>
      <w:lvlText w:val="%1"/>
      <w:lvlJc w:val="left"/>
      <w:pPr>
        <w:ind w:left="700" w:hanging="474"/>
      </w:pPr>
      <w:rPr>
        <w:rFonts w:ascii="Calibri" w:hAnsi="Calibri" w:cs="Calibri"/>
        <w:b w:val="0"/>
        <w:bCs w:val="0"/>
        <w:i w:val="0"/>
        <w:iCs w:val="0"/>
        <w:spacing w:val="0"/>
        <w:w w:val="100"/>
        <w:sz w:val="22"/>
        <w:szCs w:val="22"/>
      </w:rPr>
    </w:lvl>
    <w:lvl w:ilvl="1">
      <w:numFmt w:val="bullet"/>
      <w:lvlText w:val="•"/>
      <w:lvlJc w:val="left"/>
      <w:pPr>
        <w:ind w:left="1646" w:hanging="474"/>
      </w:pPr>
    </w:lvl>
    <w:lvl w:ilvl="2">
      <w:numFmt w:val="bullet"/>
      <w:lvlText w:val="•"/>
      <w:lvlJc w:val="left"/>
      <w:pPr>
        <w:ind w:left="2592" w:hanging="474"/>
      </w:pPr>
    </w:lvl>
    <w:lvl w:ilvl="3">
      <w:numFmt w:val="bullet"/>
      <w:lvlText w:val="•"/>
      <w:lvlJc w:val="left"/>
      <w:pPr>
        <w:ind w:left="3538" w:hanging="474"/>
      </w:pPr>
    </w:lvl>
    <w:lvl w:ilvl="4">
      <w:numFmt w:val="bullet"/>
      <w:lvlText w:val="•"/>
      <w:lvlJc w:val="left"/>
      <w:pPr>
        <w:ind w:left="4484" w:hanging="474"/>
      </w:pPr>
    </w:lvl>
    <w:lvl w:ilvl="5">
      <w:numFmt w:val="bullet"/>
      <w:lvlText w:val="•"/>
      <w:lvlJc w:val="left"/>
      <w:pPr>
        <w:ind w:left="5430" w:hanging="474"/>
      </w:pPr>
    </w:lvl>
    <w:lvl w:ilvl="6">
      <w:numFmt w:val="bullet"/>
      <w:lvlText w:val="•"/>
      <w:lvlJc w:val="left"/>
      <w:pPr>
        <w:ind w:left="6376" w:hanging="474"/>
      </w:pPr>
    </w:lvl>
    <w:lvl w:ilvl="7">
      <w:numFmt w:val="bullet"/>
      <w:lvlText w:val="•"/>
      <w:lvlJc w:val="left"/>
      <w:pPr>
        <w:ind w:left="7322" w:hanging="474"/>
      </w:pPr>
    </w:lvl>
    <w:lvl w:ilvl="8">
      <w:numFmt w:val="bullet"/>
      <w:lvlText w:val="•"/>
      <w:lvlJc w:val="left"/>
      <w:pPr>
        <w:ind w:left="8268" w:hanging="474"/>
      </w:pPr>
    </w:lvl>
  </w:abstractNum>
  <w:abstractNum w:abstractNumId="15" w15:restartNumberingAfterBreak="0">
    <w:nsid w:val="00000411"/>
    <w:multiLevelType w:val="multilevel"/>
    <w:tmpl w:val="FFFFFFFF"/>
    <w:lvl w:ilvl="0">
      <w:start w:val="8"/>
      <w:numFmt w:val="decimal"/>
      <w:lvlText w:val="%1"/>
      <w:lvlJc w:val="left"/>
      <w:pPr>
        <w:ind w:left="700" w:hanging="474"/>
      </w:pPr>
      <w:rPr>
        <w:rFonts w:ascii="Calibri" w:hAnsi="Calibri" w:cs="Calibri"/>
        <w:b w:val="0"/>
        <w:bCs w:val="0"/>
        <w:i w:val="0"/>
        <w:iCs w:val="0"/>
        <w:spacing w:val="0"/>
        <w:w w:val="100"/>
        <w:sz w:val="22"/>
        <w:szCs w:val="22"/>
      </w:rPr>
    </w:lvl>
    <w:lvl w:ilvl="1">
      <w:numFmt w:val="bullet"/>
      <w:lvlText w:val="•"/>
      <w:lvlJc w:val="left"/>
      <w:pPr>
        <w:ind w:left="1646" w:hanging="474"/>
      </w:pPr>
    </w:lvl>
    <w:lvl w:ilvl="2">
      <w:numFmt w:val="bullet"/>
      <w:lvlText w:val="•"/>
      <w:lvlJc w:val="left"/>
      <w:pPr>
        <w:ind w:left="2592" w:hanging="474"/>
      </w:pPr>
    </w:lvl>
    <w:lvl w:ilvl="3">
      <w:numFmt w:val="bullet"/>
      <w:lvlText w:val="•"/>
      <w:lvlJc w:val="left"/>
      <w:pPr>
        <w:ind w:left="3538" w:hanging="474"/>
      </w:pPr>
    </w:lvl>
    <w:lvl w:ilvl="4">
      <w:numFmt w:val="bullet"/>
      <w:lvlText w:val="•"/>
      <w:lvlJc w:val="left"/>
      <w:pPr>
        <w:ind w:left="4484" w:hanging="474"/>
      </w:pPr>
    </w:lvl>
    <w:lvl w:ilvl="5">
      <w:numFmt w:val="bullet"/>
      <w:lvlText w:val="•"/>
      <w:lvlJc w:val="left"/>
      <w:pPr>
        <w:ind w:left="5430" w:hanging="474"/>
      </w:pPr>
    </w:lvl>
    <w:lvl w:ilvl="6">
      <w:numFmt w:val="bullet"/>
      <w:lvlText w:val="•"/>
      <w:lvlJc w:val="left"/>
      <w:pPr>
        <w:ind w:left="6376" w:hanging="474"/>
      </w:pPr>
    </w:lvl>
    <w:lvl w:ilvl="7">
      <w:numFmt w:val="bullet"/>
      <w:lvlText w:val="•"/>
      <w:lvlJc w:val="left"/>
      <w:pPr>
        <w:ind w:left="7322" w:hanging="474"/>
      </w:pPr>
    </w:lvl>
    <w:lvl w:ilvl="8">
      <w:numFmt w:val="bullet"/>
      <w:lvlText w:val="•"/>
      <w:lvlJc w:val="left"/>
      <w:pPr>
        <w:ind w:left="8268" w:hanging="474"/>
      </w:pPr>
    </w:lvl>
  </w:abstractNum>
  <w:abstractNum w:abstractNumId="16" w15:restartNumberingAfterBreak="0">
    <w:nsid w:val="00000412"/>
    <w:multiLevelType w:val="multilevel"/>
    <w:tmpl w:val="FFFFFFFF"/>
    <w:lvl w:ilvl="0">
      <w:start w:val="20"/>
      <w:numFmt w:val="decimal"/>
      <w:lvlText w:val="%1"/>
      <w:lvlJc w:val="left"/>
      <w:pPr>
        <w:ind w:left="700" w:hanging="587"/>
      </w:pPr>
      <w:rPr>
        <w:rFonts w:ascii="Calibri" w:hAnsi="Calibri" w:cs="Calibri"/>
        <w:b w:val="0"/>
        <w:bCs w:val="0"/>
        <w:i w:val="0"/>
        <w:iCs w:val="0"/>
        <w:spacing w:val="0"/>
        <w:w w:val="100"/>
        <w:sz w:val="22"/>
        <w:szCs w:val="22"/>
      </w:rPr>
    </w:lvl>
    <w:lvl w:ilvl="1">
      <w:numFmt w:val="bullet"/>
      <w:lvlText w:val="•"/>
      <w:lvlJc w:val="left"/>
      <w:pPr>
        <w:ind w:left="1646" w:hanging="587"/>
      </w:pPr>
    </w:lvl>
    <w:lvl w:ilvl="2">
      <w:numFmt w:val="bullet"/>
      <w:lvlText w:val="•"/>
      <w:lvlJc w:val="left"/>
      <w:pPr>
        <w:ind w:left="2592" w:hanging="587"/>
      </w:pPr>
    </w:lvl>
    <w:lvl w:ilvl="3">
      <w:numFmt w:val="bullet"/>
      <w:lvlText w:val="•"/>
      <w:lvlJc w:val="left"/>
      <w:pPr>
        <w:ind w:left="3538" w:hanging="587"/>
      </w:pPr>
    </w:lvl>
    <w:lvl w:ilvl="4">
      <w:numFmt w:val="bullet"/>
      <w:lvlText w:val="•"/>
      <w:lvlJc w:val="left"/>
      <w:pPr>
        <w:ind w:left="4484" w:hanging="587"/>
      </w:pPr>
    </w:lvl>
    <w:lvl w:ilvl="5">
      <w:numFmt w:val="bullet"/>
      <w:lvlText w:val="•"/>
      <w:lvlJc w:val="left"/>
      <w:pPr>
        <w:ind w:left="5430" w:hanging="587"/>
      </w:pPr>
    </w:lvl>
    <w:lvl w:ilvl="6">
      <w:numFmt w:val="bullet"/>
      <w:lvlText w:val="•"/>
      <w:lvlJc w:val="left"/>
      <w:pPr>
        <w:ind w:left="6376" w:hanging="587"/>
      </w:pPr>
    </w:lvl>
    <w:lvl w:ilvl="7">
      <w:numFmt w:val="bullet"/>
      <w:lvlText w:val="•"/>
      <w:lvlJc w:val="left"/>
      <w:pPr>
        <w:ind w:left="7322" w:hanging="587"/>
      </w:pPr>
    </w:lvl>
    <w:lvl w:ilvl="8">
      <w:numFmt w:val="bullet"/>
      <w:lvlText w:val="•"/>
      <w:lvlJc w:val="left"/>
      <w:pPr>
        <w:ind w:left="8268" w:hanging="587"/>
      </w:pPr>
    </w:lvl>
  </w:abstractNum>
  <w:abstractNum w:abstractNumId="17" w15:restartNumberingAfterBreak="0">
    <w:nsid w:val="00000413"/>
    <w:multiLevelType w:val="multilevel"/>
    <w:tmpl w:val="FFFFFFFF"/>
    <w:lvl w:ilvl="0">
      <w:start w:val="25"/>
      <w:numFmt w:val="decimal"/>
      <w:lvlText w:val="%1"/>
      <w:lvlJc w:val="left"/>
      <w:pPr>
        <w:ind w:left="700" w:hanging="587"/>
      </w:pPr>
      <w:rPr>
        <w:rFonts w:ascii="Calibri" w:hAnsi="Calibri" w:cs="Calibri"/>
        <w:b w:val="0"/>
        <w:bCs w:val="0"/>
        <w:i w:val="0"/>
        <w:iCs w:val="0"/>
        <w:spacing w:val="0"/>
        <w:w w:val="100"/>
        <w:sz w:val="22"/>
        <w:szCs w:val="22"/>
      </w:rPr>
    </w:lvl>
    <w:lvl w:ilvl="1">
      <w:numFmt w:val="bullet"/>
      <w:lvlText w:val="•"/>
      <w:lvlJc w:val="left"/>
      <w:pPr>
        <w:ind w:left="1646" w:hanging="587"/>
      </w:pPr>
    </w:lvl>
    <w:lvl w:ilvl="2">
      <w:numFmt w:val="bullet"/>
      <w:lvlText w:val="•"/>
      <w:lvlJc w:val="left"/>
      <w:pPr>
        <w:ind w:left="2592" w:hanging="587"/>
      </w:pPr>
    </w:lvl>
    <w:lvl w:ilvl="3">
      <w:numFmt w:val="bullet"/>
      <w:lvlText w:val="•"/>
      <w:lvlJc w:val="left"/>
      <w:pPr>
        <w:ind w:left="3538" w:hanging="587"/>
      </w:pPr>
    </w:lvl>
    <w:lvl w:ilvl="4">
      <w:numFmt w:val="bullet"/>
      <w:lvlText w:val="•"/>
      <w:lvlJc w:val="left"/>
      <w:pPr>
        <w:ind w:left="4484" w:hanging="587"/>
      </w:pPr>
    </w:lvl>
    <w:lvl w:ilvl="5">
      <w:numFmt w:val="bullet"/>
      <w:lvlText w:val="•"/>
      <w:lvlJc w:val="left"/>
      <w:pPr>
        <w:ind w:left="5430" w:hanging="587"/>
      </w:pPr>
    </w:lvl>
    <w:lvl w:ilvl="6">
      <w:numFmt w:val="bullet"/>
      <w:lvlText w:val="•"/>
      <w:lvlJc w:val="left"/>
      <w:pPr>
        <w:ind w:left="6376" w:hanging="587"/>
      </w:pPr>
    </w:lvl>
    <w:lvl w:ilvl="7">
      <w:numFmt w:val="bullet"/>
      <w:lvlText w:val="•"/>
      <w:lvlJc w:val="left"/>
      <w:pPr>
        <w:ind w:left="7322" w:hanging="587"/>
      </w:pPr>
    </w:lvl>
    <w:lvl w:ilvl="8">
      <w:numFmt w:val="bullet"/>
      <w:lvlText w:val="•"/>
      <w:lvlJc w:val="left"/>
      <w:pPr>
        <w:ind w:left="8268" w:hanging="587"/>
      </w:pPr>
    </w:lvl>
  </w:abstractNum>
  <w:abstractNum w:abstractNumId="18" w15:restartNumberingAfterBreak="0">
    <w:nsid w:val="00000414"/>
    <w:multiLevelType w:val="multilevel"/>
    <w:tmpl w:val="FFFFFFFF"/>
    <w:lvl w:ilvl="0">
      <w:start w:val="30"/>
      <w:numFmt w:val="decimal"/>
      <w:lvlText w:val="%1"/>
      <w:lvlJc w:val="left"/>
      <w:pPr>
        <w:ind w:left="700" w:hanging="587"/>
      </w:pPr>
      <w:rPr>
        <w:rFonts w:ascii="Calibri" w:hAnsi="Calibri" w:cs="Calibri"/>
        <w:b w:val="0"/>
        <w:bCs w:val="0"/>
        <w:i w:val="0"/>
        <w:iCs w:val="0"/>
        <w:spacing w:val="0"/>
        <w:w w:val="100"/>
        <w:sz w:val="22"/>
        <w:szCs w:val="22"/>
      </w:rPr>
    </w:lvl>
    <w:lvl w:ilvl="1">
      <w:numFmt w:val="bullet"/>
      <w:lvlText w:val="•"/>
      <w:lvlJc w:val="left"/>
      <w:pPr>
        <w:ind w:left="1646" w:hanging="587"/>
      </w:pPr>
    </w:lvl>
    <w:lvl w:ilvl="2">
      <w:numFmt w:val="bullet"/>
      <w:lvlText w:val="•"/>
      <w:lvlJc w:val="left"/>
      <w:pPr>
        <w:ind w:left="2592" w:hanging="587"/>
      </w:pPr>
    </w:lvl>
    <w:lvl w:ilvl="3">
      <w:numFmt w:val="bullet"/>
      <w:lvlText w:val="•"/>
      <w:lvlJc w:val="left"/>
      <w:pPr>
        <w:ind w:left="3538" w:hanging="587"/>
      </w:pPr>
    </w:lvl>
    <w:lvl w:ilvl="4">
      <w:numFmt w:val="bullet"/>
      <w:lvlText w:val="•"/>
      <w:lvlJc w:val="left"/>
      <w:pPr>
        <w:ind w:left="4484" w:hanging="587"/>
      </w:pPr>
    </w:lvl>
    <w:lvl w:ilvl="5">
      <w:numFmt w:val="bullet"/>
      <w:lvlText w:val="•"/>
      <w:lvlJc w:val="left"/>
      <w:pPr>
        <w:ind w:left="5430" w:hanging="587"/>
      </w:pPr>
    </w:lvl>
    <w:lvl w:ilvl="6">
      <w:numFmt w:val="bullet"/>
      <w:lvlText w:val="•"/>
      <w:lvlJc w:val="left"/>
      <w:pPr>
        <w:ind w:left="6376" w:hanging="587"/>
      </w:pPr>
    </w:lvl>
    <w:lvl w:ilvl="7">
      <w:numFmt w:val="bullet"/>
      <w:lvlText w:val="•"/>
      <w:lvlJc w:val="left"/>
      <w:pPr>
        <w:ind w:left="7322" w:hanging="587"/>
      </w:pPr>
    </w:lvl>
    <w:lvl w:ilvl="8">
      <w:numFmt w:val="bullet"/>
      <w:lvlText w:val="•"/>
      <w:lvlJc w:val="left"/>
      <w:pPr>
        <w:ind w:left="8268" w:hanging="587"/>
      </w:pPr>
    </w:lvl>
  </w:abstractNum>
  <w:abstractNum w:abstractNumId="19" w15:restartNumberingAfterBreak="0">
    <w:nsid w:val="00000415"/>
    <w:multiLevelType w:val="multilevel"/>
    <w:tmpl w:val="FFFFFFFF"/>
    <w:lvl w:ilvl="0">
      <w:start w:val="36"/>
      <w:numFmt w:val="decimal"/>
      <w:lvlText w:val="%1"/>
      <w:lvlJc w:val="left"/>
      <w:pPr>
        <w:ind w:left="700" w:hanging="587"/>
      </w:pPr>
      <w:rPr>
        <w:rFonts w:ascii="Calibri" w:hAnsi="Calibri" w:cs="Calibri"/>
        <w:b w:val="0"/>
        <w:bCs w:val="0"/>
        <w:i w:val="0"/>
        <w:iCs w:val="0"/>
        <w:spacing w:val="0"/>
        <w:w w:val="100"/>
        <w:sz w:val="22"/>
        <w:szCs w:val="22"/>
      </w:rPr>
    </w:lvl>
    <w:lvl w:ilvl="1">
      <w:numFmt w:val="bullet"/>
      <w:lvlText w:val="•"/>
      <w:lvlJc w:val="left"/>
      <w:pPr>
        <w:ind w:left="1646" w:hanging="587"/>
      </w:pPr>
    </w:lvl>
    <w:lvl w:ilvl="2">
      <w:numFmt w:val="bullet"/>
      <w:lvlText w:val="•"/>
      <w:lvlJc w:val="left"/>
      <w:pPr>
        <w:ind w:left="2592" w:hanging="587"/>
      </w:pPr>
    </w:lvl>
    <w:lvl w:ilvl="3">
      <w:numFmt w:val="bullet"/>
      <w:lvlText w:val="•"/>
      <w:lvlJc w:val="left"/>
      <w:pPr>
        <w:ind w:left="3538" w:hanging="587"/>
      </w:pPr>
    </w:lvl>
    <w:lvl w:ilvl="4">
      <w:numFmt w:val="bullet"/>
      <w:lvlText w:val="•"/>
      <w:lvlJc w:val="left"/>
      <w:pPr>
        <w:ind w:left="4484" w:hanging="587"/>
      </w:pPr>
    </w:lvl>
    <w:lvl w:ilvl="5">
      <w:numFmt w:val="bullet"/>
      <w:lvlText w:val="•"/>
      <w:lvlJc w:val="left"/>
      <w:pPr>
        <w:ind w:left="5430" w:hanging="587"/>
      </w:pPr>
    </w:lvl>
    <w:lvl w:ilvl="6">
      <w:numFmt w:val="bullet"/>
      <w:lvlText w:val="•"/>
      <w:lvlJc w:val="left"/>
      <w:pPr>
        <w:ind w:left="6376" w:hanging="587"/>
      </w:pPr>
    </w:lvl>
    <w:lvl w:ilvl="7">
      <w:numFmt w:val="bullet"/>
      <w:lvlText w:val="•"/>
      <w:lvlJc w:val="left"/>
      <w:pPr>
        <w:ind w:left="7322" w:hanging="587"/>
      </w:pPr>
    </w:lvl>
    <w:lvl w:ilvl="8">
      <w:numFmt w:val="bullet"/>
      <w:lvlText w:val="•"/>
      <w:lvlJc w:val="left"/>
      <w:pPr>
        <w:ind w:left="8268" w:hanging="587"/>
      </w:pPr>
    </w:lvl>
  </w:abstractNum>
  <w:abstractNum w:abstractNumId="20" w15:restartNumberingAfterBreak="0">
    <w:nsid w:val="00000416"/>
    <w:multiLevelType w:val="multilevel"/>
    <w:tmpl w:val="FFFFFFFF"/>
    <w:lvl w:ilvl="0">
      <w:start w:val="46"/>
      <w:numFmt w:val="decimal"/>
      <w:lvlText w:val="%1"/>
      <w:lvlJc w:val="left"/>
      <w:pPr>
        <w:ind w:left="700" w:hanging="587"/>
      </w:pPr>
      <w:rPr>
        <w:rFonts w:ascii="Calibri" w:hAnsi="Calibri" w:cs="Calibri"/>
        <w:b w:val="0"/>
        <w:bCs w:val="0"/>
        <w:i w:val="0"/>
        <w:iCs w:val="0"/>
        <w:spacing w:val="0"/>
        <w:w w:val="100"/>
        <w:sz w:val="22"/>
        <w:szCs w:val="22"/>
      </w:rPr>
    </w:lvl>
    <w:lvl w:ilvl="1">
      <w:numFmt w:val="bullet"/>
      <w:lvlText w:val="•"/>
      <w:lvlJc w:val="left"/>
      <w:pPr>
        <w:ind w:left="1646" w:hanging="587"/>
      </w:pPr>
    </w:lvl>
    <w:lvl w:ilvl="2">
      <w:numFmt w:val="bullet"/>
      <w:lvlText w:val="•"/>
      <w:lvlJc w:val="left"/>
      <w:pPr>
        <w:ind w:left="2592" w:hanging="587"/>
      </w:pPr>
    </w:lvl>
    <w:lvl w:ilvl="3">
      <w:numFmt w:val="bullet"/>
      <w:lvlText w:val="•"/>
      <w:lvlJc w:val="left"/>
      <w:pPr>
        <w:ind w:left="3538" w:hanging="587"/>
      </w:pPr>
    </w:lvl>
    <w:lvl w:ilvl="4">
      <w:numFmt w:val="bullet"/>
      <w:lvlText w:val="•"/>
      <w:lvlJc w:val="left"/>
      <w:pPr>
        <w:ind w:left="4484" w:hanging="587"/>
      </w:pPr>
    </w:lvl>
    <w:lvl w:ilvl="5">
      <w:numFmt w:val="bullet"/>
      <w:lvlText w:val="•"/>
      <w:lvlJc w:val="left"/>
      <w:pPr>
        <w:ind w:left="5430" w:hanging="587"/>
      </w:pPr>
    </w:lvl>
    <w:lvl w:ilvl="6">
      <w:numFmt w:val="bullet"/>
      <w:lvlText w:val="•"/>
      <w:lvlJc w:val="left"/>
      <w:pPr>
        <w:ind w:left="6376" w:hanging="587"/>
      </w:pPr>
    </w:lvl>
    <w:lvl w:ilvl="7">
      <w:numFmt w:val="bullet"/>
      <w:lvlText w:val="•"/>
      <w:lvlJc w:val="left"/>
      <w:pPr>
        <w:ind w:left="7322" w:hanging="587"/>
      </w:pPr>
    </w:lvl>
    <w:lvl w:ilvl="8">
      <w:numFmt w:val="bullet"/>
      <w:lvlText w:val="•"/>
      <w:lvlJc w:val="left"/>
      <w:pPr>
        <w:ind w:left="8268" w:hanging="587"/>
      </w:pPr>
    </w:lvl>
  </w:abstractNum>
  <w:abstractNum w:abstractNumId="21" w15:restartNumberingAfterBreak="0">
    <w:nsid w:val="00000417"/>
    <w:multiLevelType w:val="multilevel"/>
    <w:tmpl w:val="FFFFFFFF"/>
    <w:lvl w:ilvl="0">
      <w:start w:val="1"/>
      <w:numFmt w:val="decimal"/>
      <w:lvlText w:val="%1"/>
      <w:lvlJc w:val="left"/>
      <w:pPr>
        <w:ind w:left="700" w:hanging="474"/>
      </w:pPr>
      <w:rPr>
        <w:rFonts w:ascii="Calibri" w:hAnsi="Calibri" w:cs="Calibri"/>
        <w:b w:val="0"/>
        <w:bCs w:val="0"/>
        <w:i w:val="0"/>
        <w:iCs w:val="0"/>
        <w:spacing w:val="0"/>
        <w:w w:val="100"/>
        <w:sz w:val="22"/>
        <w:szCs w:val="22"/>
      </w:rPr>
    </w:lvl>
    <w:lvl w:ilvl="1">
      <w:numFmt w:val="bullet"/>
      <w:lvlText w:val="•"/>
      <w:lvlJc w:val="left"/>
      <w:pPr>
        <w:ind w:left="1646" w:hanging="474"/>
      </w:pPr>
    </w:lvl>
    <w:lvl w:ilvl="2">
      <w:numFmt w:val="bullet"/>
      <w:lvlText w:val="•"/>
      <w:lvlJc w:val="left"/>
      <w:pPr>
        <w:ind w:left="2592" w:hanging="474"/>
      </w:pPr>
    </w:lvl>
    <w:lvl w:ilvl="3">
      <w:numFmt w:val="bullet"/>
      <w:lvlText w:val="•"/>
      <w:lvlJc w:val="left"/>
      <w:pPr>
        <w:ind w:left="3538" w:hanging="474"/>
      </w:pPr>
    </w:lvl>
    <w:lvl w:ilvl="4">
      <w:numFmt w:val="bullet"/>
      <w:lvlText w:val="•"/>
      <w:lvlJc w:val="left"/>
      <w:pPr>
        <w:ind w:left="4484" w:hanging="474"/>
      </w:pPr>
    </w:lvl>
    <w:lvl w:ilvl="5">
      <w:numFmt w:val="bullet"/>
      <w:lvlText w:val="•"/>
      <w:lvlJc w:val="left"/>
      <w:pPr>
        <w:ind w:left="5430" w:hanging="474"/>
      </w:pPr>
    </w:lvl>
    <w:lvl w:ilvl="6">
      <w:numFmt w:val="bullet"/>
      <w:lvlText w:val="•"/>
      <w:lvlJc w:val="left"/>
      <w:pPr>
        <w:ind w:left="6376" w:hanging="474"/>
      </w:pPr>
    </w:lvl>
    <w:lvl w:ilvl="7">
      <w:numFmt w:val="bullet"/>
      <w:lvlText w:val="•"/>
      <w:lvlJc w:val="left"/>
      <w:pPr>
        <w:ind w:left="7322" w:hanging="474"/>
      </w:pPr>
    </w:lvl>
    <w:lvl w:ilvl="8">
      <w:numFmt w:val="bullet"/>
      <w:lvlText w:val="•"/>
      <w:lvlJc w:val="left"/>
      <w:pPr>
        <w:ind w:left="8268" w:hanging="474"/>
      </w:pPr>
    </w:lvl>
  </w:abstractNum>
  <w:abstractNum w:abstractNumId="22" w15:restartNumberingAfterBreak="0">
    <w:nsid w:val="00000418"/>
    <w:multiLevelType w:val="multilevel"/>
    <w:tmpl w:val="FFFFFFFF"/>
    <w:lvl w:ilvl="0">
      <w:start w:val="6"/>
      <w:numFmt w:val="decimal"/>
      <w:lvlText w:val="%1"/>
      <w:lvlJc w:val="left"/>
      <w:pPr>
        <w:ind w:left="700" w:hanging="474"/>
      </w:pPr>
      <w:rPr>
        <w:rFonts w:ascii="Calibri" w:hAnsi="Calibri" w:cs="Calibri"/>
        <w:b w:val="0"/>
        <w:bCs w:val="0"/>
        <w:i w:val="0"/>
        <w:iCs w:val="0"/>
        <w:spacing w:val="0"/>
        <w:w w:val="100"/>
        <w:sz w:val="22"/>
        <w:szCs w:val="22"/>
      </w:rPr>
    </w:lvl>
    <w:lvl w:ilvl="1">
      <w:numFmt w:val="bullet"/>
      <w:lvlText w:val="•"/>
      <w:lvlJc w:val="left"/>
      <w:pPr>
        <w:ind w:left="1646" w:hanging="474"/>
      </w:pPr>
    </w:lvl>
    <w:lvl w:ilvl="2">
      <w:numFmt w:val="bullet"/>
      <w:lvlText w:val="•"/>
      <w:lvlJc w:val="left"/>
      <w:pPr>
        <w:ind w:left="2592" w:hanging="474"/>
      </w:pPr>
    </w:lvl>
    <w:lvl w:ilvl="3">
      <w:numFmt w:val="bullet"/>
      <w:lvlText w:val="•"/>
      <w:lvlJc w:val="left"/>
      <w:pPr>
        <w:ind w:left="3538" w:hanging="474"/>
      </w:pPr>
    </w:lvl>
    <w:lvl w:ilvl="4">
      <w:numFmt w:val="bullet"/>
      <w:lvlText w:val="•"/>
      <w:lvlJc w:val="left"/>
      <w:pPr>
        <w:ind w:left="4484" w:hanging="474"/>
      </w:pPr>
    </w:lvl>
    <w:lvl w:ilvl="5">
      <w:numFmt w:val="bullet"/>
      <w:lvlText w:val="•"/>
      <w:lvlJc w:val="left"/>
      <w:pPr>
        <w:ind w:left="5430" w:hanging="474"/>
      </w:pPr>
    </w:lvl>
    <w:lvl w:ilvl="6">
      <w:numFmt w:val="bullet"/>
      <w:lvlText w:val="•"/>
      <w:lvlJc w:val="left"/>
      <w:pPr>
        <w:ind w:left="6376" w:hanging="474"/>
      </w:pPr>
    </w:lvl>
    <w:lvl w:ilvl="7">
      <w:numFmt w:val="bullet"/>
      <w:lvlText w:val="•"/>
      <w:lvlJc w:val="left"/>
      <w:pPr>
        <w:ind w:left="7322" w:hanging="474"/>
      </w:pPr>
    </w:lvl>
    <w:lvl w:ilvl="8">
      <w:numFmt w:val="bullet"/>
      <w:lvlText w:val="•"/>
      <w:lvlJc w:val="left"/>
      <w:pPr>
        <w:ind w:left="8268" w:hanging="474"/>
      </w:pPr>
    </w:lvl>
  </w:abstractNum>
  <w:abstractNum w:abstractNumId="23" w15:restartNumberingAfterBreak="0">
    <w:nsid w:val="00000419"/>
    <w:multiLevelType w:val="multilevel"/>
    <w:tmpl w:val="FFFFFFFF"/>
    <w:lvl w:ilvl="0">
      <w:start w:val="9"/>
      <w:numFmt w:val="decimal"/>
      <w:lvlText w:val="%1"/>
      <w:lvlJc w:val="left"/>
      <w:pPr>
        <w:ind w:left="1420" w:hanging="1194"/>
      </w:pPr>
      <w:rPr>
        <w:rFonts w:ascii="Calibri" w:hAnsi="Calibri" w:cs="Calibri"/>
        <w:b w:val="0"/>
        <w:bCs w:val="0"/>
        <w:i w:val="0"/>
        <w:iCs w:val="0"/>
        <w:spacing w:val="0"/>
        <w:w w:val="100"/>
        <w:sz w:val="22"/>
        <w:szCs w:val="22"/>
      </w:rPr>
    </w:lvl>
    <w:lvl w:ilvl="1">
      <w:numFmt w:val="bullet"/>
      <w:lvlText w:val="•"/>
      <w:lvlJc w:val="left"/>
      <w:pPr>
        <w:ind w:left="2294" w:hanging="1194"/>
      </w:pPr>
    </w:lvl>
    <w:lvl w:ilvl="2">
      <w:numFmt w:val="bullet"/>
      <w:lvlText w:val="•"/>
      <w:lvlJc w:val="left"/>
      <w:pPr>
        <w:ind w:left="3168" w:hanging="1194"/>
      </w:pPr>
    </w:lvl>
    <w:lvl w:ilvl="3">
      <w:numFmt w:val="bullet"/>
      <w:lvlText w:val="•"/>
      <w:lvlJc w:val="left"/>
      <w:pPr>
        <w:ind w:left="4042" w:hanging="1194"/>
      </w:pPr>
    </w:lvl>
    <w:lvl w:ilvl="4">
      <w:numFmt w:val="bullet"/>
      <w:lvlText w:val="•"/>
      <w:lvlJc w:val="left"/>
      <w:pPr>
        <w:ind w:left="4916" w:hanging="1194"/>
      </w:pPr>
    </w:lvl>
    <w:lvl w:ilvl="5">
      <w:numFmt w:val="bullet"/>
      <w:lvlText w:val="•"/>
      <w:lvlJc w:val="left"/>
      <w:pPr>
        <w:ind w:left="5790" w:hanging="1194"/>
      </w:pPr>
    </w:lvl>
    <w:lvl w:ilvl="6">
      <w:numFmt w:val="bullet"/>
      <w:lvlText w:val="•"/>
      <w:lvlJc w:val="left"/>
      <w:pPr>
        <w:ind w:left="6664" w:hanging="1194"/>
      </w:pPr>
    </w:lvl>
    <w:lvl w:ilvl="7">
      <w:numFmt w:val="bullet"/>
      <w:lvlText w:val="•"/>
      <w:lvlJc w:val="left"/>
      <w:pPr>
        <w:ind w:left="7538" w:hanging="1194"/>
      </w:pPr>
    </w:lvl>
    <w:lvl w:ilvl="8">
      <w:numFmt w:val="bullet"/>
      <w:lvlText w:val="•"/>
      <w:lvlJc w:val="left"/>
      <w:pPr>
        <w:ind w:left="8412" w:hanging="1194"/>
      </w:pPr>
    </w:lvl>
  </w:abstractNum>
  <w:abstractNum w:abstractNumId="24" w15:restartNumberingAfterBreak="0">
    <w:nsid w:val="0000041A"/>
    <w:multiLevelType w:val="multilevel"/>
    <w:tmpl w:val="FFFFFFFF"/>
    <w:lvl w:ilvl="0">
      <w:start w:val="17"/>
      <w:numFmt w:val="decimal"/>
      <w:lvlText w:val="%1"/>
      <w:lvlJc w:val="left"/>
      <w:pPr>
        <w:ind w:left="700" w:hanging="587"/>
      </w:pPr>
      <w:rPr>
        <w:rFonts w:ascii="Calibri" w:hAnsi="Calibri" w:cs="Calibri"/>
        <w:b w:val="0"/>
        <w:bCs w:val="0"/>
        <w:i w:val="0"/>
        <w:iCs w:val="0"/>
        <w:spacing w:val="0"/>
        <w:w w:val="100"/>
        <w:sz w:val="22"/>
        <w:szCs w:val="22"/>
      </w:rPr>
    </w:lvl>
    <w:lvl w:ilvl="1">
      <w:numFmt w:val="bullet"/>
      <w:lvlText w:val="•"/>
      <w:lvlJc w:val="left"/>
      <w:pPr>
        <w:ind w:left="1646" w:hanging="587"/>
      </w:pPr>
    </w:lvl>
    <w:lvl w:ilvl="2">
      <w:numFmt w:val="bullet"/>
      <w:lvlText w:val="•"/>
      <w:lvlJc w:val="left"/>
      <w:pPr>
        <w:ind w:left="2592" w:hanging="587"/>
      </w:pPr>
    </w:lvl>
    <w:lvl w:ilvl="3">
      <w:numFmt w:val="bullet"/>
      <w:lvlText w:val="•"/>
      <w:lvlJc w:val="left"/>
      <w:pPr>
        <w:ind w:left="3538" w:hanging="587"/>
      </w:pPr>
    </w:lvl>
    <w:lvl w:ilvl="4">
      <w:numFmt w:val="bullet"/>
      <w:lvlText w:val="•"/>
      <w:lvlJc w:val="left"/>
      <w:pPr>
        <w:ind w:left="4484" w:hanging="587"/>
      </w:pPr>
    </w:lvl>
    <w:lvl w:ilvl="5">
      <w:numFmt w:val="bullet"/>
      <w:lvlText w:val="•"/>
      <w:lvlJc w:val="left"/>
      <w:pPr>
        <w:ind w:left="5430" w:hanging="587"/>
      </w:pPr>
    </w:lvl>
    <w:lvl w:ilvl="6">
      <w:numFmt w:val="bullet"/>
      <w:lvlText w:val="•"/>
      <w:lvlJc w:val="left"/>
      <w:pPr>
        <w:ind w:left="6376" w:hanging="587"/>
      </w:pPr>
    </w:lvl>
    <w:lvl w:ilvl="7">
      <w:numFmt w:val="bullet"/>
      <w:lvlText w:val="•"/>
      <w:lvlJc w:val="left"/>
      <w:pPr>
        <w:ind w:left="7322" w:hanging="587"/>
      </w:pPr>
    </w:lvl>
    <w:lvl w:ilvl="8">
      <w:numFmt w:val="bullet"/>
      <w:lvlText w:val="•"/>
      <w:lvlJc w:val="left"/>
      <w:pPr>
        <w:ind w:left="8268" w:hanging="587"/>
      </w:pPr>
    </w:lvl>
  </w:abstractNum>
  <w:abstractNum w:abstractNumId="25" w15:restartNumberingAfterBreak="0">
    <w:nsid w:val="0000041B"/>
    <w:multiLevelType w:val="multilevel"/>
    <w:tmpl w:val="FFFFFFFF"/>
    <w:lvl w:ilvl="0">
      <w:start w:val="24"/>
      <w:numFmt w:val="decimal"/>
      <w:lvlText w:val="%1"/>
      <w:lvlJc w:val="left"/>
      <w:pPr>
        <w:ind w:left="700" w:hanging="587"/>
      </w:pPr>
      <w:rPr>
        <w:rFonts w:ascii="Calibri" w:hAnsi="Calibri" w:cs="Calibri"/>
        <w:b w:val="0"/>
        <w:bCs w:val="0"/>
        <w:i w:val="0"/>
        <w:iCs w:val="0"/>
        <w:spacing w:val="0"/>
        <w:w w:val="100"/>
        <w:sz w:val="22"/>
        <w:szCs w:val="22"/>
      </w:rPr>
    </w:lvl>
    <w:lvl w:ilvl="1">
      <w:numFmt w:val="bullet"/>
      <w:lvlText w:val="•"/>
      <w:lvlJc w:val="left"/>
      <w:pPr>
        <w:ind w:left="1646" w:hanging="587"/>
      </w:pPr>
    </w:lvl>
    <w:lvl w:ilvl="2">
      <w:numFmt w:val="bullet"/>
      <w:lvlText w:val="•"/>
      <w:lvlJc w:val="left"/>
      <w:pPr>
        <w:ind w:left="2592" w:hanging="587"/>
      </w:pPr>
    </w:lvl>
    <w:lvl w:ilvl="3">
      <w:numFmt w:val="bullet"/>
      <w:lvlText w:val="•"/>
      <w:lvlJc w:val="left"/>
      <w:pPr>
        <w:ind w:left="3538" w:hanging="587"/>
      </w:pPr>
    </w:lvl>
    <w:lvl w:ilvl="4">
      <w:numFmt w:val="bullet"/>
      <w:lvlText w:val="•"/>
      <w:lvlJc w:val="left"/>
      <w:pPr>
        <w:ind w:left="4484" w:hanging="587"/>
      </w:pPr>
    </w:lvl>
    <w:lvl w:ilvl="5">
      <w:numFmt w:val="bullet"/>
      <w:lvlText w:val="•"/>
      <w:lvlJc w:val="left"/>
      <w:pPr>
        <w:ind w:left="5430" w:hanging="587"/>
      </w:pPr>
    </w:lvl>
    <w:lvl w:ilvl="6">
      <w:numFmt w:val="bullet"/>
      <w:lvlText w:val="•"/>
      <w:lvlJc w:val="left"/>
      <w:pPr>
        <w:ind w:left="6376" w:hanging="587"/>
      </w:pPr>
    </w:lvl>
    <w:lvl w:ilvl="7">
      <w:numFmt w:val="bullet"/>
      <w:lvlText w:val="•"/>
      <w:lvlJc w:val="left"/>
      <w:pPr>
        <w:ind w:left="7322" w:hanging="587"/>
      </w:pPr>
    </w:lvl>
    <w:lvl w:ilvl="8">
      <w:numFmt w:val="bullet"/>
      <w:lvlText w:val="•"/>
      <w:lvlJc w:val="left"/>
      <w:pPr>
        <w:ind w:left="8268" w:hanging="587"/>
      </w:pPr>
    </w:lvl>
  </w:abstractNum>
  <w:abstractNum w:abstractNumId="26" w15:restartNumberingAfterBreak="0">
    <w:nsid w:val="0000041C"/>
    <w:multiLevelType w:val="multilevel"/>
    <w:tmpl w:val="FFFFFFFF"/>
    <w:lvl w:ilvl="0">
      <w:start w:val="35"/>
      <w:numFmt w:val="decimal"/>
      <w:lvlText w:val="%1"/>
      <w:lvlJc w:val="left"/>
      <w:pPr>
        <w:ind w:left="700" w:hanging="587"/>
      </w:pPr>
      <w:rPr>
        <w:rFonts w:ascii="Calibri" w:hAnsi="Calibri" w:cs="Calibri"/>
        <w:b w:val="0"/>
        <w:bCs w:val="0"/>
        <w:i w:val="0"/>
        <w:iCs w:val="0"/>
        <w:spacing w:val="0"/>
        <w:w w:val="100"/>
        <w:sz w:val="22"/>
        <w:szCs w:val="22"/>
      </w:rPr>
    </w:lvl>
    <w:lvl w:ilvl="1">
      <w:numFmt w:val="bullet"/>
      <w:lvlText w:val="•"/>
      <w:lvlJc w:val="left"/>
      <w:pPr>
        <w:ind w:left="1646" w:hanging="587"/>
      </w:pPr>
    </w:lvl>
    <w:lvl w:ilvl="2">
      <w:numFmt w:val="bullet"/>
      <w:lvlText w:val="•"/>
      <w:lvlJc w:val="left"/>
      <w:pPr>
        <w:ind w:left="2592" w:hanging="587"/>
      </w:pPr>
    </w:lvl>
    <w:lvl w:ilvl="3">
      <w:numFmt w:val="bullet"/>
      <w:lvlText w:val="•"/>
      <w:lvlJc w:val="left"/>
      <w:pPr>
        <w:ind w:left="3538" w:hanging="587"/>
      </w:pPr>
    </w:lvl>
    <w:lvl w:ilvl="4">
      <w:numFmt w:val="bullet"/>
      <w:lvlText w:val="•"/>
      <w:lvlJc w:val="left"/>
      <w:pPr>
        <w:ind w:left="4484" w:hanging="587"/>
      </w:pPr>
    </w:lvl>
    <w:lvl w:ilvl="5">
      <w:numFmt w:val="bullet"/>
      <w:lvlText w:val="•"/>
      <w:lvlJc w:val="left"/>
      <w:pPr>
        <w:ind w:left="5430" w:hanging="587"/>
      </w:pPr>
    </w:lvl>
    <w:lvl w:ilvl="6">
      <w:numFmt w:val="bullet"/>
      <w:lvlText w:val="•"/>
      <w:lvlJc w:val="left"/>
      <w:pPr>
        <w:ind w:left="6376" w:hanging="587"/>
      </w:pPr>
    </w:lvl>
    <w:lvl w:ilvl="7">
      <w:numFmt w:val="bullet"/>
      <w:lvlText w:val="•"/>
      <w:lvlJc w:val="left"/>
      <w:pPr>
        <w:ind w:left="7322" w:hanging="587"/>
      </w:pPr>
    </w:lvl>
    <w:lvl w:ilvl="8">
      <w:numFmt w:val="bullet"/>
      <w:lvlText w:val="•"/>
      <w:lvlJc w:val="left"/>
      <w:pPr>
        <w:ind w:left="8268" w:hanging="587"/>
      </w:pPr>
    </w:lvl>
  </w:abstractNum>
  <w:abstractNum w:abstractNumId="27" w15:restartNumberingAfterBreak="0">
    <w:nsid w:val="0000041D"/>
    <w:multiLevelType w:val="multilevel"/>
    <w:tmpl w:val="FFFFFFFF"/>
    <w:lvl w:ilvl="0">
      <w:start w:val="42"/>
      <w:numFmt w:val="decimal"/>
      <w:lvlText w:val="%1"/>
      <w:lvlJc w:val="left"/>
      <w:pPr>
        <w:ind w:left="700" w:hanging="587"/>
      </w:pPr>
      <w:rPr>
        <w:rFonts w:ascii="Calibri" w:hAnsi="Calibri" w:cs="Calibri"/>
        <w:b w:val="0"/>
        <w:bCs w:val="0"/>
        <w:i w:val="0"/>
        <w:iCs w:val="0"/>
        <w:spacing w:val="0"/>
        <w:w w:val="100"/>
        <w:sz w:val="22"/>
        <w:szCs w:val="22"/>
      </w:rPr>
    </w:lvl>
    <w:lvl w:ilvl="1">
      <w:numFmt w:val="bullet"/>
      <w:lvlText w:val="•"/>
      <w:lvlJc w:val="left"/>
      <w:pPr>
        <w:ind w:left="1646" w:hanging="587"/>
      </w:pPr>
    </w:lvl>
    <w:lvl w:ilvl="2">
      <w:numFmt w:val="bullet"/>
      <w:lvlText w:val="•"/>
      <w:lvlJc w:val="left"/>
      <w:pPr>
        <w:ind w:left="2592" w:hanging="587"/>
      </w:pPr>
    </w:lvl>
    <w:lvl w:ilvl="3">
      <w:numFmt w:val="bullet"/>
      <w:lvlText w:val="•"/>
      <w:lvlJc w:val="left"/>
      <w:pPr>
        <w:ind w:left="3538" w:hanging="587"/>
      </w:pPr>
    </w:lvl>
    <w:lvl w:ilvl="4">
      <w:numFmt w:val="bullet"/>
      <w:lvlText w:val="•"/>
      <w:lvlJc w:val="left"/>
      <w:pPr>
        <w:ind w:left="4484" w:hanging="587"/>
      </w:pPr>
    </w:lvl>
    <w:lvl w:ilvl="5">
      <w:numFmt w:val="bullet"/>
      <w:lvlText w:val="•"/>
      <w:lvlJc w:val="left"/>
      <w:pPr>
        <w:ind w:left="5430" w:hanging="587"/>
      </w:pPr>
    </w:lvl>
    <w:lvl w:ilvl="6">
      <w:numFmt w:val="bullet"/>
      <w:lvlText w:val="•"/>
      <w:lvlJc w:val="left"/>
      <w:pPr>
        <w:ind w:left="6376" w:hanging="587"/>
      </w:pPr>
    </w:lvl>
    <w:lvl w:ilvl="7">
      <w:numFmt w:val="bullet"/>
      <w:lvlText w:val="•"/>
      <w:lvlJc w:val="left"/>
      <w:pPr>
        <w:ind w:left="7322" w:hanging="587"/>
      </w:pPr>
    </w:lvl>
    <w:lvl w:ilvl="8">
      <w:numFmt w:val="bullet"/>
      <w:lvlText w:val="•"/>
      <w:lvlJc w:val="left"/>
      <w:pPr>
        <w:ind w:left="8268" w:hanging="587"/>
      </w:pPr>
    </w:lvl>
  </w:abstractNum>
  <w:abstractNum w:abstractNumId="28" w15:restartNumberingAfterBreak="0">
    <w:nsid w:val="0000041E"/>
    <w:multiLevelType w:val="multilevel"/>
    <w:tmpl w:val="FFFFFFFF"/>
    <w:lvl w:ilvl="0">
      <w:start w:val="47"/>
      <w:numFmt w:val="decimal"/>
      <w:lvlText w:val="%1"/>
      <w:lvlJc w:val="left"/>
      <w:pPr>
        <w:ind w:left="700" w:hanging="587"/>
      </w:pPr>
      <w:rPr>
        <w:rFonts w:ascii="Calibri" w:hAnsi="Calibri" w:cs="Calibri"/>
        <w:b w:val="0"/>
        <w:bCs w:val="0"/>
        <w:i w:val="0"/>
        <w:iCs w:val="0"/>
        <w:spacing w:val="0"/>
        <w:w w:val="100"/>
        <w:sz w:val="22"/>
        <w:szCs w:val="22"/>
      </w:rPr>
    </w:lvl>
    <w:lvl w:ilvl="1">
      <w:numFmt w:val="bullet"/>
      <w:lvlText w:val="•"/>
      <w:lvlJc w:val="left"/>
      <w:pPr>
        <w:ind w:left="1646" w:hanging="587"/>
      </w:pPr>
    </w:lvl>
    <w:lvl w:ilvl="2">
      <w:numFmt w:val="bullet"/>
      <w:lvlText w:val="•"/>
      <w:lvlJc w:val="left"/>
      <w:pPr>
        <w:ind w:left="2592" w:hanging="587"/>
      </w:pPr>
    </w:lvl>
    <w:lvl w:ilvl="3">
      <w:numFmt w:val="bullet"/>
      <w:lvlText w:val="•"/>
      <w:lvlJc w:val="left"/>
      <w:pPr>
        <w:ind w:left="3538" w:hanging="587"/>
      </w:pPr>
    </w:lvl>
    <w:lvl w:ilvl="4">
      <w:numFmt w:val="bullet"/>
      <w:lvlText w:val="•"/>
      <w:lvlJc w:val="left"/>
      <w:pPr>
        <w:ind w:left="4484" w:hanging="587"/>
      </w:pPr>
    </w:lvl>
    <w:lvl w:ilvl="5">
      <w:numFmt w:val="bullet"/>
      <w:lvlText w:val="•"/>
      <w:lvlJc w:val="left"/>
      <w:pPr>
        <w:ind w:left="5430" w:hanging="587"/>
      </w:pPr>
    </w:lvl>
    <w:lvl w:ilvl="6">
      <w:numFmt w:val="bullet"/>
      <w:lvlText w:val="•"/>
      <w:lvlJc w:val="left"/>
      <w:pPr>
        <w:ind w:left="6376" w:hanging="587"/>
      </w:pPr>
    </w:lvl>
    <w:lvl w:ilvl="7">
      <w:numFmt w:val="bullet"/>
      <w:lvlText w:val="•"/>
      <w:lvlJc w:val="left"/>
      <w:pPr>
        <w:ind w:left="7322" w:hanging="587"/>
      </w:pPr>
    </w:lvl>
    <w:lvl w:ilvl="8">
      <w:numFmt w:val="bullet"/>
      <w:lvlText w:val="•"/>
      <w:lvlJc w:val="left"/>
      <w:pPr>
        <w:ind w:left="8268" w:hanging="587"/>
      </w:pPr>
    </w:lvl>
  </w:abstractNum>
  <w:abstractNum w:abstractNumId="29" w15:restartNumberingAfterBreak="0">
    <w:nsid w:val="0000041F"/>
    <w:multiLevelType w:val="multilevel"/>
    <w:tmpl w:val="FFFFFFFF"/>
    <w:lvl w:ilvl="0">
      <w:start w:val="15"/>
      <w:numFmt w:val="decimal"/>
      <w:lvlText w:val="%1"/>
      <w:lvlJc w:val="left"/>
      <w:pPr>
        <w:ind w:left="700" w:hanging="587"/>
      </w:pPr>
      <w:rPr>
        <w:rFonts w:ascii="Calibri" w:hAnsi="Calibri" w:cs="Calibri"/>
        <w:b w:val="0"/>
        <w:bCs w:val="0"/>
        <w:i w:val="0"/>
        <w:iCs w:val="0"/>
        <w:spacing w:val="0"/>
        <w:w w:val="100"/>
        <w:sz w:val="22"/>
        <w:szCs w:val="22"/>
      </w:rPr>
    </w:lvl>
    <w:lvl w:ilvl="1">
      <w:numFmt w:val="bullet"/>
      <w:lvlText w:val="•"/>
      <w:lvlJc w:val="left"/>
      <w:pPr>
        <w:ind w:left="1646" w:hanging="587"/>
      </w:pPr>
    </w:lvl>
    <w:lvl w:ilvl="2">
      <w:numFmt w:val="bullet"/>
      <w:lvlText w:val="•"/>
      <w:lvlJc w:val="left"/>
      <w:pPr>
        <w:ind w:left="2592" w:hanging="587"/>
      </w:pPr>
    </w:lvl>
    <w:lvl w:ilvl="3">
      <w:numFmt w:val="bullet"/>
      <w:lvlText w:val="•"/>
      <w:lvlJc w:val="left"/>
      <w:pPr>
        <w:ind w:left="3538" w:hanging="587"/>
      </w:pPr>
    </w:lvl>
    <w:lvl w:ilvl="4">
      <w:numFmt w:val="bullet"/>
      <w:lvlText w:val="•"/>
      <w:lvlJc w:val="left"/>
      <w:pPr>
        <w:ind w:left="4484" w:hanging="587"/>
      </w:pPr>
    </w:lvl>
    <w:lvl w:ilvl="5">
      <w:numFmt w:val="bullet"/>
      <w:lvlText w:val="•"/>
      <w:lvlJc w:val="left"/>
      <w:pPr>
        <w:ind w:left="5430" w:hanging="587"/>
      </w:pPr>
    </w:lvl>
    <w:lvl w:ilvl="6">
      <w:numFmt w:val="bullet"/>
      <w:lvlText w:val="•"/>
      <w:lvlJc w:val="left"/>
      <w:pPr>
        <w:ind w:left="6376" w:hanging="587"/>
      </w:pPr>
    </w:lvl>
    <w:lvl w:ilvl="7">
      <w:numFmt w:val="bullet"/>
      <w:lvlText w:val="•"/>
      <w:lvlJc w:val="left"/>
      <w:pPr>
        <w:ind w:left="7322" w:hanging="587"/>
      </w:pPr>
    </w:lvl>
    <w:lvl w:ilvl="8">
      <w:numFmt w:val="bullet"/>
      <w:lvlText w:val="•"/>
      <w:lvlJc w:val="left"/>
      <w:pPr>
        <w:ind w:left="8268" w:hanging="587"/>
      </w:pPr>
    </w:lvl>
  </w:abstractNum>
  <w:abstractNum w:abstractNumId="30" w15:restartNumberingAfterBreak="0">
    <w:nsid w:val="00000420"/>
    <w:multiLevelType w:val="multilevel"/>
    <w:tmpl w:val="FFFFFFFF"/>
    <w:lvl w:ilvl="0">
      <w:start w:val="21"/>
      <w:numFmt w:val="decimal"/>
      <w:lvlText w:val="%1"/>
      <w:lvlJc w:val="left"/>
      <w:pPr>
        <w:ind w:left="700" w:hanging="587"/>
      </w:pPr>
      <w:rPr>
        <w:rFonts w:ascii="Calibri" w:hAnsi="Calibri" w:cs="Calibri"/>
        <w:b w:val="0"/>
        <w:bCs w:val="0"/>
        <w:i w:val="0"/>
        <w:iCs w:val="0"/>
        <w:spacing w:val="0"/>
        <w:w w:val="100"/>
        <w:sz w:val="22"/>
        <w:szCs w:val="22"/>
      </w:rPr>
    </w:lvl>
    <w:lvl w:ilvl="1">
      <w:numFmt w:val="bullet"/>
      <w:lvlText w:val="•"/>
      <w:lvlJc w:val="left"/>
      <w:pPr>
        <w:ind w:left="1646" w:hanging="587"/>
      </w:pPr>
    </w:lvl>
    <w:lvl w:ilvl="2">
      <w:numFmt w:val="bullet"/>
      <w:lvlText w:val="•"/>
      <w:lvlJc w:val="left"/>
      <w:pPr>
        <w:ind w:left="2592" w:hanging="587"/>
      </w:pPr>
    </w:lvl>
    <w:lvl w:ilvl="3">
      <w:numFmt w:val="bullet"/>
      <w:lvlText w:val="•"/>
      <w:lvlJc w:val="left"/>
      <w:pPr>
        <w:ind w:left="3538" w:hanging="587"/>
      </w:pPr>
    </w:lvl>
    <w:lvl w:ilvl="4">
      <w:numFmt w:val="bullet"/>
      <w:lvlText w:val="•"/>
      <w:lvlJc w:val="left"/>
      <w:pPr>
        <w:ind w:left="4484" w:hanging="587"/>
      </w:pPr>
    </w:lvl>
    <w:lvl w:ilvl="5">
      <w:numFmt w:val="bullet"/>
      <w:lvlText w:val="•"/>
      <w:lvlJc w:val="left"/>
      <w:pPr>
        <w:ind w:left="5430" w:hanging="587"/>
      </w:pPr>
    </w:lvl>
    <w:lvl w:ilvl="6">
      <w:numFmt w:val="bullet"/>
      <w:lvlText w:val="•"/>
      <w:lvlJc w:val="left"/>
      <w:pPr>
        <w:ind w:left="6376" w:hanging="587"/>
      </w:pPr>
    </w:lvl>
    <w:lvl w:ilvl="7">
      <w:numFmt w:val="bullet"/>
      <w:lvlText w:val="•"/>
      <w:lvlJc w:val="left"/>
      <w:pPr>
        <w:ind w:left="7322" w:hanging="587"/>
      </w:pPr>
    </w:lvl>
    <w:lvl w:ilvl="8">
      <w:numFmt w:val="bullet"/>
      <w:lvlText w:val="•"/>
      <w:lvlJc w:val="left"/>
      <w:pPr>
        <w:ind w:left="8268" w:hanging="587"/>
      </w:pPr>
    </w:lvl>
  </w:abstractNum>
  <w:abstractNum w:abstractNumId="31" w15:restartNumberingAfterBreak="0">
    <w:nsid w:val="00000421"/>
    <w:multiLevelType w:val="multilevel"/>
    <w:tmpl w:val="FFFFFFFF"/>
    <w:lvl w:ilvl="0">
      <w:start w:val="29"/>
      <w:numFmt w:val="decimal"/>
      <w:lvlText w:val="%1"/>
      <w:lvlJc w:val="left"/>
      <w:pPr>
        <w:ind w:left="700" w:hanging="587"/>
      </w:pPr>
      <w:rPr>
        <w:rFonts w:ascii="Calibri" w:hAnsi="Calibri" w:cs="Calibri"/>
        <w:b w:val="0"/>
        <w:bCs w:val="0"/>
        <w:i w:val="0"/>
        <w:iCs w:val="0"/>
        <w:spacing w:val="0"/>
        <w:w w:val="100"/>
        <w:sz w:val="22"/>
        <w:szCs w:val="22"/>
      </w:rPr>
    </w:lvl>
    <w:lvl w:ilvl="1">
      <w:numFmt w:val="bullet"/>
      <w:lvlText w:val="•"/>
      <w:lvlJc w:val="left"/>
      <w:pPr>
        <w:ind w:left="1646" w:hanging="587"/>
      </w:pPr>
    </w:lvl>
    <w:lvl w:ilvl="2">
      <w:numFmt w:val="bullet"/>
      <w:lvlText w:val="•"/>
      <w:lvlJc w:val="left"/>
      <w:pPr>
        <w:ind w:left="2592" w:hanging="587"/>
      </w:pPr>
    </w:lvl>
    <w:lvl w:ilvl="3">
      <w:numFmt w:val="bullet"/>
      <w:lvlText w:val="•"/>
      <w:lvlJc w:val="left"/>
      <w:pPr>
        <w:ind w:left="3538" w:hanging="587"/>
      </w:pPr>
    </w:lvl>
    <w:lvl w:ilvl="4">
      <w:numFmt w:val="bullet"/>
      <w:lvlText w:val="•"/>
      <w:lvlJc w:val="left"/>
      <w:pPr>
        <w:ind w:left="4484" w:hanging="587"/>
      </w:pPr>
    </w:lvl>
    <w:lvl w:ilvl="5">
      <w:numFmt w:val="bullet"/>
      <w:lvlText w:val="•"/>
      <w:lvlJc w:val="left"/>
      <w:pPr>
        <w:ind w:left="5430" w:hanging="587"/>
      </w:pPr>
    </w:lvl>
    <w:lvl w:ilvl="6">
      <w:numFmt w:val="bullet"/>
      <w:lvlText w:val="•"/>
      <w:lvlJc w:val="left"/>
      <w:pPr>
        <w:ind w:left="6376" w:hanging="587"/>
      </w:pPr>
    </w:lvl>
    <w:lvl w:ilvl="7">
      <w:numFmt w:val="bullet"/>
      <w:lvlText w:val="•"/>
      <w:lvlJc w:val="left"/>
      <w:pPr>
        <w:ind w:left="7322" w:hanging="587"/>
      </w:pPr>
    </w:lvl>
    <w:lvl w:ilvl="8">
      <w:numFmt w:val="bullet"/>
      <w:lvlText w:val="•"/>
      <w:lvlJc w:val="left"/>
      <w:pPr>
        <w:ind w:left="8268" w:hanging="587"/>
      </w:pPr>
    </w:lvl>
  </w:abstractNum>
  <w:abstractNum w:abstractNumId="32" w15:restartNumberingAfterBreak="0">
    <w:nsid w:val="00000422"/>
    <w:multiLevelType w:val="multilevel"/>
    <w:tmpl w:val="FFFFFFFF"/>
    <w:lvl w:ilvl="0">
      <w:start w:val="36"/>
      <w:numFmt w:val="decimal"/>
      <w:lvlText w:val="%1"/>
      <w:lvlJc w:val="left"/>
      <w:pPr>
        <w:ind w:left="700" w:hanging="587"/>
      </w:pPr>
      <w:rPr>
        <w:rFonts w:ascii="Calibri" w:hAnsi="Calibri" w:cs="Calibri"/>
        <w:b w:val="0"/>
        <w:bCs w:val="0"/>
        <w:i w:val="0"/>
        <w:iCs w:val="0"/>
        <w:spacing w:val="0"/>
        <w:w w:val="100"/>
        <w:sz w:val="22"/>
        <w:szCs w:val="22"/>
      </w:rPr>
    </w:lvl>
    <w:lvl w:ilvl="1">
      <w:numFmt w:val="bullet"/>
      <w:lvlText w:val="•"/>
      <w:lvlJc w:val="left"/>
      <w:pPr>
        <w:ind w:left="1646" w:hanging="587"/>
      </w:pPr>
    </w:lvl>
    <w:lvl w:ilvl="2">
      <w:numFmt w:val="bullet"/>
      <w:lvlText w:val="•"/>
      <w:lvlJc w:val="left"/>
      <w:pPr>
        <w:ind w:left="2592" w:hanging="587"/>
      </w:pPr>
    </w:lvl>
    <w:lvl w:ilvl="3">
      <w:numFmt w:val="bullet"/>
      <w:lvlText w:val="•"/>
      <w:lvlJc w:val="left"/>
      <w:pPr>
        <w:ind w:left="3538" w:hanging="587"/>
      </w:pPr>
    </w:lvl>
    <w:lvl w:ilvl="4">
      <w:numFmt w:val="bullet"/>
      <w:lvlText w:val="•"/>
      <w:lvlJc w:val="left"/>
      <w:pPr>
        <w:ind w:left="4484" w:hanging="587"/>
      </w:pPr>
    </w:lvl>
    <w:lvl w:ilvl="5">
      <w:numFmt w:val="bullet"/>
      <w:lvlText w:val="•"/>
      <w:lvlJc w:val="left"/>
      <w:pPr>
        <w:ind w:left="5430" w:hanging="587"/>
      </w:pPr>
    </w:lvl>
    <w:lvl w:ilvl="6">
      <w:numFmt w:val="bullet"/>
      <w:lvlText w:val="•"/>
      <w:lvlJc w:val="left"/>
      <w:pPr>
        <w:ind w:left="6376" w:hanging="587"/>
      </w:pPr>
    </w:lvl>
    <w:lvl w:ilvl="7">
      <w:numFmt w:val="bullet"/>
      <w:lvlText w:val="•"/>
      <w:lvlJc w:val="left"/>
      <w:pPr>
        <w:ind w:left="7322" w:hanging="587"/>
      </w:pPr>
    </w:lvl>
    <w:lvl w:ilvl="8">
      <w:numFmt w:val="bullet"/>
      <w:lvlText w:val="•"/>
      <w:lvlJc w:val="left"/>
      <w:pPr>
        <w:ind w:left="8268" w:hanging="587"/>
      </w:pPr>
    </w:lvl>
  </w:abstractNum>
  <w:abstractNum w:abstractNumId="33" w15:restartNumberingAfterBreak="0">
    <w:nsid w:val="1D81243E"/>
    <w:multiLevelType w:val="hybridMultilevel"/>
    <w:tmpl w:val="13B8EAA2"/>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4" w15:restartNumberingAfterBreak="0">
    <w:nsid w:val="22C46CEE"/>
    <w:multiLevelType w:val="hybridMultilevel"/>
    <w:tmpl w:val="CCFA07A0"/>
    <w:lvl w:ilvl="0" w:tplc="E00EF7C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A3A2866"/>
    <w:multiLevelType w:val="hybridMultilevel"/>
    <w:tmpl w:val="3698DC12"/>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36" w15:restartNumberingAfterBreak="0">
    <w:nsid w:val="37265C53"/>
    <w:multiLevelType w:val="multilevel"/>
    <w:tmpl w:val="3D4AA5C4"/>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37" w15:restartNumberingAfterBreak="0">
    <w:nsid w:val="3BDD5749"/>
    <w:multiLevelType w:val="hybridMultilevel"/>
    <w:tmpl w:val="83864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12376E"/>
    <w:multiLevelType w:val="hybridMultilevel"/>
    <w:tmpl w:val="77A0D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803939"/>
    <w:multiLevelType w:val="hybridMultilevel"/>
    <w:tmpl w:val="3A40F1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DC10EF8"/>
    <w:multiLevelType w:val="hybridMultilevel"/>
    <w:tmpl w:val="851886BA"/>
    <w:lvl w:ilvl="0" w:tplc="0F3008DC">
      <w:start w:val="1"/>
      <w:numFmt w:val="decimal"/>
      <w:lvlText w:val="%1."/>
      <w:lvlJc w:val="left"/>
      <w:pPr>
        <w:ind w:left="946" w:hanging="360"/>
      </w:pPr>
      <w:rPr>
        <w:i w:val="0"/>
        <w:iCs w:val="0"/>
      </w:rPr>
    </w:lvl>
    <w:lvl w:ilvl="1" w:tplc="04090019" w:tentative="1">
      <w:start w:val="1"/>
      <w:numFmt w:val="lowerLetter"/>
      <w:lvlText w:val="%2."/>
      <w:lvlJc w:val="left"/>
      <w:pPr>
        <w:ind w:left="1666" w:hanging="360"/>
      </w:pPr>
    </w:lvl>
    <w:lvl w:ilvl="2" w:tplc="0409001B" w:tentative="1">
      <w:start w:val="1"/>
      <w:numFmt w:val="lowerRoman"/>
      <w:lvlText w:val="%3."/>
      <w:lvlJc w:val="right"/>
      <w:pPr>
        <w:ind w:left="2386" w:hanging="180"/>
      </w:pPr>
    </w:lvl>
    <w:lvl w:ilvl="3" w:tplc="0409000F" w:tentative="1">
      <w:start w:val="1"/>
      <w:numFmt w:val="decimal"/>
      <w:lvlText w:val="%4."/>
      <w:lvlJc w:val="left"/>
      <w:pPr>
        <w:ind w:left="3106" w:hanging="360"/>
      </w:pPr>
    </w:lvl>
    <w:lvl w:ilvl="4" w:tplc="04090019" w:tentative="1">
      <w:start w:val="1"/>
      <w:numFmt w:val="lowerLetter"/>
      <w:lvlText w:val="%5."/>
      <w:lvlJc w:val="left"/>
      <w:pPr>
        <w:ind w:left="382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5266" w:hanging="360"/>
      </w:pPr>
    </w:lvl>
    <w:lvl w:ilvl="7" w:tplc="04090019" w:tentative="1">
      <w:start w:val="1"/>
      <w:numFmt w:val="lowerLetter"/>
      <w:lvlText w:val="%8."/>
      <w:lvlJc w:val="left"/>
      <w:pPr>
        <w:ind w:left="5986" w:hanging="360"/>
      </w:pPr>
    </w:lvl>
    <w:lvl w:ilvl="8" w:tplc="0409001B" w:tentative="1">
      <w:start w:val="1"/>
      <w:numFmt w:val="lowerRoman"/>
      <w:lvlText w:val="%9."/>
      <w:lvlJc w:val="right"/>
      <w:pPr>
        <w:ind w:left="6706" w:hanging="180"/>
      </w:pPr>
    </w:lvl>
  </w:abstractNum>
  <w:abstractNum w:abstractNumId="41" w15:restartNumberingAfterBreak="0">
    <w:nsid w:val="639B0FC6"/>
    <w:multiLevelType w:val="hybridMultilevel"/>
    <w:tmpl w:val="B930F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2767CB"/>
    <w:multiLevelType w:val="hybridMultilevel"/>
    <w:tmpl w:val="54A25F90"/>
    <w:lvl w:ilvl="0" w:tplc="6EA42CC0">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7364D74"/>
    <w:multiLevelType w:val="hybridMultilevel"/>
    <w:tmpl w:val="2ABCBFF8"/>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4" w15:restartNumberingAfterBreak="0">
    <w:nsid w:val="6CA954FB"/>
    <w:multiLevelType w:val="hybridMultilevel"/>
    <w:tmpl w:val="BBF41442"/>
    <w:lvl w:ilvl="0" w:tplc="D1424AFE">
      <w:start w:val="1"/>
      <w:numFmt w:val="bullet"/>
      <w:lvlText w:val="·"/>
      <w:lvlJc w:val="left"/>
      <w:pPr>
        <w:tabs>
          <w:tab w:val="num" w:pos="1080"/>
        </w:tabs>
        <w:ind w:left="1000" w:hanging="280"/>
      </w:pPr>
      <w:rPr>
        <w:rFonts w:ascii="Times New Roman" w:hAnsi="Times New Roman" w:cs="Times New Roman" w:hint="default"/>
      </w:rPr>
    </w:lvl>
    <w:lvl w:ilvl="1" w:tplc="04090003" w:tentative="1">
      <w:start w:val="1"/>
      <w:numFmt w:val="bullet"/>
      <w:lvlText w:val="o"/>
      <w:lvlJc w:val="left"/>
      <w:pPr>
        <w:tabs>
          <w:tab w:val="num" w:pos="1880"/>
        </w:tabs>
        <w:ind w:left="1880" w:hanging="360"/>
      </w:pPr>
      <w:rPr>
        <w:rFonts w:ascii="Courier New" w:hAnsi="Courier New" w:hint="default"/>
      </w:rPr>
    </w:lvl>
    <w:lvl w:ilvl="2" w:tplc="04090005" w:tentative="1">
      <w:start w:val="1"/>
      <w:numFmt w:val="bullet"/>
      <w:lvlText w:val=""/>
      <w:lvlJc w:val="left"/>
      <w:pPr>
        <w:tabs>
          <w:tab w:val="num" w:pos="2600"/>
        </w:tabs>
        <w:ind w:left="2600" w:hanging="360"/>
      </w:pPr>
      <w:rPr>
        <w:rFonts w:ascii="Wingdings" w:hAnsi="Wingdings" w:hint="default"/>
      </w:rPr>
    </w:lvl>
    <w:lvl w:ilvl="3" w:tplc="04090001" w:tentative="1">
      <w:start w:val="1"/>
      <w:numFmt w:val="bullet"/>
      <w:lvlText w:val=""/>
      <w:lvlJc w:val="left"/>
      <w:pPr>
        <w:tabs>
          <w:tab w:val="num" w:pos="3320"/>
        </w:tabs>
        <w:ind w:left="3320" w:hanging="360"/>
      </w:pPr>
      <w:rPr>
        <w:rFonts w:ascii="Symbol" w:hAnsi="Symbol" w:hint="default"/>
      </w:rPr>
    </w:lvl>
    <w:lvl w:ilvl="4" w:tplc="04090003" w:tentative="1">
      <w:start w:val="1"/>
      <w:numFmt w:val="bullet"/>
      <w:lvlText w:val="o"/>
      <w:lvlJc w:val="left"/>
      <w:pPr>
        <w:tabs>
          <w:tab w:val="num" w:pos="4040"/>
        </w:tabs>
        <w:ind w:left="4040" w:hanging="360"/>
      </w:pPr>
      <w:rPr>
        <w:rFonts w:ascii="Courier New" w:hAnsi="Courier New" w:hint="default"/>
      </w:rPr>
    </w:lvl>
    <w:lvl w:ilvl="5" w:tplc="04090005" w:tentative="1">
      <w:start w:val="1"/>
      <w:numFmt w:val="bullet"/>
      <w:lvlText w:val=""/>
      <w:lvlJc w:val="left"/>
      <w:pPr>
        <w:tabs>
          <w:tab w:val="num" w:pos="4760"/>
        </w:tabs>
        <w:ind w:left="4760" w:hanging="360"/>
      </w:pPr>
      <w:rPr>
        <w:rFonts w:ascii="Wingdings" w:hAnsi="Wingdings" w:hint="default"/>
      </w:rPr>
    </w:lvl>
    <w:lvl w:ilvl="6" w:tplc="04090001" w:tentative="1">
      <w:start w:val="1"/>
      <w:numFmt w:val="bullet"/>
      <w:lvlText w:val=""/>
      <w:lvlJc w:val="left"/>
      <w:pPr>
        <w:tabs>
          <w:tab w:val="num" w:pos="5480"/>
        </w:tabs>
        <w:ind w:left="5480" w:hanging="360"/>
      </w:pPr>
      <w:rPr>
        <w:rFonts w:ascii="Symbol" w:hAnsi="Symbol" w:hint="default"/>
      </w:rPr>
    </w:lvl>
    <w:lvl w:ilvl="7" w:tplc="04090003" w:tentative="1">
      <w:start w:val="1"/>
      <w:numFmt w:val="bullet"/>
      <w:lvlText w:val="o"/>
      <w:lvlJc w:val="left"/>
      <w:pPr>
        <w:tabs>
          <w:tab w:val="num" w:pos="6200"/>
        </w:tabs>
        <w:ind w:left="6200" w:hanging="360"/>
      </w:pPr>
      <w:rPr>
        <w:rFonts w:ascii="Courier New" w:hAnsi="Courier New" w:hint="default"/>
      </w:rPr>
    </w:lvl>
    <w:lvl w:ilvl="8" w:tplc="04090005" w:tentative="1">
      <w:start w:val="1"/>
      <w:numFmt w:val="bullet"/>
      <w:lvlText w:val=""/>
      <w:lvlJc w:val="left"/>
      <w:pPr>
        <w:tabs>
          <w:tab w:val="num" w:pos="6920"/>
        </w:tabs>
        <w:ind w:left="6920" w:hanging="360"/>
      </w:pPr>
      <w:rPr>
        <w:rFonts w:ascii="Wingdings" w:hAnsi="Wingdings" w:hint="default"/>
      </w:rPr>
    </w:lvl>
  </w:abstractNum>
  <w:abstractNum w:abstractNumId="45" w15:restartNumberingAfterBreak="0">
    <w:nsid w:val="6F5D224B"/>
    <w:multiLevelType w:val="hybridMultilevel"/>
    <w:tmpl w:val="0C30CCF2"/>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46" w15:restartNumberingAfterBreak="0">
    <w:nsid w:val="7D421EC3"/>
    <w:multiLevelType w:val="hybridMultilevel"/>
    <w:tmpl w:val="353E1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9D5200"/>
    <w:multiLevelType w:val="hybridMultilevel"/>
    <w:tmpl w:val="06A420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9044961">
    <w:abstractNumId w:val="44"/>
  </w:num>
  <w:num w:numId="2" w16cid:durableId="1614557933">
    <w:abstractNumId w:val="42"/>
  </w:num>
  <w:num w:numId="3" w16cid:durableId="2103993144">
    <w:abstractNumId w:val="47"/>
  </w:num>
  <w:num w:numId="4" w16cid:durableId="688795292">
    <w:abstractNumId w:val="43"/>
  </w:num>
  <w:num w:numId="5" w16cid:durableId="1615093617">
    <w:abstractNumId w:val="34"/>
  </w:num>
  <w:num w:numId="6" w16cid:durableId="736636309">
    <w:abstractNumId w:val="41"/>
  </w:num>
  <w:num w:numId="7" w16cid:durableId="1717974222">
    <w:abstractNumId w:val="39"/>
  </w:num>
  <w:num w:numId="8" w16cid:durableId="1936935385">
    <w:abstractNumId w:val="32"/>
  </w:num>
  <w:num w:numId="9" w16cid:durableId="1351221455">
    <w:abstractNumId w:val="31"/>
  </w:num>
  <w:num w:numId="10" w16cid:durableId="931282716">
    <w:abstractNumId w:val="30"/>
  </w:num>
  <w:num w:numId="11" w16cid:durableId="1597132467">
    <w:abstractNumId w:val="29"/>
  </w:num>
  <w:num w:numId="12" w16cid:durableId="1864703095">
    <w:abstractNumId w:val="28"/>
  </w:num>
  <w:num w:numId="13" w16cid:durableId="838733166">
    <w:abstractNumId w:val="27"/>
  </w:num>
  <w:num w:numId="14" w16cid:durableId="1877309645">
    <w:abstractNumId w:val="26"/>
  </w:num>
  <w:num w:numId="15" w16cid:durableId="589201108">
    <w:abstractNumId w:val="25"/>
  </w:num>
  <w:num w:numId="16" w16cid:durableId="1722090809">
    <w:abstractNumId w:val="24"/>
  </w:num>
  <w:num w:numId="17" w16cid:durableId="194925078">
    <w:abstractNumId w:val="23"/>
  </w:num>
  <w:num w:numId="18" w16cid:durableId="1752196277">
    <w:abstractNumId w:val="22"/>
  </w:num>
  <w:num w:numId="19" w16cid:durableId="1268463935">
    <w:abstractNumId w:val="21"/>
  </w:num>
  <w:num w:numId="20" w16cid:durableId="1386218822">
    <w:abstractNumId w:val="20"/>
  </w:num>
  <w:num w:numId="21" w16cid:durableId="244461882">
    <w:abstractNumId w:val="19"/>
  </w:num>
  <w:num w:numId="22" w16cid:durableId="1072315757">
    <w:abstractNumId w:val="18"/>
  </w:num>
  <w:num w:numId="23" w16cid:durableId="779227429">
    <w:abstractNumId w:val="17"/>
  </w:num>
  <w:num w:numId="24" w16cid:durableId="2120561169">
    <w:abstractNumId w:val="16"/>
  </w:num>
  <w:num w:numId="25" w16cid:durableId="50036120">
    <w:abstractNumId w:val="15"/>
  </w:num>
  <w:num w:numId="26" w16cid:durableId="1970278581">
    <w:abstractNumId w:val="14"/>
  </w:num>
  <w:num w:numId="27" w16cid:durableId="409808948">
    <w:abstractNumId w:val="13"/>
  </w:num>
  <w:num w:numId="28" w16cid:durableId="84154984">
    <w:abstractNumId w:val="12"/>
  </w:num>
  <w:num w:numId="29" w16cid:durableId="1197545288">
    <w:abstractNumId w:val="11"/>
  </w:num>
  <w:num w:numId="30" w16cid:durableId="1335492833">
    <w:abstractNumId w:val="10"/>
  </w:num>
  <w:num w:numId="31" w16cid:durableId="1920367268">
    <w:abstractNumId w:val="9"/>
  </w:num>
  <w:num w:numId="32" w16cid:durableId="1015036355">
    <w:abstractNumId w:val="8"/>
  </w:num>
  <w:num w:numId="33" w16cid:durableId="569852531">
    <w:abstractNumId w:val="7"/>
  </w:num>
  <w:num w:numId="34" w16cid:durableId="1892812857">
    <w:abstractNumId w:val="6"/>
  </w:num>
  <w:num w:numId="35" w16cid:durableId="544292866">
    <w:abstractNumId w:val="5"/>
  </w:num>
  <w:num w:numId="36" w16cid:durableId="1112437242">
    <w:abstractNumId w:val="4"/>
  </w:num>
  <w:num w:numId="37" w16cid:durableId="1561985324">
    <w:abstractNumId w:val="3"/>
  </w:num>
  <w:num w:numId="38" w16cid:durableId="447167230">
    <w:abstractNumId w:val="2"/>
  </w:num>
  <w:num w:numId="39" w16cid:durableId="1489326788">
    <w:abstractNumId w:val="1"/>
  </w:num>
  <w:num w:numId="40" w16cid:durableId="2007978763">
    <w:abstractNumId w:val="0"/>
  </w:num>
  <w:num w:numId="41" w16cid:durableId="161433578">
    <w:abstractNumId w:val="33"/>
  </w:num>
  <w:num w:numId="42" w16cid:durableId="672875599">
    <w:abstractNumId w:val="37"/>
  </w:num>
  <w:num w:numId="43" w16cid:durableId="1470317074">
    <w:abstractNumId w:val="35"/>
  </w:num>
  <w:num w:numId="44" w16cid:durableId="1549027322">
    <w:abstractNumId w:val="45"/>
  </w:num>
  <w:num w:numId="45" w16cid:durableId="147869787">
    <w:abstractNumId w:val="40"/>
  </w:num>
  <w:num w:numId="46" w16cid:durableId="1872525379">
    <w:abstractNumId w:val="36"/>
  </w:num>
  <w:num w:numId="47" w16cid:durableId="78252700">
    <w:abstractNumId w:val="38"/>
  </w:num>
  <w:num w:numId="48" w16cid:durableId="115606652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4D"/>
    <w:rsid w:val="00023895"/>
    <w:rsid w:val="000649A1"/>
    <w:rsid w:val="0006680A"/>
    <w:rsid w:val="00075423"/>
    <w:rsid w:val="00092E79"/>
    <w:rsid w:val="000B1179"/>
    <w:rsid w:val="000D764F"/>
    <w:rsid w:val="001348B2"/>
    <w:rsid w:val="00171A53"/>
    <w:rsid w:val="001B41EA"/>
    <w:rsid w:val="001D01DE"/>
    <w:rsid w:val="001E449A"/>
    <w:rsid w:val="00214DFF"/>
    <w:rsid w:val="00221499"/>
    <w:rsid w:val="002674DD"/>
    <w:rsid w:val="002A3B94"/>
    <w:rsid w:val="002B2256"/>
    <w:rsid w:val="002C35F3"/>
    <w:rsid w:val="002C6471"/>
    <w:rsid w:val="002D2480"/>
    <w:rsid w:val="003255C2"/>
    <w:rsid w:val="003362F3"/>
    <w:rsid w:val="0034790D"/>
    <w:rsid w:val="0035012F"/>
    <w:rsid w:val="00357392"/>
    <w:rsid w:val="00372A26"/>
    <w:rsid w:val="003826CE"/>
    <w:rsid w:val="003B6417"/>
    <w:rsid w:val="003E1FC1"/>
    <w:rsid w:val="003E3347"/>
    <w:rsid w:val="004009E2"/>
    <w:rsid w:val="004265CF"/>
    <w:rsid w:val="00431968"/>
    <w:rsid w:val="0045150C"/>
    <w:rsid w:val="004768FE"/>
    <w:rsid w:val="0049384F"/>
    <w:rsid w:val="004D434E"/>
    <w:rsid w:val="0050024D"/>
    <w:rsid w:val="00512F5E"/>
    <w:rsid w:val="00563CE7"/>
    <w:rsid w:val="005B67CD"/>
    <w:rsid w:val="005C736E"/>
    <w:rsid w:val="005D34DA"/>
    <w:rsid w:val="00610CE4"/>
    <w:rsid w:val="00612531"/>
    <w:rsid w:val="00673C62"/>
    <w:rsid w:val="006C65BB"/>
    <w:rsid w:val="007C3301"/>
    <w:rsid w:val="00817FE7"/>
    <w:rsid w:val="00825C3E"/>
    <w:rsid w:val="008369AC"/>
    <w:rsid w:val="00846B37"/>
    <w:rsid w:val="00847374"/>
    <w:rsid w:val="008525FE"/>
    <w:rsid w:val="00860E63"/>
    <w:rsid w:val="008955FC"/>
    <w:rsid w:val="008E053F"/>
    <w:rsid w:val="00904337"/>
    <w:rsid w:val="00925F2E"/>
    <w:rsid w:val="0095089C"/>
    <w:rsid w:val="00983CF4"/>
    <w:rsid w:val="00990A9A"/>
    <w:rsid w:val="009A534B"/>
    <w:rsid w:val="009C3D70"/>
    <w:rsid w:val="00A03C86"/>
    <w:rsid w:val="00A135EC"/>
    <w:rsid w:val="00A53486"/>
    <w:rsid w:val="00AA163F"/>
    <w:rsid w:val="00AD75B2"/>
    <w:rsid w:val="00AE7057"/>
    <w:rsid w:val="00AF1DCD"/>
    <w:rsid w:val="00B11B13"/>
    <w:rsid w:val="00B17C65"/>
    <w:rsid w:val="00B349F8"/>
    <w:rsid w:val="00B637E8"/>
    <w:rsid w:val="00B77957"/>
    <w:rsid w:val="00B87ED3"/>
    <w:rsid w:val="00B93506"/>
    <w:rsid w:val="00BB32F8"/>
    <w:rsid w:val="00BD0044"/>
    <w:rsid w:val="00BE18B1"/>
    <w:rsid w:val="00BE390A"/>
    <w:rsid w:val="00BE48E6"/>
    <w:rsid w:val="00C00E7F"/>
    <w:rsid w:val="00C05B29"/>
    <w:rsid w:val="00C0780D"/>
    <w:rsid w:val="00C34446"/>
    <w:rsid w:val="00C53647"/>
    <w:rsid w:val="00CA22A6"/>
    <w:rsid w:val="00CC44C4"/>
    <w:rsid w:val="00CC5E7C"/>
    <w:rsid w:val="00CE1E69"/>
    <w:rsid w:val="00D11F88"/>
    <w:rsid w:val="00D179F3"/>
    <w:rsid w:val="00D2480F"/>
    <w:rsid w:val="00D609DB"/>
    <w:rsid w:val="00D85034"/>
    <w:rsid w:val="00E22297"/>
    <w:rsid w:val="00E707E8"/>
    <w:rsid w:val="00E87467"/>
    <w:rsid w:val="00E874B8"/>
    <w:rsid w:val="00EC5D20"/>
    <w:rsid w:val="00ED0E71"/>
    <w:rsid w:val="00ED7026"/>
    <w:rsid w:val="00EF42AD"/>
    <w:rsid w:val="00F07DAA"/>
    <w:rsid w:val="00F16A56"/>
    <w:rsid w:val="00F57451"/>
    <w:rsid w:val="00F741CA"/>
    <w:rsid w:val="00FD2195"/>
    <w:rsid w:val="00FE3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C7F51"/>
  <w15:chartTrackingRefBased/>
  <w15:docId w15:val="{90B544FF-23E4-4972-A83F-E541C5E98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ne number" w:uiPriority="99"/>
    <w:lsdException w:name="Title" w:qFormat="1"/>
    <w:lsdException w:name="Body Text" w:uiPriority="1"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024D"/>
  </w:style>
  <w:style w:type="paragraph" w:styleId="Heading2">
    <w:name w:val="heading 2"/>
    <w:basedOn w:val="Normal"/>
    <w:next w:val="Normal"/>
    <w:qFormat/>
    <w:rsid w:val="00ED0E7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ED0E7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024D"/>
    <w:pPr>
      <w:tabs>
        <w:tab w:val="center" w:pos="4320"/>
        <w:tab w:val="right" w:pos="8640"/>
      </w:tabs>
    </w:pPr>
  </w:style>
  <w:style w:type="paragraph" w:styleId="Footer">
    <w:name w:val="footer"/>
    <w:basedOn w:val="Normal"/>
    <w:link w:val="FooterChar"/>
    <w:uiPriority w:val="99"/>
    <w:rsid w:val="003826CE"/>
    <w:pPr>
      <w:tabs>
        <w:tab w:val="center" w:pos="4320"/>
        <w:tab w:val="right" w:pos="8640"/>
      </w:tabs>
    </w:pPr>
  </w:style>
  <w:style w:type="character" w:styleId="Hyperlink">
    <w:name w:val="Hyperlink"/>
    <w:uiPriority w:val="99"/>
    <w:rsid w:val="0095089C"/>
    <w:rPr>
      <w:color w:val="0000FF"/>
      <w:u w:val="single"/>
    </w:rPr>
  </w:style>
  <w:style w:type="character" w:styleId="FollowedHyperlink">
    <w:name w:val="FollowedHyperlink"/>
    <w:rsid w:val="004768FE"/>
    <w:rPr>
      <w:color w:val="800080"/>
      <w:u w:val="single"/>
    </w:rPr>
  </w:style>
  <w:style w:type="table" w:styleId="TableGrid">
    <w:name w:val="Table Grid"/>
    <w:basedOn w:val="TableNormal"/>
    <w:semiHidden/>
    <w:rsid w:val="00357392"/>
    <w:rPr>
      <w:rFonts w:ascii="Palatino Linotype" w:hAnsi="Palatino Linoty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Title">
    <w:name w:val="pol_Title"/>
    <w:next w:val="Normal"/>
    <w:rsid w:val="00357392"/>
    <w:rPr>
      <w:rFonts w:ascii="Palatino Linotype" w:hAnsi="Palatino Linotype" w:cs="Arial"/>
      <w:bCs/>
      <w:kern w:val="28"/>
      <w:sz w:val="40"/>
      <w:szCs w:val="24"/>
    </w:rPr>
  </w:style>
  <w:style w:type="paragraph" w:customStyle="1" w:styleId="Pollibraryheader">
    <w:name w:val="Pol_library_header"/>
    <w:basedOn w:val="Normal"/>
    <w:rsid w:val="00357392"/>
    <w:pPr>
      <w:tabs>
        <w:tab w:val="left" w:pos="7739"/>
      </w:tabs>
    </w:pPr>
    <w:rPr>
      <w:rFonts w:ascii="Palatino Linotype" w:hAnsi="Palatino Linotype"/>
      <w:bCs/>
      <w:sz w:val="24"/>
      <w:szCs w:val="24"/>
    </w:rPr>
  </w:style>
  <w:style w:type="paragraph" w:styleId="BalloonText">
    <w:name w:val="Balloon Text"/>
    <w:basedOn w:val="Normal"/>
    <w:semiHidden/>
    <w:rsid w:val="00BE48E6"/>
    <w:rPr>
      <w:rFonts w:ascii="Tahoma" w:hAnsi="Tahoma" w:cs="Tahoma"/>
      <w:sz w:val="16"/>
      <w:szCs w:val="16"/>
    </w:rPr>
  </w:style>
  <w:style w:type="character" w:styleId="PageNumber">
    <w:name w:val="page number"/>
    <w:basedOn w:val="DefaultParagraphFont"/>
    <w:rsid w:val="003E1FC1"/>
  </w:style>
  <w:style w:type="character" w:customStyle="1" w:styleId="HeaderChar">
    <w:name w:val="Header Char"/>
    <w:basedOn w:val="DefaultParagraphFont"/>
    <w:link w:val="Header"/>
    <w:uiPriority w:val="99"/>
    <w:rsid w:val="0045150C"/>
  </w:style>
  <w:style w:type="character" w:customStyle="1" w:styleId="FooterChar">
    <w:name w:val="Footer Char"/>
    <w:basedOn w:val="DefaultParagraphFont"/>
    <w:link w:val="Footer"/>
    <w:uiPriority w:val="99"/>
    <w:rsid w:val="0045150C"/>
  </w:style>
  <w:style w:type="character" w:styleId="CommentReference">
    <w:name w:val="annotation reference"/>
    <w:uiPriority w:val="99"/>
    <w:rsid w:val="008525FE"/>
    <w:rPr>
      <w:sz w:val="16"/>
      <w:szCs w:val="16"/>
    </w:rPr>
  </w:style>
  <w:style w:type="paragraph" w:styleId="CommentText">
    <w:name w:val="annotation text"/>
    <w:basedOn w:val="Normal"/>
    <w:link w:val="CommentTextChar"/>
    <w:uiPriority w:val="99"/>
    <w:rsid w:val="008525FE"/>
  </w:style>
  <w:style w:type="character" w:customStyle="1" w:styleId="CommentTextChar">
    <w:name w:val="Comment Text Char"/>
    <w:basedOn w:val="DefaultParagraphFont"/>
    <w:link w:val="CommentText"/>
    <w:uiPriority w:val="99"/>
    <w:rsid w:val="008525FE"/>
  </w:style>
  <w:style w:type="paragraph" w:styleId="CommentSubject">
    <w:name w:val="annotation subject"/>
    <w:basedOn w:val="CommentText"/>
    <w:next w:val="CommentText"/>
    <w:link w:val="CommentSubjectChar"/>
    <w:uiPriority w:val="99"/>
    <w:rsid w:val="008525FE"/>
    <w:rPr>
      <w:b/>
      <w:bCs/>
    </w:rPr>
  </w:style>
  <w:style w:type="character" w:customStyle="1" w:styleId="CommentSubjectChar">
    <w:name w:val="Comment Subject Char"/>
    <w:link w:val="CommentSubject"/>
    <w:uiPriority w:val="99"/>
    <w:rsid w:val="008525FE"/>
    <w:rPr>
      <w:b/>
      <w:bCs/>
    </w:rPr>
  </w:style>
  <w:style w:type="paragraph" w:styleId="ListParagraph">
    <w:name w:val="List Paragraph"/>
    <w:basedOn w:val="Normal"/>
    <w:uiPriority w:val="1"/>
    <w:qFormat/>
    <w:rsid w:val="002B2256"/>
    <w:pPr>
      <w:widowControl w:val="0"/>
      <w:autoSpaceDE w:val="0"/>
      <w:autoSpaceDN w:val="0"/>
      <w:adjustRightInd w:val="0"/>
      <w:spacing w:line="253" w:lineRule="exact"/>
      <w:ind w:left="700" w:hanging="586"/>
    </w:pPr>
    <w:rPr>
      <w:rFonts w:ascii="Arial" w:hAnsi="Arial" w:cs="Arial"/>
      <w:sz w:val="24"/>
      <w:szCs w:val="24"/>
    </w:rPr>
  </w:style>
  <w:style w:type="character" w:styleId="Strong">
    <w:name w:val="Strong"/>
    <w:uiPriority w:val="22"/>
    <w:qFormat/>
    <w:rsid w:val="002B2256"/>
    <w:rPr>
      <w:b/>
      <w:bCs/>
    </w:rPr>
  </w:style>
  <w:style w:type="paragraph" w:styleId="FootnoteText">
    <w:name w:val="footnote text"/>
    <w:basedOn w:val="Normal"/>
    <w:link w:val="FootnoteTextChar"/>
    <w:uiPriority w:val="99"/>
    <w:unhideWhenUsed/>
    <w:rsid w:val="002B2256"/>
    <w:pPr>
      <w:widowControl w:val="0"/>
      <w:autoSpaceDE w:val="0"/>
      <w:autoSpaceDN w:val="0"/>
      <w:adjustRightInd w:val="0"/>
    </w:pPr>
    <w:rPr>
      <w:rFonts w:ascii="Arial" w:hAnsi="Arial" w:cs="Arial"/>
    </w:rPr>
  </w:style>
  <w:style w:type="character" w:customStyle="1" w:styleId="FootnoteTextChar">
    <w:name w:val="Footnote Text Char"/>
    <w:link w:val="FootnoteText"/>
    <w:uiPriority w:val="99"/>
    <w:rsid w:val="002B2256"/>
    <w:rPr>
      <w:rFonts w:ascii="Arial" w:hAnsi="Arial" w:cs="Arial"/>
    </w:rPr>
  </w:style>
  <w:style w:type="character" w:styleId="FootnoteReference">
    <w:name w:val="footnote reference"/>
    <w:uiPriority w:val="99"/>
    <w:unhideWhenUsed/>
    <w:rsid w:val="002B2256"/>
    <w:rPr>
      <w:vertAlign w:val="superscript"/>
    </w:rPr>
  </w:style>
  <w:style w:type="paragraph" w:styleId="BodyText">
    <w:name w:val="Body Text"/>
    <w:basedOn w:val="Normal"/>
    <w:link w:val="BodyTextChar"/>
    <w:uiPriority w:val="1"/>
    <w:qFormat/>
    <w:rsid w:val="002B2256"/>
    <w:pPr>
      <w:widowControl w:val="0"/>
      <w:autoSpaceDE w:val="0"/>
      <w:autoSpaceDN w:val="0"/>
      <w:adjustRightInd w:val="0"/>
      <w:spacing w:line="253" w:lineRule="exact"/>
      <w:ind w:left="700" w:hanging="586"/>
    </w:pPr>
    <w:rPr>
      <w:rFonts w:ascii="Arial" w:hAnsi="Arial" w:cs="Arial"/>
      <w:sz w:val="22"/>
      <w:szCs w:val="22"/>
    </w:rPr>
  </w:style>
  <w:style w:type="character" w:customStyle="1" w:styleId="BodyTextChar">
    <w:name w:val="Body Text Char"/>
    <w:link w:val="BodyText"/>
    <w:uiPriority w:val="1"/>
    <w:rsid w:val="002B2256"/>
    <w:rPr>
      <w:rFonts w:ascii="Arial" w:hAnsi="Arial" w:cs="Arial"/>
      <w:sz w:val="22"/>
      <w:szCs w:val="22"/>
    </w:rPr>
  </w:style>
  <w:style w:type="paragraph" w:customStyle="1" w:styleId="TableParagraph">
    <w:name w:val="Table Paragraph"/>
    <w:basedOn w:val="Normal"/>
    <w:uiPriority w:val="1"/>
    <w:qFormat/>
    <w:rsid w:val="002B2256"/>
    <w:pPr>
      <w:widowControl w:val="0"/>
      <w:autoSpaceDE w:val="0"/>
      <w:autoSpaceDN w:val="0"/>
      <w:adjustRightInd w:val="0"/>
    </w:pPr>
    <w:rPr>
      <w:sz w:val="24"/>
      <w:szCs w:val="24"/>
    </w:rPr>
  </w:style>
  <w:style w:type="character" w:styleId="LineNumber">
    <w:name w:val="line number"/>
    <w:basedOn w:val="DefaultParagraphFont"/>
    <w:uiPriority w:val="99"/>
    <w:unhideWhenUsed/>
    <w:rsid w:val="002B2256"/>
  </w:style>
  <w:style w:type="paragraph" w:styleId="Revision">
    <w:name w:val="Revision"/>
    <w:hidden/>
    <w:uiPriority w:val="99"/>
    <w:semiHidden/>
    <w:rsid w:val="002B2256"/>
    <w:rPr>
      <w:rFonts w:ascii="Arial" w:hAnsi="Arial" w:cs="Arial"/>
      <w:sz w:val="22"/>
      <w:szCs w:val="22"/>
    </w:rPr>
  </w:style>
  <w:style w:type="character" w:customStyle="1" w:styleId="Heading3Char">
    <w:name w:val="Heading 3 Char"/>
    <w:link w:val="Heading3"/>
    <w:uiPriority w:val="9"/>
    <w:rsid w:val="002B2256"/>
    <w:rPr>
      <w:rFonts w:ascii="Arial" w:hAnsi="Arial" w:cs="Arial"/>
      <w:b/>
      <w:bCs/>
      <w:sz w:val="26"/>
      <w:szCs w:val="26"/>
    </w:rPr>
  </w:style>
  <w:style w:type="paragraph" w:styleId="NormalWeb">
    <w:name w:val="Normal (Web)"/>
    <w:basedOn w:val="Normal"/>
    <w:uiPriority w:val="99"/>
    <w:unhideWhenUsed/>
    <w:rsid w:val="002B2256"/>
    <w:pPr>
      <w:spacing w:before="100" w:beforeAutospacing="1" w:after="100" w:afterAutospacing="1"/>
    </w:pPr>
    <w:rPr>
      <w:sz w:val="24"/>
      <w:szCs w:val="24"/>
    </w:rPr>
  </w:style>
  <w:style w:type="character" w:styleId="UnresolvedMention">
    <w:name w:val="Unresolved Mention"/>
    <w:uiPriority w:val="99"/>
    <w:semiHidden/>
    <w:unhideWhenUsed/>
    <w:rsid w:val="002B2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36563">
      <w:bodyDiv w:val="1"/>
      <w:marLeft w:val="0"/>
      <w:marRight w:val="0"/>
      <w:marTop w:val="0"/>
      <w:marBottom w:val="0"/>
      <w:divBdr>
        <w:top w:val="none" w:sz="0" w:space="0" w:color="auto"/>
        <w:left w:val="none" w:sz="0" w:space="0" w:color="auto"/>
        <w:bottom w:val="none" w:sz="0" w:space="0" w:color="auto"/>
        <w:right w:val="none" w:sz="0" w:space="0" w:color="auto"/>
      </w:divBdr>
      <w:divsChild>
        <w:div w:id="606742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ranton.edu/academics/provost/research-compliance1/irb.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cranton.edu/academics/provost/research/index.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vid.dzurec@scranton.ed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ranton.edu/governance" TargetMode="External"/><Relationship Id="rId5" Type="http://schemas.openxmlformats.org/officeDocument/2006/relationships/numbering" Target="numbering.xml"/><Relationship Id="rId15" Type="http://schemas.openxmlformats.org/officeDocument/2006/relationships/hyperlink" Target="https://ori.hhs.go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ranton.edu/academics/provost/research/sub%20pages/IACUC.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BA5F08891147418B6E428F125B7D08" ma:contentTypeVersion="22" ma:contentTypeDescription="Create a new document." ma:contentTypeScope="" ma:versionID="1417c53e1059eacdfa83f9d0fe74f976">
  <xsd:schema xmlns:xsd="http://www.w3.org/2001/XMLSchema" xmlns:xs="http://www.w3.org/2001/XMLSchema" xmlns:p="http://schemas.microsoft.com/office/2006/metadata/properties" xmlns:ns1="http://schemas.microsoft.com/sharepoint/v3" xmlns:ns2="cad73efa-f918-48b7-aee5-ad2662a9ce86" xmlns:ns3="97b3c4cb-7162-4fb7-a794-d51b5679f3fb" targetNamespace="http://schemas.microsoft.com/office/2006/metadata/properties" ma:root="true" ma:fieldsID="a43ecd0828e58661fb4ff476837652be" ns1:_="" ns2:_="" ns3:_="">
    <xsd:import namespace="http://schemas.microsoft.com/sharepoint/v3"/>
    <xsd:import namespace="cad73efa-f918-48b7-aee5-ad2662a9ce86"/>
    <xsd:import namespace="97b3c4cb-7162-4fb7-a794-d51b5679f3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KateYerk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73efa-f918-48b7-aee5-ad2662a9c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54a5fdf-49bb-4ee3-ba55-d1d1939b02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_x0024_Resources_x003a_core_x002c_Signoff_Status">
      <xsd:simpleType>
        <xsd:restriction base="dms:Text"/>
      </xsd:simpleType>
    </xsd:element>
    <xsd:element name="KateYerkes" ma:index="29" nillable="true" ma:displayName="Kate Yerkes" ma:format="Dropdown" ma:list="UserInfo" ma:SharePointGroup="0" ma:internalName="KateYerke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b3c4cb-7162-4fb7-a794-d51b5679f3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4899944-f112-4fb8-bd9e-ff1ef99b2ead}" ma:internalName="TaxCatchAll" ma:showField="CatchAllData" ma:web="97b3c4cb-7162-4fb7-a794-d51b5679f3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7b3c4cb-7162-4fb7-a794-d51b5679f3fb"/>
    <_ip_UnifiedCompliancePolicyUIAction xmlns="http://schemas.microsoft.com/sharepoint/v3" xsi:nil="true"/>
    <KateYerkes xmlns="cad73efa-f918-48b7-aee5-ad2662a9ce86">
      <UserInfo>
        <DisplayName/>
        <AccountId xsi:nil="true"/>
        <AccountType/>
      </UserInfo>
    </KateYerkes>
    <lcf76f155ced4ddcb4097134ff3c332f xmlns="cad73efa-f918-48b7-aee5-ad2662a9ce86">
      <Terms xmlns="http://schemas.microsoft.com/office/infopath/2007/PartnerControls"/>
    </lcf76f155ced4ddcb4097134ff3c332f>
    <_ip_UnifiedCompliancePolicyProperties xmlns="http://schemas.microsoft.com/sharepoint/v3" xsi:nil="true"/>
    <_Flow_SignoffStatus xmlns="cad73efa-f918-48b7-aee5-ad2662a9ce86" xsi:nil="true"/>
  </documentManagement>
</p:properties>
</file>

<file path=customXml/itemProps1.xml><?xml version="1.0" encoding="utf-8"?>
<ds:datastoreItem xmlns:ds="http://schemas.openxmlformats.org/officeDocument/2006/customXml" ds:itemID="{2DA3B0DE-C7B8-41B7-94C9-48B21190C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d73efa-f918-48b7-aee5-ad2662a9ce86"/>
    <ds:schemaRef ds:uri="97b3c4cb-7162-4fb7-a794-d51b5679f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9D396-6C22-4267-8189-2ED4681B4FD9}">
  <ds:schemaRefs>
    <ds:schemaRef ds:uri="http://schemas.microsoft.com/sharepoint/v3/contenttype/forms"/>
  </ds:schemaRefs>
</ds:datastoreItem>
</file>

<file path=customXml/itemProps3.xml><?xml version="1.0" encoding="utf-8"?>
<ds:datastoreItem xmlns:ds="http://schemas.openxmlformats.org/officeDocument/2006/customXml" ds:itemID="{B66DB02C-1279-4046-8478-8D43BCB86C6A}">
  <ds:schemaRefs>
    <ds:schemaRef ds:uri="http://schemas.openxmlformats.org/officeDocument/2006/bibliography"/>
  </ds:schemaRefs>
</ds:datastoreItem>
</file>

<file path=customXml/itemProps4.xml><?xml version="1.0" encoding="utf-8"?>
<ds:datastoreItem xmlns:ds="http://schemas.openxmlformats.org/officeDocument/2006/customXml" ds:itemID="{7A9D9028-08BE-4ADE-9B8F-A16D53E4DC6A}">
  <ds:schemaRefs>
    <ds:schemaRef ds:uri="http://schemas.microsoft.com/office/2006/metadata/properties"/>
    <ds:schemaRef ds:uri="http://schemas.microsoft.com/office/infopath/2007/PartnerControls"/>
    <ds:schemaRef ds:uri="97b3c4cb-7162-4fb7-a794-d51b5679f3fb"/>
    <ds:schemaRef ds:uri="http://schemas.microsoft.com/sharepoint/v3"/>
    <ds:schemaRef ds:uri="cad73efa-f918-48b7-aee5-ad2662a9ce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3486</Words>
  <Characters>19873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University of Scranton Policy Office</vt:lpstr>
    </vt:vector>
  </TitlesOfParts>
  <Company>University of Scranton</Company>
  <LinksUpToDate>false</LinksUpToDate>
  <CharactersWithSpaces>23313</CharactersWithSpaces>
  <SharedDoc>false</SharedDoc>
  <HLinks>
    <vt:vector size="36" baseType="variant">
      <vt:variant>
        <vt:i4>2621517</vt:i4>
      </vt:variant>
      <vt:variant>
        <vt:i4>15</vt:i4>
      </vt:variant>
      <vt:variant>
        <vt:i4>0</vt:i4>
      </vt:variant>
      <vt:variant>
        <vt:i4>5</vt:i4>
      </vt:variant>
      <vt:variant>
        <vt:lpwstr>mailto:David.dzurec@scranton.edu</vt:lpwstr>
      </vt:variant>
      <vt:variant>
        <vt:lpwstr/>
      </vt:variant>
      <vt:variant>
        <vt:i4>4915276</vt:i4>
      </vt:variant>
      <vt:variant>
        <vt:i4>12</vt:i4>
      </vt:variant>
      <vt:variant>
        <vt:i4>0</vt:i4>
      </vt:variant>
      <vt:variant>
        <vt:i4>5</vt:i4>
      </vt:variant>
      <vt:variant>
        <vt:lpwstr>https://ori.hhs.gov/</vt:lpwstr>
      </vt:variant>
      <vt:variant>
        <vt:lpwstr/>
      </vt:variant>
      <vt:variant>
        <vt:i4>5636186</vt:i4>
      </vt:variant>
      <vt:variant>
        <vt:i4>9</vt:i4>
      </vt:variant>
      <vt:variant>
        <vt:i4>0</vt:i4>
      </vt:variant>
      <vt:variant>
        <vt:i4>5</vt:i4>
      </vt:variant>
      <vt:variant>
        <vt:lpwstr>https://www.scranton.edu/academics/provost/research/sub pages/IACUC.shtml</vt:lpwstr>
      </vt:variant>
      <vt:variant>
        <vt:lpwstr/>
      </vt:variant>
      <vt:variant>
        <vt:i4>1966108</vt:i4>
      </vt:variant>
      <vt:variant>
        <vt:i4>6</vt:i4>
      </vt:variant>
      <vt:variant>
        <vt:i4>0</vt:i4>
      </vt:variant>
      <vt:variant>
        <vt:i4>5</vt:i4>
      </vt:variant>
      <vt:variant>
        <vt:lpwstr>https://www.scranton.edu/academics/provost/research-compliance1/irb.shtml</vt:lpwstr>
      </vt:variant>
      <vt:variant>
        <vt:lpwstr/>
      </vt:variant>
      <vt:variant>
        <vt:i4>3604531</vt:i4>
      </vt:variant>
      <vt:variant>
        <vt:i4>3</vt:i4>
      </vt:variant>
      <vt:variant>
        <vt:i4>0</vt:i4>
      </vt:variant>
      <vt:variant>
        <vt:i4>5</vt:i4>
      </vt:variant>
      <vt:variant>
        <vt:lpwstr>https://www.scranton.edu/academics/provost/research/index.shtml</vt:lpwstr>
      </vt:variant>
      <vt:variant>
        <vt:lpwstr/>
      </vt:variant>
      <vt:variant>
        <vt:i4>2162745</vt:i4>
      </vt:variant>
      <vt:variant>
        <vt:i4>0</vt:i4>
      </vt:variant>
      <vt:variant>
        <vt:i4>0</vt:i4>
      </vt:variant>
      <vt:variant>
        <vt:i4>5</vt:i4>
      </vt:variant>
      <vt:variant>
        <vt:lpwstr>http://www.scranton.edu/governance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Scranton Policy Office</dc:title>
  <dc:subject/>
  <dc:creator>Registered User</dc:creator>
  <cp:keywords/>
  <cp:lastModifiedBy>Brooke N. Leonard</cp:lastModifiedBy>
  <cp:revision>2</cp:revision>
  <cp:lastPrinted>2010-11-24T13:41:00Z</cp:lastPrinted>
  <dcterms:created xsi:type="dcterms:W3CDTF">2025-12-17T18:55:00Z</dcterms:created>
  <dcterms:modified xsi:type="dcterms:W3CDTF">2025-12-17T18:55:00Z</dcterms:modified>
</cp:coreProperties>
</file>